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4B" w:rsidRDefault="00885681" w:rsidP="00125073">
      <w:pPr>
        <w:spacing w:after="0" w:line="240" w:lineRule="auto"/>
        <w:jc w:val="center"/>
        <w:rPr>
          <w:rFonts w:ascii="Times New Roman" w:hAnsi="Times New Roman" w:cs="Times New Roman"/>
          <w:sz w:val="28"/>
          <w:szCs w:val="28"/>
        </w:rPr>
      </w:pPr>
      <w:bookmarkStart w:id="0" w:name="_GoBack"/>
      <w:bookmarkEnd w:id="0"/>
      <w:r w:rsidRPr="00885681">
        <w:rPr>
          <w:rFonts w:ascii="Times New Roman" w:hAnsi="Times New Roman" w:cs="Times New Roman"/>
          <w:sz w:val="28"/>
          <w:szCs w:val="28"/>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62850" cy="10687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0689590"/>
                    </a:xfrm>
                    <a:prstGeom prst="rect">
                      <a:avLst/>
                    </a:prstGeom>
                    <a:noFill/>
                  </pic:spPr>
                </pic:pic>
              </a:graphicData>
            </a:graphic>
          </wp:anchor>
        </w:drawing>
      </w: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Default="00885681" w:rsidP="00125073">
      <w:pPr>
        <w:spacing w:after="0" w:line="240" w:lineRule="auto"/>
        <w:jc w:val="center"/>
        <w:rPr>
          <w:rFonts w:ascii="Times New Roman" w:hAnsi="Times New Roman" w:cs="Times New Roman"/>
          <w:sz w:val="28"/>
          <w:szCs w:val="28"/>
        </w:rPr>
      </w:pPr>
    </w:p>
    <w:p w:rsidR="00885681" w:rsidRPr="00F75859" w:rsidRDefault="00885681" w:rsidP="00125073">
      <w:pPr>
        <w:spacing w:after="0" w:line="240" w:lineRule="auto"/>
        <w:jc w:val="center"/>
        <w:rPr>
          <w:rFonts w:ascii="Times New Roman" w:hAnsi="Times New Roman" w:cs="Times New Roman"/>
          <w:sz w:val="28"/>
          <w:szCs w:val="28"/>
        </w:rPr>
      </w:pPr>
    </w:p>
    <w:p w:rsidR="00885681" w:rsidRDefault="00885681" w:rsidP="00014EEE">
      <w:pPr>
        <w:spacing w:after="0" w:line="240" w:lineRule="auto"/>
        <w:jc w:val="right"/>
        <w:rPr>
          <w:rFonts w:ascii="Times New Roman" w:hAnsi="Times New Roman" w:cs="Times New Roman"/>
          <w:sz w:val="28"/>
          <w:szCs w:val="28"/>
        </w:rPr>
      </w:pPr>
    </w:p>
    <w:p w:rsidR="00885681" w:rsidRDefault="00885681" w:rsidP="00014EEE">
      <w:pPr>
        <w:spacing w:after="0" w:line="240" w:lineRule="auto"/>
        <w:jc w:val="right"/>
        <w:rPr>
          <w:rFonts w:ascii="Times New Roman" w:hAnsi="Times New Roman" w:cs="Times New Roman"/>
          <w:b/>
          <w:bCs/>
          <w:sz w:val="28"/>
          <w:szCs w:val="28"/>
        </w:rPr>
      </w:pPr>
    </w:p>
    <w:p w:rsidR="00885681" w:rsidRPr="00F75859" w:rsidRDefault="00885681" w:rsidP="00014EEE">
      <w:pPr>
        <w:spacing w:after="0" w:line="240" w:lineRule="auto"/>
        <w:jc w:val="right"/>
        <w:rPr>
          <w:rFonts w:ascii="Times New Roman" w:hAnsi="Times New Roman" w:cs="Times New Roman"/>
          <w:sz w:val="28"/>
          <w:szCs w:val="28"/>
        </w:rPr>
      </w:pPr>
    </w:p>
    <w:p w:rsidR="005F5A4B" w:rsidRPr="00F75859" w:rsidRDefault="00F75859" w:rsidP="00F75859">
      <w:pPr>
        <w:spacing w:after="0" w:line="240" w:lineRule="auto"/>
        <w:rPr>
          <w:rFonts w:ascii="Times New Roman" w:hAnsi="Times New Roman" w:cs="Times New Roman"/>
          <w:b/>
          <w:bCs/>
          <w:sz w:val="28"/>
          <w:szCs w:val="28"/>
          <w:lang w:eastAsia="ru-RU"/>
        </w:rPr>
      </w:pPr>
      <w:r>
        <w:rPr>
          <w:rFonts w:ascii="Times New Roman" w:hAnsi="Times New Roman" w:cs="Times New Roman"/>
          <w:sz w:val="28"/>
          <w:szCs w:val="28"/>
        </w:rPr>
        <w:lastRenderedPageBreak/>
        <w:t xml:space="preserve">                                                         </w:t>
      </w:r>
      <w:r w:rsidR="005F5A4B" w:rsidRPr="00F75859">
        <w:rPr>
          <w:rFonts w:ascii="Times New Roman" w:hAnsi="Times New Roman" w:cs="Times New Roman"/>
          <w:b/>
          <w:bCs/>
          <w:sz w:val="28"/>
          <w:szCs w:val="28"/>
          <w:lang w:eastAsia="ru-RU"/>
        </w:rPr>
        <w:t>Пояснительная записка</w:t>
      </w:r>
    </w:p>
    <w:p w:rsidR="005F5A4B" w:rsidRPr="00F75859" w:rsidRDefault="005F5A4B" w:rsidP="00F05B15">
      <w:pPr>
        <w:spacing w:after="0" w:line="240" w:lineRule="auto"/>
        <w:ind w:firstLine="720"/>
        <w:jc w:val="center"/>
        <w:rPr>
          <w:rFonts w:ascii="Times New Roman" w:hAnsi="Times New Roman" w:cs="Times New Roman"/>
          <w:b/>
          <w:bCs/>
          <w:sz w:val="28"/>
          <w:szCs w:val="28"/>
          <w:lang w:eastAsia="ru-RU"/>
        </w:rPr>
      </w:pPr>
    </w:p>
    <w:p w:rsidR="005F5A4B" w:rsidRPr="00F75859" w:rsidRDefault="005F5A4B" w:rsidP="000C7FCA">
      <w:pPr>
        <w:spacing w:after="0"/>
        <w:ind w:left="709"/>
        <w:rPr>
          <w:rFonts w:ascii="Times New Roman" w:hAnsi="Times New Roman" w:cs="Times New Roman"/>
          <w:sz w:val="28"/>
          <w:szCs w:val="28"/>
        </w:rPr>
      </w:pPr>
    </w:p>
    <w:p w:rsidR="005F5A4B" w:rsidRPr="00F75859" w:rsidRDefault="005F5A4B" w:rsidP="00A34DBC">
      <w:pPr>
        <w:pStyle w:val="2"/>
        <w:spacing w:line="276" w:lineRule="auto"/>
        <w:ind w:firstLine="0"/>
      </w:pPr>
      <w:r w:rsidRPr="00F75859">
        <w:t>-</w:t>
      </w:r>
      <w:r w:rsidR="00F75859">
        <w:t xml:space="preserve"> </w:t>
      </w:r>
      <w:r w:rsidRPr="00F75859">
        <w:t>Федеральный государственный образовательный стандарт (ФГОС</w:t>
      </w:r>
      <w:proofErr w:type="gramStart"/>
      <w:r w:rsidRPr="00F75859">
        <w:t>)о</w:t>
      </w:r>
      <w:proofErr w:type="gramEnd"/>
      <w:r w:rsidRPr="00F75859">
        <w:t>сновного общего образования.</w:t>
      </w:r>
      <w:r w:rsidR="00154E57" w:rsidRPr="00F75859">
        <w:t xml:space="preserve"> </w:t>
      </w:r>
      <w:r w:rsidRPr="00F75859">
        <w:t xml:space="preserve"> приказом Минобрнауки России  17 декабря 2010 г. №1897.Зарегистрирован Минюстом России №19644   01 февраля 2011 г.</w:t>
      </w:r>
    </w:p>
    <w:p w:rsidR="005F5A4B" w:rsidRPr="00F75859" w:rsidRDefault="005F5A4B" w:rsidP="00A34DBC">
      <w:pPr>
        <w:pStyle w:val="2"/>
        <w:spacing w:line="276" w:lineRule="auto"/>
        <w:ind w:firstLine="0"/>
      </w:pPr>
      <w:r w:rsidRPr="00F75859">
        <w:t>-</w:t>
      </w:r>
      <w:r w:rsidR="00F75859">
        <w:t xml:space="preserve"> </w:t>
      </w:r>
      <w:r w:rsidRPr="00F75859">
        <w:t>Примерные  программы</w:t>
      </w:r>
      <w:r w:rsidR="00154E57" w:rsidRPr="00F75859">
        <w:t xml:space="preserve"> </w:t>
      </w:r>
      <w:r w:rsidRPr="00F75859">
        <w:t>по</w:t>
      </w:r>
      <w:r w:rsidR="00154E57" w:rsidRPr="00F75859">
        <w:t xml:space="preserve">  </w:t>
      </w:r>
      <w:r w:rsidRPr="00F75859">
        <w:t>учебным предметам. История 5-9 классы. –2-е издание - М.: Просвещение, 2011 г. (стандарты второго поколения).</w:t>
      </w:r>
    </w:p>
    <w:p w:rsidR="005F5A4B" w:rsidRPr="00F75859" w:rsidRDefault="005F5A4B" w:rsidP="00A34DBC">
      <w:pPr>
        <w:pStyle w:val="a3"/>
        <w:shd w:val="clear" w:color="auto" w:fill="FFFFFF"/>
        <w:jc w:val="both"/>
        <w:rPr>
          <w:color w:val="000000"/>
          <w:sz w:val="28"/>
          <w:szCs w:val="28"/>
        </w:rPr>
      </w:pPr>
      <w:r w:rsidRPr="00F75859">
        <w:rPr>
          <w:sz w:val="28"/>
          <w:szCs w:val="28"/>
        </w:rPr>
        <w:t>-</w:t>
      </w:r>
      <w:r w:rsidR="00F75859">
        <w:rPr>
          <w:sz w:val="28"/>
          <w:szCs w:val="28"/>
        </w:rPr>
        <w:t xml:space="preserve"> </w:t>
      </w:r>
      <w:r w:rsidRPr="00F75859">
        <w:rPr>
          <w:sz w:val="28"/>
          <w:szCs w:val="28"/>
        </w:rPr>
        <w:t xml:space="preserve">Приказ МинобрнаукиРФ № 253 от 31.03.2014 г </w:t>
      </w:r>
      <w:hyperlink r:id="rId8" w:tgtFrame="_blank" w:history="1">
        <w:r w:rsidRPr="00F75859">
          <w:rPr>
            <w:sz w:val="28"/>
            <w:szCs w:val="28"/>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hyperlink>
      <w:r w:rsidR="00F75859">
        <w:rPr>
          <w:sz w:val="28"/>
          <w:szCs w:val="28"/>
        </w:rPr>
        <w:t>.</w:t>
      </w:r>
      <w:r w:rsidRPr="00F75859">
        <w:rPr>
          <w:sz w:val="28"/>
          <w:szCs w:val="28"/>
        </w:rPr>
        <w:br/>
        <w:t>- Постановление Правительства РФ от 24.02.2009 N 142 "Об утверждении Правил разработки и утверждения федеральных государственных образовательных стандартов"</w:t>
      </w:r>
      <w:r w:rsidR="00F75859">
        <w:rPr>
          <w:sz w:val="28"/>
          <w:szCs w:val="28"/>
        </w:rPr>
        <w:t>.</w:t>
      </w:r>
      <w:r w:rsidRPr="00F75859">
        <w:rPr>
          <w:sz w:val="28"/>
          <w:szCs w:val="28"/>
        </w:rPr>
        <w:br/>
        <w:t>- Положение о Совете Министерства образования и науки Российской Федерации по федеральным государственным образовательным</w:t>
      </w:r>
      <w:r w:rsidR="00F75859">
        <w:rPr>
          <w:sz w:val="28"/>
          <w:szCs w:val="28"/>
        </w:rPr>
        <w:t xml:space="preserve"> </w:t>
      </w:r>
      <w:r w:rsidRPr="00F75859">
        <w:rPr>
          <w:sz w:val="28"/>
          <w:szCs w:val="28"/>
        </w:rPr>
        <w:t>стандартам</w:t>
      </w:r>
      <w:r w:rsidR="00F75859">
        <w:rPr>
          <w:sz w:val="28"/>
          <w:szCs w:val="28"/>
        </w:rPr>
        <w:t>.</w:t>
      </w:r>
      <w:r w:rsidRPr="00F75859">
        <w:rPr>
          <w:sz w:val="28"/>
          <w:szCs w:val="28"/>
        </w:rPr>
        <w:t> </w:t>
      </w:r>
      <w:r w:rsidRPr="00F75859">
        <w:rPr>
          <w:sz w:val="28"/>
          <w:szCs w:val="28"/>
        </w:rPr>
        <w:br/>
        <w:t>- Национальная образовательная инициатива "Наша новая школа"</w:t>
      </w:r>
      <w:r w:rsidRPr="00F75859">
        <w:rPr>
          <w:sz w:val="28"/>
          <w:szCs w:val="28"/>
        </w:rPr>
        <w:br/>
        <w:t>- Приказ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r w:rsidR="00F75859">
        <w:rPr>
          <w:sz w:val="28"/>
          <w:szCs w:val="28"/>
        </w:rPr>
        <w:t>.</w:t>
      </w:r>
      <w:r w:rsidRPr="00F75859">
        <w:rPr>
          <w:sz w:val="28"/>
          <w:szCs w:val="28"/>
        </w:rPr>
        <w:br/>
        <w:t>- Приказ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r w:rsidR="00F75859">
        <w:rPr>
          <w:sz w:val="28"/>
          <w:szCs w:val="28"/>
        </w:rPr>
        <w:t>.</w:t>
      </w:r>
      <w:r w:rsidRPr="00F75859">
        <w:rPr>
          <w:sz w:val="28"/>
          <w:szCs w:val="28"/>
        </w:rPr>
        <w:br/>
        <w:t>- Распоряжение министерства образования и науки РФ от 6 июля 2010 года № НД – 1/03</w:t>
      </w:r>
      <w:proofErr w:type="gramStart"/>
      <w:r w:rsidRPr="00F75859">
        <w:rPr>
          <w:sz w:val="28"/>
          <w:szCs w:val="28"/>
        </w:rPr>
        <w:t xml:space="preserve"> О</w:t>
      </w:r>
      <w:proofErr w:type="gramEnd"/>
      <w:r w:rsidRPr="00F75859">
        <w:rPr>
          <w:sz w:val="28"/>
          <w:szCs w:val="28"/>
        </w:rPr>
        <w:t xml:space="preserve"> создании Координационного совета по вопросам организации введения ФГОС общего образования.</w:t>
      </w:r>
      <w:r w:rsidRPr="00F75859">
        <w:rPr>
          <w:sz w:val="28"/>
          <w:szCs w:val="28"/>
        </w:rPr>
        <w:br/>
        <w:t>- Приказ Минобрнауки России от 17 декабря 2010 г. № 1897 "Об утверждении федерального государственного образовательного стандарта основного общего образования" (Зарегистрировано в Минюсте РФ 01.02.2011 N19644)</w:t>
      </w:r>
      <w:r w:rsidR="00F75859">
        <w:rPr>
          <w:sz w:val="28"/>
          <w:szCs w:val="28"/>
        </w:rPr>
        <w:t>.</w:t>
      </w:r>
      <w:r w:rsidRPr="00F75859">
        <w:rPr>
          <w:sz w:val="28"/>
          <w:szCs w:val="28"/>
        </w:rPr>
        <w:br/>
        <w:t>- Приказ Минобрнауки России от 28 декабря 2010 г. № 2106 "Об утверждении федеральных требований к образовательным учреждениям в части охраны здоровья обучающихся, воспитанников" (Зарегистрировано в МинюстеРФ02.02.2011N19676)</w:t>
      </w:r>
      <w:r w:rsidR="00F75859">
        <w:rPr>
          <w:sz w:val="28"/>
          <w:szCs w:val="28"/>
        </w:rPr>
        <w:t>.</w:t>
      </w:r>
      <w:r w:rsidRPr="00F75859">
        <w:rPr>
          <w:sz w:val="28"/>
          <w:szCs w:val="28"/>
        </w:rPr>
        <w:br/>
        <w:t>- Приказ Министерства образования и науки Российской Федерации (Минобрнауки России) от 4 октября 2010 г. N 986 г. Москва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3 февраля 2011 г.)</w:t>
      </w:r>
      <w:r w:rsidR="00F75859">
        <w:rPr>
          <w:sz w:val="28"/>
          <w:szCs w:val="28"/>
        </w:rPr>
        <w:t>.</w:t>
      </w:r>
    </w:p>
    <w:p w:rsidR="005F5A4B" w:rsidRPr="00F75859" w:rsidRDefault="005F5A4B" w:rsidP="00A34DBC">
      <w:pPr>
        <w:pStyle w:val="a3"/>
        <w:shd w:val="clear" w:color="auto" w:fill="FFFFFF"/>
        <w:jc w:val="both"/>
        <w:rPr>
          <w:sz w:val="28"/>
          <w:szCs w:val="28"/>
        </w:rPr>
      </w:pPr>
      <w:r w:rsidRPr="00F75859">
        <w:rPr>
          <w:sz w:val="28"/>
          <w:szCs w:val="28"/>
        </w:rPr>
        <w:t> - Приказ Минобрнауки России от 24 декабря 2010 г.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r w:rsidR="00F75859">
        <w:rPr>
          <w:sz w:val="28"/>
          <w:szCs w:val="28"/>
        </w:rPr>
        <w:t>.</w:t>
      </w:r>
    </w:p>
    <w:p w:rsidR="005F5A4B" w:rsidRPr="00F75859" w:rsidRDefault="005F5A4B" w:rsidP="00AF53DD">
      <w:pPr>
        <w:jc w:val="both"/>
        <w:rPr>
          <w:rFonts w:ascii="Times New Roman" w:hAnsi="Times New Roman" w:cs="Times New Roman"/>
          <w:b/>
          <w:bCs/>
          <w:sz w:val="28"/>
          <w:szCs w:val="28"/>
        </w:rPr>
      </w:pPr>
      <w:r w:rsidRPr="00F75859">
        <w:rPr>
          <w:rFonts w:ascii="Times New Roman" w:hAnsi="Times New Roman" w:cs="Times New Roman"/>
          <w:b/>
          <w:bCs/>
          <w:sz w:val="28"/>
          <w:szCs w:val="28"/>
        </w:rPr>
        <w:lastRenderedPageBreak/>
        <w:t>Рабочая программа ориентирована на использование учебно-методического комплекта:</w:t>
      </w:r>
    </w:p>
    <w:p w:rsidR="005F5A4B" w:rsidRPr="00F75859" w:rsidRDefault="005F5A4B" w:rsidP="00C35B1E">
      <w:pPr>
        <w:pStyle w:val="Style6"/>
        <w:widowControl/>
        <w:numPr>
          <w:ilvl w:val="0"/>
          <w:numId w:val="6"/>
        </w:numPr>
        <w:tabs>
          <w:tab w:val="left" w:pos="709"/>
        </w:tabs>
        <w:spacing w:before="34" w:line="276" w:lineRule="auto"/>
        <w:ind w:left="1134" w:hanging="425"/>
        <w:rPr>
          <w:sz w:val="28"/>
          <w:szCs w:val="28"/>
        </w:rPr>
      </w:pPr>
      <w:r w:rsidRPr="00F75859">
        <w:rPr>
          <w:sz w:val="28"/>
          <w:szCs w:val="28"/>
        </w:rPr>
        <w:t>Учебник. История Древнего мира. 5 класс. Вигасин А.А. Всеобщая  история. ИсторияДревнего мира. 5 класс: учеб</w:t>
      </w:r>
      <w:proofErr w:type="gramStart"/>
      <w:r w:rsidRPr="00F75859">
        <w:rPr>
          <w:sz w:val="28"/>
          <w:szCs w:val="28"/>
        </w:rPr>
        <w:t>.</w:t>
      </w:r>
      <w:proofErr w:type="gramEnd"/>
      <w:r w:rsidR="00F75859">
        <w:rPr>
          <w:sz w:val="28"/>
          <w:szCs w:val="28"/>
        </w:rPr>
        <w:t xml:space="preserve"> </w:t>
      </w:r>
      <w:proofErr w:type="gramStart"/>
      <w:r w:rsidRPr="00F75859">
        <w:rPr>
          <w:sz w:val="28"/>
          <w:szCs w:val="28"/>
        </w:rPr>
        <w:t>д</w:t>
      </w:r>
      <w:proofErr w:type="gramEnd"/>
      <w:r w:rsidRPr="00F75859">
        <w:rPr>
          <w:sz w:val="28"/>
          <w:szCs w:val="28"/>
        </w:rPr>
        <w:t>ля</w:t>
      </w:r>
      <w:r w:rsidR="00F75859">
        <w:rPr>
          <w:sz w:val="28"/>
          <w:szCs w:val="28"/>
        </w:rPr>
        <w:t xml:space="preserve"> </w:t>
      </w:r>
      <w:r w:rsidRPr="00F75859">
        <w:rPr>
          <w:sz w:val="28"/>
          <w:szCs w:val="28"/>
        </w:rPr>
        <w:t>общеобразоват. учреждений  / А.А.Вигасин, Г.И.Годер, И.С.Свенцицкая; под ред. А.А.Искендерова. – М.: Просвещение, 2013.</w:t>
      </w:r>
    </w:p>
    <w:p w:rsidR="005F5A4B" w:rsidRPr="00F75859" w:rsidRDefault="005F5A4B" w:rsidP="00C35B1E">
      <w:pPr>
        <w:pStyle w:val="Style6"/>
        <w:widowControl/>
        <w:numPr>
          <w:ilvl w:val="0"/>
          <w:numId w:val="6"/>
        </w:numPr>
        <w:tabs>
          <w:tab w:val="left" w:pos="1134"/>
        </w:tabs>
        <w:spacing w:before="34" w:line="276" w:lineRule="auto"/>
        <w:ind w:left="1134" w:hanging="425"/>
        <w:rPr>
          <w:b/>
          <w:bCs/>
          <w:i/>
          <w:iCs/>
          <w:w w:val="107"/>
          <w:sz w:val="28"/>
          <w:szCs w:val="28"/>
        </w:rPr>
      </w:pPr>
      <w:r w:rsidRPr="00F75859">
        <w:rPr>
          <w:sz w:val="28"/>
          <w:szCs w:val="28"/>
        </w:rPr>
        <w:t>Рабочая тетрадь. 5 класс: пособие для общеобразоват. учреждений / Г.И.Годер - М.:</w:t>
      </w:r>
    </w:p>
    <w:p w:rsidR="005F5A4B" w:rsidRPr="00F75859" w:rsidRDefault="005F5A4B" w:rsidP="00C35B1E">
      <w:pPr>
        <w:pStyle w:val="2"/>
        <w:numPr>
          <w:ilvl w:val="0"/>
          <w:numId w:val="6"/>
        </w:numPr>
        <w:spacing w:line="276" w:lineRule="auto"/>
        <w:ind w:left="1134" w:hanging="425"/>
      </w:pPr>
      <w:r w:rsidRPr="00F75859">
        <w:t>Всеобщая история. Рабочие программы. Предметная линия учебников А.А.Вигасина – О.С.Сороко-Цюпы.5-9классы. А.А.Вигасин, Г.И.Годер, Н.И. Шевченко и др. – 2-е изд., дораб.- М.: Просвещение, 2014г.</w:t>
      </w:r>
    </w:p>
    <w:p w:rsidR="005F5A4B" w:rsidRPr="00F75859" w:rsidRDefault="005F5A4B" w:rsidP="006E2EF8">
      <w:pPr>
        <w:pStyle w:val="p20"/>
        <w:spacing w:line="276" w:lineRule="auto"/>
        <w:ind w:left="720" w:firstLine="414"/>
        <w:jc w:val="both"/>
        <w:rPr>
          <w:i/>
          <w:iCs/>
          <w:w w:val="107"/>
          <w:sz w:val="28"/>
          <w:szCs w:val="28"/>
        </w:rPr>
      </w:pPr>
      <w:r w:rsidRPr="00F75859">
        <w:rPr>
          <w:rStyle w:val="s1"/>
          <w:sz w:val="28"/>
          <w:szCs w:val="28"/>
        </w:rPr>
        <w:t>Выбор</w:t>
      </w:r>
      <w:r w:rsidRPr="00F75859">
        <w:rPr>
          <w:sz w:val="28"/>
          <w:szCs w:val="28"/>
        </w:rPr>
        <w:t xml:space="preserve"> данной авторской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w:t>
      </w:r>
    </w:p>
    <w:p w:rsidR="005F5A4B" w:rsidRPr="00F75859" w:rsidRDefault="005F5A4B" w:rsidP="00125073">
      <w:pPr>
        <w:pStyle w:val="Style6"/>
        <w:widowControl/>
        <w:tabs>
          <w:tab w:val="left" w:pos="720"/>
        </w:tabs>
        <w:spacing w:before="34" w:line="276" w:lineRule="auto"/>
        <w:ind w:left="709" w:firstLine="0"/>
        <w:rPr>
          <w:w w:val="107"/>
          <w:sz w:val="28"/>
          <w:szCs w:val="28"/>
        </w:rPr>
      </w:pPr>
      <w:r w:rsidRPr="00F75859">
        <w:rPr>
          <w:w w:val="107"/>
          <w:sz w:val="28"/>
          <w:szCs w:val="28"/>
        </w:rPr>
        <w:t xml:space="preserve">Посредством программы реализуются три основные функции истории: </w:t>
      </w:r>
    </w:p>
    <w:p w:rsidR="005F5A4B" w:rsidRPr="00F75859" w:rsidRDefault="005F5A4B" w:rsidP="00125073">
      <w:pPr>
        <w:pStyle w:val="a6"/>
        <w:numPr>
          <w:ilvl w:val="0"/>
          <w:numId w:val="5"/>
        </w:numPr>
        <w:spacing w:line="276" w:lineRule="auto"/>
        <w:ind w:right="114"/>
        <w:jc w:val="both"/>
        <w:rPr>
          <w:rFonts w:ascii="Times New Roman" w:hAnsi="Times New Roman" w:cs="Times New Roman"/>
          <w:i/>
          <w:iCs/>
          <w:w w:val="107"/>
          <w:sz w:val="28"/>
          <w:szCs w:val="28"/>
        </w:rPr>
      </w:pPr>
      <w:r w:rsidRPr="00F75859">
        <w:rPr>
          <w:rFonts w:ascii="Times New Roman" w:hAnsi="Times New Roman" w:cs="Times New Roman"/>
          <w:sz w:val="28"/>
          <w:szCs w:val="28"/>
        </w:rPr>
        <w:t xml:space="preserve"> познавательная, развивающая функция, обеспечивающая изучение исторического пути разных страни народов, отражение всех явлений и процессов истории человечества;</w:t>
      </w:r>
    </w:p>
    <w:p w:rsidR="005F5A4B" w:rsidRPr="00F75859" w:rsidRDefault="005F5A4B" w:rsidP="00125073">
      <w:pPr>
        <w:pStyle w:val="a6"/>
        <w:numPr>
          <w:ilvl w:val="0"/>
          <w:numId w:val="5"/>
        </w:numPr>
        <w:spacing w:line="276" w:lineRule="auto"/>
        <w:ind w:right="114"/>
        <w:jc w:val="both"/>
        <w:rPr>
          <w:rFonts w:ascii="Times New Roman" w:hAnsi="Times New Roman" w:cs="Times New Roman"/>
          <w:i/>
          <w:iCs/>
          <w:w w:val="107"/>
          <w:sz w:val="28"/>
          <w:szCs w:val="28"/>
        </w:rPr>
      </w:pPr>
      <w:r w:rsidRPr="00F75859">
        <w:rPr>
          <w:rFonts w:ascii="Times New Roman" w:hAnsi="Times New Roman" w:cs="Times New Roman"/>
          <w:sz w:val="28"/>
          <w:szCs w:val="28"/>
        </w:rPr>
        <w:t>Практическо-политическая функция, состоящая в том,  что история как наука, выявляя</w:t>
      </w:r>
      <w:r w:rsidR="00F75859">
        <w:rPr>
          <w:rFonts w:ascii="Times New Roman" w:hAnsi="Times New Roman" w:cs="Times New Roman"/>
          <w:sz w:val="28"/>
          <w:szCs w:val="28"/>
        </w:rPr>
        <w:t xml:space="preserve"> </w:t>
      </w:r>
      <w:r w:rsidRPr="00F75859">
        <w:rPr>
          <w:rFonts w:ascii="Times New Roman" w:hAnsi="Times New Roman" w:cs="Times New Roman"/>
          <w:sz w:val="28"/>
          <w:szCs w:val="28"/>
        </w:rPr>
        <w:t>закономерности и тенденции  развития общества, способствует формированию политического курса, предостерегает от субъективизма;</w:t>
      </w:r>
    </w:p>
    <w:p w:rsidR="005F5A4B" w:rsidRPr="00F75859" w:rsidRDefault="005F5A4B" w:rsidP="00125073">
      <w:pPr>
        <w:pStyle w:val="a6"/>
        <w:numPr>
          <w:ilvl w:val="0"/>
          <w:numId w:val="5"/>
        </w:numPr>
        <w:spacing w:line="276" w:lineRule="auto"/>
        <w:ind w:right="114"/>
        <w:jc w:val="both"/>
        <w:rPr>
          <w:rFonts w:ascii="Times New Roman" w:hAnsi="Times New Roman" w:cs="Times New Roman"/>
          <w:i/>
          <w:iCs/>
          <w:w w:val="107"/>
          <w:sz w:val="28"/>
          <w:szCs w:val="28"/>
        </w:rPr>
      </w:pPr>
      <w:r w:rsidRPr="00F75859">
        <w:rPr>
          <w:rFonts w:ascii="Times New Roman" w:hAnsi="Times New Roman" w:cs="Times New Roman"/>
          <w:sz w:val="28"/>
          <w:szCs w:val="28"/>
        </w:rPr>
        <w:t xml:space="preserve"> мировоззренческая функция, обеспечивающая формирование представлений об обществе, общей</w:t>
      </w:r>
      <w:r w:rsidR="00F75859">
        <w:rPr>
          <w:rFonts w:ascii="Times New Roman" w:hAnsi="Times New Roman" w:cs="Times New Roman"/>
          <w:sz w:val="28"/>
          <w:szCs w:val="28"/>
        </w:rPr>
        <w:t xml:space="preserve"> </w:t>
      </w:r>
      <w:r w:rsidRPr="00F75859">
        <w:rPr>
          <w:rFonts w:ascii="Times New Roman" w:hAnsi="Times New Roman" w:cs="Times New Roman"/>
          <w:sz w:val="28"/>
          <w:szCs w:val="28"/>
        </w:rPr>
        <w:t>картины мира на основе знания исторических фактов, процессов и явлений.</w:t>
      </w:r>
    </w:p>
    <w:p w:rsidR="005F5A4B" w:rsidRPr="00F75859" w:rsidRDefault="005F5A4B" w:rsidP="00125073">
      <w:pPr>
        <w:pStyle w:val="Style3"/>
        <w:widowControl/>
        <w:tabs>
          <w:tab w:val="left" w:pos="677"/>
        </w:tabs>
        <w:spacing w:before="5" w:line="276" w:lineRule="auto"/>
        <w:ind w:left="720" w:firstLine="0"/>
        <w:jc w:val="both"/>
        <w:rPr>
          <w:b/>
          <w:bCs/>
          <w:sz w:val="28"/>
          <w:szCs w:val="28"/>
        </w:rPr>
      </w:pPr>
    </w:p>
    <w:p w:rsidR="005F5A4B" w:rsidRPr="00F75859" w:rsidRDefault="005F5A4B" w:rsidP="00125073">
      <w:pPr>
        <w:pStyle w:val="Style3"/>
        <w:widowControl/>
        <w:tabs>
          <w:tab w:val="left" w:pos="677"/>
        </w:tabs>
        <w:spacing w:before="5" w:line="276" w:lineRule="auto"/>
        <w:ind w:left="709" w:firstLine="0"/>
        <w:jc w:val="both"/>
        <w:rPr>
          <w:rStyle w:val="FontStyle11"/>
          <w:sz w:val="28"/>
          <w:szCs w:val="28"/>
        </w:rPr>
      </w:pPr>
      <w:r w:rsidRPr="00F75859">
        <w:rPr>
          <w:b/>
          <w:bCs/>
          <w:sz w:val="28"/>
          <w:szCs w:val="28"/>
        </w:rPr>
        <w:t>Цель изучения курса:</w:t>
      </w:r>
    </w:p>
    <w:p w:rsidR="005F5A4B" w:rsidRPr="00F75859" w:rsidRDefault="005F5A4B" w:rsidP="00125073">
      <w:pPr>
        <w:pStyle w:val="Style3"/>
        <w:widowControl/>
        <w:tabs>
          <w:tab w:val="left" w:pos="677"/>
        </w:tabs>
        <w:spacing w:before="5" w:line="276" w:lineRule="auto"/>
        <w:ind w:left="709" w:firstLine="0"/>
        <w:jc w:val="both"/>
        <w:rPr>
          <w:rStyle w:val="FontStyle11"/>
          <w:sz w:val="28"/>
          <w:szCs w:val="28"/>
        </w:rPr>
      </w:pPr>
    </w:p>
    <w:p w:rsidR="005F5A4B" w:rsidRPr="00F75859" w:rsidRDefault="005F5A4B" w:rsidP="00125073">
      <w:pPr>
        <w:pStyle w:val="Style3"/>
        <w:widowControl/>
        <w:numPr>
          <w:ilvl w:val="0"/>
          <w:numId w:val="14"/>
        </w:numPr>
        <w:tabs>
          <w:tab w:val="left" w:pos="677"/>
        </w:tabs>
        <w:spacing w:before="5" w:line="276" w:lineRule="auto"/>
        <w:jc w:val="both"/>
        <w:rPr>
          <w:sz w:val="28"/>
          <w:szCs w:val="28"/>
        </w:rPr>
      </w:pPr>
      <w:r w:rsidRPr="00F75859">
        <w:rPr>
          <w:sz w:val="28"/>
          <w:szCs w:val="28"/>
        </w:rPr>
        <w:t xml:space="preserve">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5F5A4B" w:rsidRPr="00F75859" w:rsidRDefault="005F5A4B" w:rsidP="00125073">
      <w:pPr>
        <w:pStyle w:val="Style3"/>
        <w:widowControl/>
        <w:numPr>
          <w:ilvl w:val="0"/>
          <w:numId w:val="14"/>
        </w:numPr>
        <w:tabs>
          <w:tab w:val="left" w:pos="677"/>
        </w:tabs>
        <w:spacing w:before="5" w:line="276" w:lineRule="auto"/>
        <w:jc w:val="both"/>
        <w:rPr>
          <w:sz w:val="28"/>
          <w:szCs w:val="28"/>
        </w:rPr>
      </w:pPr>
      <w:r w:rsidRPr="00F75859">
        <w:rPr>
          <w:sz w:val="28"/>
          <w:szCs w:val="28"/>
        </w:rPr>
        <w:t xml:space="preserve">освоение значимости периода древности, Античности в истории народов Европы, Азии, и России в частности, а также их места в истории мировой цивилизации. </w:t>
      </w:r>
    </w:p>
    <w:p w:rsidR="005F5A4B" w:rsidRPr="00F75859" w:rsidRDefault="005F5A4B" w:rsidP="00125073">
      <w:pPr>
        <w:pStyle w:val="Style3"/>
        <w:widowControl/>
        <w:tabs>
          <w:tab w:val="left" w:pos="677"/>
        </w:tabs>
        <w:spacing w:before="5" w:line="276" w:lineRule="auto"/>
        <w:ind w:left="720" w:firstLine="0"/>
        <w:jc w:val="both"/>
        <w:rPr>
          <w:sz w:val="28"/>
          <w:szCs w:val="28"/>
        </w:rPr>
      </w:pPr>
    </w:p>
    <w:p w:rsidR="005F5A4B" w:rsidRPr="00F75859" w:rsidRDefault="005F5A4B" w:rsidP="00125073">
      <w:pPr>
        <w:pStyle w:val="Style2"/>
        <w:widowControl/>
        <w:tabs>
          <w:tab w:val="left" w:pos="540"/>
          <w:tab w:val="left" w:pos="4350"/>
        </w:tabs>
        <w:spacing w:before="82" w:line="276" w:lineRule="auto"/>
        <w:ind w:left="709"/>
        <w:jc w:val="both"/>
        <w:rPr>
          <w:b/>
          <w:bCs/>
          <w:sz w:val="28"/>
          <w:szCs w:val="28"/>
        </w:rPr>
      </w:pPr>
      <w:r w:rsidRPr="00F75859">
        <w:rPr>
          <w:b/>
          <w:bCs/>
          <w:sz w:val="28"/>
          <w:szCs w:val="28"/>
        </w:rPr>
        <w:lastRenderedPageBreak/>
        <w:t>Задачи изучения курса:</w:t>
      </w:r>
    </w:p>
    <w:p w:rsidR="005F5A4B" w:rsidRPr="00F75859" w:rsidRDefault="005F5A4B" w:rsidP="00125073">
      <w:pPr>
        <w:pStyle w:val="Style2"/>
        <w:widowControl/>
        <w:tabs>
          <w:tab w:val="left" w:pos="540"/>
          <w:tab w:val="left" w:pos="4350"/>
        </w:tabs>
        <w:spacing w:before="82" w:line="276" w:lineRule="auto"/>
        <w:ind w:left="709"/>
        <w:jc w:val="both"/>
        <w:rPr>
          <w:b/>
          <w:bCs/>
          <w:sz w:val="28"/>
          <w:szCs w:val="28"/>
        </w:rPr>
      </w:pPr>
      <w:r w:rsidRPr="00F75859">
        <w:rPr>
          <w:b/>
          <w:bCs/>
          <w:sz w:val="28"/>
          <w:szCs w:val="28"/>
        </w:rPr>
        <w:tab/>
      </w:r>
    </w:p>
    <w:p w:rsidR="005F5A4B" w:rsidRPr="00F75859" w:rsidRDefault="005F5A4B" w:rsidP="00125073">
      <w:pPr>
        <w:pStyle w:val="a6"/>
        <w:numPr>
          <w:ilvl w:val="0"/>
          <w:numId w:val="13"/>
        </w:numPr>
        <w:spacing w:line="276" w:lineRule="auto"/>
        <w:jc w:val="both"/>
        <w:rPr>
          <w:rFonts w:ascii="Times New Roman" w:hAnsi="Times New Roman" w:cs="Times New Roman"/>
          <w:sz w:val="28"/>
          <w:szCs w:val="28"/>
        </w:rPr>
      </w:pPr>
      <w:r w:rsidRPr="00F75859">
        <w:rPr>
          <w:rFonts w:ascii="Times New Roman" w:hAnsi="Times New Roman" w:cs="Times New Roman"/>
          <w:sz w:val="28"/>
          <w:szCs w:val="28"/>
        </w:rPr>
        <w:t>формирование у пятиклассников ценностных ориентиров для этнонациональной, культурной</w:t>
      </w:r>
      <w:r w:rsidR="00F75859">
        <w:rPr>
          <w:rFonts w:ascii="Times New Roman" w:hAnsi="Times New Roman" w:cs="Times New Roman"/>
          <w:sz w:val="28"/>
          <w:szCs w:val="28"/>
        </w:rPr>
        <w:t xml:space="preserve"> </w:t>
      </w:r>
      <w:r w:rsidRPr="00F75859">
        <w:rPr>
          <w:rFonts w:ascii="Times New Roman" w:hAnsi="Times New Roman" w:cs="Times New Roman"/>
          <w:sz w:val="28"/>
          <w:szCs w:val="28"/>
        </w:rPr>
        <w:t xml:space="preserve">самоидентификации  в обществе на основе освоенных знаний о народах, персоналиях Античности; </w:t>
      </w:r>
    </w:p>
    <w:p w:rsidR="005F5A4B" w:rsidRPr="00F75859" w:rsidRDefault="005F5A4B" w:rsidP="00125073">
      <w:pPr>
        <w:pStyle w:val="a6"/>
        <w:numPr>
          <w:ilvl w:val="0"/>
          <w:numId w:val="13"/>
        </w:numPr>
        <w:spacing w:line="276" w:lineRule="auto"/>
        <w:jc w:val="both"/>
        <w:rPr>
          <w:rFonts w:ascii="Times New Roman" w:hAnsi="Times New Roman" w:cs="Times New Roman"/>
          <w:sz w:val="28"/>
          <w:szCs w:val="28"/>
        </w:rPr>
      </w:pPr>
      <w:r w:rsidRPr="00F75859">
        <w:rPr>
          <w:rFonts w:ascii="Times New Roman" w:hAnsi="Times New Roman" w:cs="Times New Roman"/>
          <w:sz w:val="28"/>
          <w:szCs w:val="28"/>
        </w:rPr>
        <w:t xml:space="preserve"> овладение знаниями о своеобразии эпохи Древнего мира в социальной, экономической, политической,</w:t>
      </w:r>
      <w:r w:rsidR="00F75859">
        <w:rPr>
          <w:rFonts w:ascii="Times New Roman" w:hAnsi="Times New Roman" w:cs="Times New Roman"/>
          <w:sz w:val="28"/>
          <w:szCs w:val="28"/>
        </w:rPr>
        <w:t xml:space="preserve"> </w:t>
      </w:r>
      <w:r w:rsidRPr="00F75859">
        <w:rPr>
          <w:rFonts w:ascii="Times New Roman" w:hAnsi="Times New Roman" w:cs="Times New Roman"/>
          <w:sz w:val="28"/>
          <w:szCs w:val="28"/>
        </w:rPr>
        <w:t xml:space="preserve">духовной и нравственной сферах и раскрытие особенностей с помощью ключевых понятий предмета «История Древнего мира»; </w:t>
      </w:r>
    </w:p>
    <w:p w:rsidR="005F5A4B" w:rsidRPr="00F75859" w:rsidRDefault="005F5A4B" w:rsidP="00125073">
      <w:pPr>
        <w:pStyle w:val="Style6"/>
        <w:widowControl/>
        <w:numPr>
          <w:ilvl w:val="0"/>
          <w:numId w:val="13"/>
        </w:numPr>
        <w:tabs>
          <w:tab w:val="left" w:pos="730"/>
        </w:tabs>
        <w:spacing w:before="5" w:line="276" w:lineRule="auto"/>
        <w:rPr>
          <w:sz w:val="28"/>
          <w:szCs w:val="28"/>
        </w:rPr>
      </w:pPr>
      <w:r w:rsidRPr="00F75859">
        <w:rPr>
          <w:sz w:val="28"/>
          <w:szCs w:val="28"/>
        </w:rPr>
        <w:t>воспитание толерантности, уважения к культурному наследию, религии различных народов с</w:t>
      </w:r>
      <w:r w:rsidR="00F75859">
        <w:rPr>
          <w:sz w:val="28"/>
          <w:szCs w:val="28"/>
        </w:rPr>
        <w:t xml:space="preserve"> </w:t>
      </w:r>
      <w:r w:rsidRPr="00F75859">
        <w:rPr>
          <w:sz w:val="28"/>
          <w:szCs w:val="28"/>
        </w:rPr>
        <w:t>использованием педагогического и культурного потенциала греко-римской мифологии, легенд и мифов других народов;</w:t>
      </w:r>
    </w:p>
    <w:p w:rsidR="005F5A4B" w:rsidRPr="00F75859" w:rsidRDefault="005F5A4B" w:rsidP="00125073">
      <w:pPr>
        <w:pStyle w:val="Style6"/>
        <w:widowControl/>
        <w:numPr>
          <w:ilvl w:val="0"/>
          <w:numId w:val="13"/>
        </w:numPr>
        <w:tabs>
          <w:tab w:val="left" w:pos="730"/>
        </w:tabs>
        <w:spacing w:before="5" w:line="276" w:lineRule="auto"/>
        <w:rPr>
          <w:sz w:val="28"/>
          <w:szCs w:val="28"/>
        </w:rPr>
      </w:pPr>
      <w:r w:rsidRPr="00F75859">
        <w:rPr>
          <w:sz w:val="28"/>
          <w:szCs w:val="28"/>
        </w:rPr>
        <w:t>формирование способности к самовыражению, самореализации, на примерах поступков и</w:t>
      </w:r>
      <w:r w:rsidR="00F75859">
        <w:rPr>
          <w:sz w:val="28"/>
          <w:szCs w:val="28"/>
        </w:rPr>
        <w:t xml:space="preserve"> </w:t>
      </w:r>
      <w:r w:rsidRPr="00F75859">
        <w:rPr>
          <w:sz w:val="28"/>
          <w:szCs w:val="28"/>
        </w:rPr>
        <w:t>деятельности наиболее ярких личностей Древнего мира;</w:t>
      </w:r>
    </w:p>
    <w:p w:rsidR="005F5A4B" w:rsidRPr="00F75859" w:rsidRDefault="005F5A4B" w:rsidP="00125073">
      <w:pPr>
        <w:pStyle w:val="Style6"/>
        <w:widowControl/>
        <w:numPr>
          <w:ilvl w:val="0"/>
          <w:numId w:val="13"/>
        </w:numPr>
        <w:tabs>
          <w:tab w:val="left" w:pos="730"/>
        </w:tabs>
        <w:spacing w:before="5" w:line="276" w:lineRule="auto"/>
        <w:rPr>
          <w:sz w:val="28"/>
          <w:szCs w:val="28"/>
        </w:rPr>
      </w:pPr>
      <w:r w:rsidRPr="00F75859">
        <w:rPr>
          <w:sz w:val="28"/>
          <w:szCs w:val="28"/>
        </w:rPr>
        <w:t>развитие у учащихся интеллектуальных способностей и  умений самостоятельно овладевать</w:t>
      </w:r>
      <w:r w:rsidR="00F75859">
        <w:rPr>
          <w:sz w:val="28"/>
          <w:szCs w:val="28"/>
        </w:rPr>
        <w:t xml:space="preserve"> </w:t>
      </w:r>
      <w:r w:rsidRPr="00F75859">
        <w:rPr>
          <w:sz w:val="28"/>
          <w:szCs w:val="28"/>
        </w:rPr>
        <w:t>историческими знаниями и  применять их в разных ситуациях;</w:t>
      </w:r>
    </w:p>
    <w:p w:rsidR="005F5A4B" w:rsidRPr="00F75859" w:rsidRDefault="005F5A4B" w:rsidP="00125073">
      <w:pPr>
        <w:pStyle w:val="a6"/>
        <w:numPr>
          <w:ilvl w:val="0"/>
          <w:numId w:val="13"/>
        </w:numPr>
        <w:spacing w:line="276" w:lineRule="auto"/>
        <w:ind w:right="9"/>
        <w:jc w:val="both"/>
        <w:rPr>
          <w:rFonts w:ascii="Times New Roman" w:hAnsi="Times New Roman" w:cs="Times New Roman"/>
          <w:sz w:val="28"/>
          <w:szCs w:val="28"/>
        </w:rPr>
      </w:pPr>
      <w:r w:rsidRPr="00F75859">
        <w:rPr>
          <w:rFonts w:ascii="Times New Roman" w:hAnsi="Times New Roman" w:cs="Times New Roman"/>
          <w:sz w:val="28"/>
          <w:szCs w:val="28"/>
        </w:rPr>
        <w:t>формирование у школьников способности применять знания о культуре, политическом устройстве</w:t>
      </w:r>
      <w:r w:rsidR="00F75859">
        <w:rPr>
          <w:rFonts w:ascii="Times New Roman" w:hAnsi="Times New Roman" w:cs="Times New Roman"/>
          <w:sz w:val="28"/>
          <w:szCs w:val="28"/>
        </w:rPr>
        <w:t xml:space="preserve"> </w:t>
      </w:r>
      <w:r w:rsidRPr="00F75859">
        <w:rPr>
          <w:rFonts w:ascii="Times New Roman" w:hAnsi="Times New Roman" w:cs="Times New Roman"/>
          <w:sz w:val="28"/>
          <w:szCs w:val="28"/>
        </w:rPr>
        <w:t>обще</w:t>
      </w:r>
      <w:proofErr w:type="gramStart"/>
      <w:r w:rsidRPr="00F75859">
        <w:rPr>
          <w:rFonts w:ascii="Times New Roman" w:hAnsi="Times New Roman" w:cs="Times New Roman"/>
          <w:sz w:val="28"/>
          <w:szCs w:val="28"/>
        </w:rPr>
        <w:t>ств Др</w:t>
      </w:r>
      <w:proofErr w:type="gramEnd"/>
      <w:r w:rsidRPr="00F75859">
        <w:rPr>
          <w:rFonts w:ascii="Times New Roman" w:hAnsi="Times New Roman" w:cs="Times New Roman"/>
          <w:sz w:val="28"/>
          <w:szCs w:val="28"/>
        </w:rPr>
        <w:t xml:space="preserve">евней  Греции, Древнего Рима, других стран для понимания сути современных общественных явлений, в общении с другими людьми в условиях современного поликультурного общества. </w:t>
      </w:r>
    </w:p>
    <w:p w:rsidR="005F5A4B" w:rsidRPr="00F75859" w:rsidRDefault="005F5A4B" w:rsidP="00125073">
      <w:pPr>
        <w:pStyle w:val="a6"/>
        <w:spacing w:line="276" w:lineRule="auto"/>
        <w:ind w:right="9"/>
        <w:jc w:val="both"/>
        <w:rPr>
          <w:rFonts w:ascii="Times New Roman" w:hAnsi="Times New Roman" w:cs="Times New Roman"/>
          <w:sz w:val="28"/>
          <w:szCs w:val="28"/>
        </w:rPr>
      </w:pPr>
      <w:r w:rsidRPr="00F75859">
        <w:rPr>
          <w:rFonts w:ascii="Times New Roman" w:hAnsi="Times New Roman" w:cs="Times New Roman"/>
          <w:sz w:val="28"/>
          <w:szCs w:val="28"/>
        </w:rPr>
        <w:t xml:space="preserve">      Эти знания, умения и ценности создают предпосылки для  личностного развития учащихся, выражающегося в осознании  ими культурного многообразия мира, в понимании и уважении других людей, народов и культур.</w:t>
      </w:r>
    </w:p>
    <w:p w:rsidR="005F5A4B" w:rsidRPr="00F75859" w:rsidRDefault="005F5A4B" w:rsidP="00125073">
      <w:pPr>
        <w:pStyle w:val="a6"/>
        <w:spacing w:line="276" w:lineRule="auto"/>
        <w:ind w:right="9"/>
        <w:jc w:val="both"/>
        <w:rPr>
          <w:rFonts w:ascii="Times New Roman" w:hAnsi="Times New Roman" w:cs="Times New Roman"/>
          <w:sz w:val="28"/>
          <w:szCs w:val="28"/>
        </w:rPr>
      </w:pPr>
    </w:p>
    <w:p w:rsidR="005F5A4B" w:rsidRPr="00F75859" w:rsidRDefault="005F5A4B" w:rsidP="00125073">
      <w:pPr>
        <w:spacing w:after="0"/>
        <w:ind w:firstLine="708"/>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Место учебного предмета, курса в учебном плане</w:t>
      </w:r>
      <w:r w:rsidRPr="00F75859">
        <w:rPr>
          <w:rFonts w:ascii="Times New Roman" w:hAnsi="Times New Roman" w:cs="Times New Roman"/>
          <w:sz w:val="28"/>
          <w:szCs w:val="28"/>
          <w:lang w:eastAsia="ru-RU"/>
        </w:rPr>
        <w:t>.</w:t>
      </w:r>
    </w:p>
    <w:p w:rsidR="005F5A4B" w:rsidRPr="00F75859" w:rsidRDefault="005F5A4B" w:rsidP="00125073">
      <w:pPr>
        <w:spacing w:after="0"/>
        <w:ind w:firstLine="708"/>
        <w:jc w:val="both"/>
        <w:rPr>
          <w:rFonts w:ascii="Times New Roman" w:hAnsi="Times New Roman" w:cs="Times New Roman"/>
          <w:sz w:val="28"/>
          <w:szCs w:val="28"/>
          <w:lang w:eastAsia="ru-RU"/>
        </w:rPr>
      </w:pPr>
    </w:p>
    <w:p w:rsidR="005F5A4B" w:rsidRPr="00F75859" w:rsidRDefault="005F5A4B" w:rsidP="006E2EF8">
      <w:pPr>
        <w:spacing w:after="0"/>
        <w:ind w:firstLine="708"/>
        <w:jc w:val="both"/>
        <w:rPr>
          <w:rFonts w:ascii="Times New Roman" w:hAnsi="Times New Roman" w:cs="Times New Roman"/>
          <w:sz w:val="28"/>
          <w:szCs w:val="28"/>
        </w:rPr>
      </w:pPr>
      <w:r w:rsidRPr="00F75859">
        <w:rPr>
          <w:rFonts w:ascii="Times New Roman" w:hAnsi="Times New Roman" w:cs="Times New Roman"/>
          <w:sz w:val="28"/>
          <w:szCs w:val="28"/>
          <w:lang w:eastAsia="ru-RU"/>
        </w:rPr>
        <w:t>В соответствии с базисным учебным планом предмет «Всеобщая история» относится к учебным предметам, обяза</w:t>
      </w:r>
      <w:r w:rsidRPr="00F75859">
        <w:rPr>
          <w:rFonts w:ascii="Times New Roman" w:hAnsi="Times New Roman" w:cs="Times New Roman"/>
          <w:sz w:val="28"/>
          <w:szCs w:val="28"/>
          <w:lang w:eastAsia="ru-RU"/>
        </w:rPr>
        <w:softHyphen/>
        <w:t>тельным для изучения на ступени среднего (полного) общего образования.</w:t>
      </w:r>
      <w:r w:rsidR="00F75859">
        <w:rPr>
          <w:rFonts w:ascii="Times New Roman" w:hAnsi="Times New Roman" w:cs="Times New Roman"/>
          <w:sz w:val="28"/>
          <w:szCs w:val="28"/>
          <w:lang w:eastAsia="ru-RU"/>
        </w:rPr>
        <w:t xml:space="preserve"> </w:t>
      </w:r>
      <w:proofErr w:type="gramStart"/>
      <w:r w:rsidRPr="00F75859">
        <w:rPr>
          <w:rFonts w:ascii="Times New Roman" w:hAnsi="Times New Roman" w:cs="Times New Roman"/>
          <w:sz w:val="28"/>
          <w:szCs w:val="28"/>
          <w:lang w:eastAsia="ru-RU"/>
        </w:rPr>
        <w:t>Федеральный базисный учебный план для образовательных учреждений Российской Федерации выделяет не менее 182 ч на изучение всеобщей истории в 5-9 классах основной школы,  в 5 классе - 68 часов (2 часа в неделю.</w:t>
      </w:r>
      <w:proofErr w:type="gramEnd"/>
      <w:r w:rsidR="00F75859">
        <w:rPr>
          <w:rFonts w:ascii="Times New Roman" w:hAnsi="Times New Roman" w:cs="Times New Roman"/>
          <w:sz w:val="28"/>
          <w:szCs w:val="28"/>
          <w:lang w:eastAsia="ru-RU"/>
        </w:rPr>
        <w:t xml:space="preserve"> </w:t>
      </w:r>
      <w:r w:rsidRPr="00F75859">
        <w:rPr>
          <w:rFonts w:ascii="Times New Roman" w:hAnsi="Times New Roman" w:cs="Times New Roman"/>
          <w:color w:val="000000"/>
          <w:sz w:val="28"/>
          <w:szCs w:val="28"/>
          <w:lang w:eastAsia="ru-RU"/>
        </w:rPr>
        <w:t>Данная  Рабочая программа рассчитана на 68 учебных часов, что соответствует</w:t>
      </w:r>
      <w:r w:rsidR="00F75859">
        <w:rPr>
          <w:rFonts w:ascii="Times New Roman" w:hAnsi="Times New Roman" w:cs="Times New Roman"/>
          <w:color w:val="000000"/>
          <w:sz w:val="28"/>
          <w:szCs w:val="28"/>
          <w:lang w:eastAsia="ru-RU"/>
        </w:rPr>
        <w:t xml:space="preserve"> </w:t>
      </w:r>
      <w:r w:rsidRPr="00F75859">
        <w:rPr>
          <w:rFonts w:ascii="Times New Roman" w:hAnsi="Times New Roman" w:cs="Times New Roman"/>
          <w:sz w:val="28"/>
          <w:szCs w:val="28"/>
        </w:rPr>
        <w:t xml:space="preserve"> Учебному плану  образовательного учреждения (на изучение курса в 5 классе отведено 68 часов) и </w:t>
      </w:r>
      <w:r w:rsidRPr="00F75859">
        <w:rPr>
          <w:rFonts w:ascii="Times New Roman" w:hAnsi="Times New Roman" w:cs="Times New Roman"/>
          <w:color w:val="000000"/>
          <w:sz w:val="28"/>
          <w:szCs w:val="28"/>
          <w:lang w:eastAsia="ru-RU"/>
        </w:rPr>
        <w:t>Годовому учебному графику школы (34 учебные недели).</w:t>
      </w:r>
      <w:r w:rsidRPr="00F75859">
        <w:rPr>
          <w:rFonts w:ascii="Times New Roman" w:hAnsi="Times New Roman" w:cs="Times New Roman"/>
          <w:sz w:val="28"/>
          <w:szCs w:val="28"/>
        </w:rPr>
        <w:t xml:space="preserve"> </w:t>
      </w:r>
    </w:p>
    <w:p w:rsidR="005F5A4B" w:rsidRPr="00F75859" w:rsidRDefault="005F5A4B" w:rsidP="006E2EF8">
      <w:pPr>
        <w:shd w:val="clear" w:color="auto" w:fill="FFFFFF"/>
        <w:spacing w:after="0"/>
        <w:ind w:right="41" w:firstLine="708"/>
        <w:jc w:val="both"/>
        <w:rPr>
          <w:rFonts w:ascii="Times New Roman" w:hAnsi="Times New Roman" w:cs="Times New Roman"/>
          <w:color w:val="000000"/>
          <w:sz w:val="28"/>
          <w:szCs w:val="28"/>
          <w:lang w:eastAsia="ru-RU"/>
        </w:rPr>
      </w:pPr>
      <w:r w:rsidRPr="00F75859">
        <w:rPr>
          <w:rFonts w:ascii="Times New Roman" w:hAnsi="Times New Roman" w:cs="Times New Roman"/>
          <w:color w:val="000000"/>
          <w:sz w:val="28"/>
          <w:szCs w:val="28"/>
          <w:lang w:eastAsia="ru-RU"/>
        </w:rPr>
        <w:t>Программа предполагает  также обобщающие уроки по отдельным разделам, повторение всего изученного за курс «История Древнего мира».</w:t>
      </w:r>
    </w:p>
    <w:p w:rsidR="005F5A4B" w:rsidRPr="00F75859" w:rsidRDefault="005F5A4B" w:rsidP="006E2EF8">
      <w:pPr>
        <w:shd w:val="clear" w:color="auto" w:fill="FFFFFF"/>
        <w:spacing w:after="0"/>
        <w:ind w:right="41" w:firstLine="708"/>
        <w:jc w:val="both"/>
        <w:rPr>
          <w:rFonts w:ascii="Times New Roman" w:hAnsi="Times New Roman" w:cs="Times New Roman"/>
          <w:sz w:val="28"/>
          <w:szCs w:val="28"/>
        </w:rPr>
      </w:pPr>
    </w:p>
    <w:p w:rsidR="005F5A4B" w:rsidRPr="00F75859" w:rsidRDefault="005F5A4B" w:rsidP="002672FA">
      <w:pPr>
        <w:tabs>
          <w:tab w:val="left" w:pos="3402"/>
          <w:tab w:val="left" w:pos="3686"/>
          <w:tab w:val="left" w:pos="4395"/>
        </w:tabs>
        <w:spacing w:after="0"/>
        <w:jc w:val="center"/>
        <w:rPr>
          <w:rFonts w:ascii="Times New Roman" w:hAnsi="Times New Roman" w:cs="Times New Roman"/>
          <w:b/>
          <w:bCs/>
          <w:sz w:val="28"/>
          <w:szCs w:val="28"/>
        </w:rPr>
      </w:pPr>
      <w:r w:rsidRPr="00F75859">
        <w:rPr>
          <w:rFonts w:ascii="Times New Roman" w:hAnsi="Times New Roman" w:cs="Times New Roman"/>
          <w:b/>
          <w:bCs/>
          <w:sz w:val="28"/>
          <w:szCs w:val="28"/>
        </w:rPr>
        <w:t>Характеристика содержания программы учебного курса.</w:t>
      </w:r>
    </w:p>
    <w:p w:rsidR="005F5A4B" w:rsidRPr="00F75859" w:rsidRDefault="005F5A4B" w:rsidP="002672FA">
      <w:pPr>
        <w:tabs>
          <w:tab w:val="left" w:pos="3402"/>
          <w:tab w:val="left" w:pos="3686"/>
          <w:tab w:val="left" w:pos="4395"/>
        </w:tabs>
        <w:spacing w:after="0"/>
        <w:jc w:val="center"/>
        <w:rPr>
          <w:rFonts w:ascii="Times New Roman" w:hAnsi="Times New Roman" w:cs="Times New Roman"/>
          <w:b/>
          <w:bCs/>
          <w:sz w:val="28"/>
          <w:szCs w:val="28"/>
        </w:rPr>
      </w:pPr>
    </w:p>
    <w:p w:rsidR="005F5A4B" w:rsidRPr="00F75859" w:rsidRDefault="005F5A4B" w:rsidP="002672FA">
      <w:pPr>
        <w:spacing w:after="0"/>
        <w:ind w:firstLine="708"/>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Изучение курса всеобщей истории в 5—9 классах основыва</w:t>
      </w:r>
      <w:r w:rsidRPr="00F75859">
        <w:rPr>
          <w:rFonts w:ascii="Times New Roman" w:hAnsi="Times New Roman" w:cs="Times New Roman"/>
          <w:sz w:val="28"/>
          <w:szCs w:val="28"/>
          <w:lang w:eastAsia="ru-RU"/>
        </w:rPr>
        <w:softHyphen/>
        <w:t>ется на проблемно-хронологическом подходе с акцентом на со</w:t>
      </w:r>
      <w:r w:rsidRPr="00F75859">
        <w:rPr>
          <w:rFonts w:ascii="Times New Roman" w:hAnsi="Times New Roman" w:cs="Times New Roman"/>
          <w:sz w:val="28"/>
          <w:szCs w:val="28"/>
          <w:lang w:eastAsia="ru-RU"/>
        </w:rPr>
        <w:softHyphen/>
        <w:t xml:space="preserve">циализацию учащихся, которая </w:t>
      </w:r>
      <w:r w:rsidRPr="00F75859">
        <w:rPr>
          <w:rFonts w:ascii="Times New Roman" w:hAnsi="Times New Roman" w:cs="Times New Roman"/>
          <w:sz w:val="28"/>
          <w:szCs w:val="28"/>
          <w:lang w:eastAsia="ru-RU"/>
        </w:rPr>
        <w:lastRenderedPageBreak/>
        <w:t>осуществляется в процессе ре</w:t>
      </w:r>
      <w:r w:rsidRPr="00F75859">
        <w:rPr>
          <w:rFonts w:ascii="Times New Roman" w:hAnsi="Times New Roman" w:cs="Times New Roman"/>
          <w:sz w:val="28"/>
          <w:szCs w:val="28"/>
          <w:lang w:eastAsia="ru-RU"/>
        </w:rPr>
        <w:softHyphen/>
        <w:t>ализации воспитательных и развивающих задач. Посредством программы реализуются три основные функции истории: познавательная; практическо-политическая и мировоззренческая функция.</w:t>
      </w:r>
      <w:r w:rsidR="00F75859">
        <w:rPr>
          <w:rFonts w:ascii="Times New Roman" w:hAnsi="Times New Roman" w:cs="Times New Roman"/>
          <w:sz w:val="28"/>
          <w:szCs w:val="28"/>
          <w:lang w:eastAsia="ru-RU"/>
        </w:rPr>
        <w:t xml:space="preserve"> </w:t>
      </w:r>
      <w:r w:rsidRPr="00F75859">
        <w:rPr>
          <w:rFonts w:ascii="Times New Roman" w:hAnsi="Times New Roman" w:cs="Times New Roman"/>
          <w:sz w:val="28"/>
          <w:szCs w:val="28"/>
          <w:lang w:eastAsia="ru-RU"/>
        </w:rPr>
        <w:t>Структура и содержание программы соответствуют образо</w:t>
      </w:r>
      <w:r w:rsidRPr="00F75859">
        <w:rPr>
          <w:rFonts w:ascii="Times New Roman" w:hAnsi="Times New Roman" w:cs="Times New Roman"/>
          <w:sz w:val="28"/>
          <w:szCs w:val="28"/>
          <w:lang w:eastAsia="ru-RU"/>
        </w:rPr>
        <w:softHyphen/>
        <w:t>вательному стандарту и принципам развития системы россий</w:t>
      </w:r>
      <w:r w:rsidRPr="00F75859">
        <w:rPr>
          <w:rFonts w:ascii="Times New Roman" w:hAnsi="Times New Roman" w:cs="Times New Roman"/>
          <w:sz w:val="28"/>
          <w:szCs w:val="28"/>
          <w:lang w:eastAsia="ru-RU"/>
        </w:rPr>
        <w:softHyphen/>
        <w:t>ского образования. Содержание программы выстраивается на основе трех основных линий: исторического времени, исторического пространства, исторического движе</w:t>
      </w:r>
      <w:r w:rsidRPr="00F75859">
        <w:rPr>
          <w:rFonts w:ascii="Times New Roman" w:hAnsi="Times New Roman" w:cs="Times New Roman"/>
          <w:sz w:val="28"/>
          <w:szCs w:val="28"/>
          <w:lang w:eastAsia="ru-RU"/>
        </w:rPr>
        <w:softHyphen/>
        <w:t xml:space="preserve">ния. Эти три линии соединяет воедино </w:t>
      </w:r>
      <w:r w:rsidRPr="00F75859">
        <w:rPr>
          <w:rFonts w:ascii="Times New Roman" w:hAnsi="Times New Roman" w:cs="Times New Roman"/>
          <w:i/>
          <w:iCs/>
          <w:color w:val="000000"/>
          <w:sz w:val="28"/>
          <w:szCs w:val="28"/>
          <w:lang w:eastAsia="ru-RU"/>
        </w:rPr>
        <w:t>сквозная линия</w:t>
      </w:r>
      <w:r w:rsidRPr="00F75859">
        <w:rPr>
          <w:rFonts w:ascii="Times New Roman" w:hAnsi="Times New Roman" w:cs="Times New Roman"/>
          <w:sz w:val="28"/>
          <w:szCs w:val="28"/>
          <w:lang w:eastAsia="ru-RU"/>
        </w:rPr>
        <w:t xml:space="preserve"> — </w:t>
      </w:r>
      <w:r w:rsidRPr="00F75859">
        <w:rPr>
          <w:rFonts w:ascii="Times New Roman" w:hAnsi="Times New Roman" w:cs="Times New Roman"/>
          <w:i/>
          <w:iCs/>
          <w:color w:val="000000"/>
          <w:sz w:val="28"/>
          <w:szCs w:val="28"/>
          <w:lang w:eastAsia="ru-RU"/>
        </w:rPr>
        <w:t>че</w:t>
      </w:r>
      <w:r w:rsidRPr="00F75859">
        <w:rPr>
          <w:rFonts w:ascii="Times New Roman" w:hAnsi="Times New Roman" w:cs="Times New Roman"/>
          <w:i/>
          <w:iCs/>
          <w:color w:val="000000"/>
          <w:sz w:val="28"/>
          <w:szCs w:val="28"/>
          <w:lang w:eastAsia="ru-RU"/>
        </w:rPr>
        <w:softHyphen/>
        <w:t>ловек, личность в истории.</w:t>
      </w:r>
    </w:p>
    <w:p w:rsidR="005F5A4B" w:rsidRPr="00F75859" w:rsidRDefault="005F5A4B" w:rsidP="002672FA">
      <w:pPr>
        <w:spacing w:after="0"/>
        <w:jc w:val="both"/>
        <w:rPr>
          <w:rFonts w:ascii="Times New Roman" w:hAnsi="Times New Roman" w:cs="Times New Roman"/>
          <w:i/>
          <w:iCs/>
          <w:sz w:val="28"/>
          <w:szCs w:val="28"/>
          <w:lang w:eastAsia="ru-RU"/>
        </w:rPr>
      </w:pPr>
      <w:r w:rsidRPr="00F75859">
        <w:rPr>
          <w:rFonts w:ascii="Times New Roman" w:hAnsi="Times New Roman" w:cs="Times New Roman"/>
          <w:sz w:val="28"/>
          <w:szCs w:val="28"/>
          <w:lang w:eastAsia="ru-RU"/>
        </w:rPr>
        <w:tab/>
        <w:t xml:space="preserve">Содержание курса по всеобщей истории конструируется на </w:t>
      </w:r>
      <w:r w:rsidRPr="00F75859">
        <w:rPr>
          <w:rFonts w:ascii="Times New Roman" w:hAnsi="Times New Roman" w:cs="Times New Roman"/>
          <w:i/>
          <w:iCs/>
          <w:sz w:val="28"/>
          <w:szCs w:val="28"/>
          <w:lang w:eastAsia="ru-RU"/>
        </w:rPr>
        <w:t xml:space="preserve">принципах </w:t>
      </w:r>
      <w:r w:rsidRPr="00F75859">
        <w:rPr>
          <w:rFonts w:ascii="Times New Roman" w:hAnsi="Times New Roman" w:cs="Times New Roman"/>
          <w:i/>
          <w:iCs/>
          <w:color w:val="000000"/>
          <w:sz w:val="28"/>
          <w:szCs w:val="28"/>
          <w:lang w:eastAsia="ru-RU"/>
        </w:rPr>
        <w:t>историзма</w:t>
      </w:r>
      <w:r w:rsidRPr="00F75859">
        <w:rPr>
          <w:rFonts w:ascii="Times New Roman" w:hAnsi="Times New Roman" w:cs="Times New Roman"/>
          <w:i/>
          <w:iCs/>
          <w:sz w:val="28"/>
          <w:szCs w:val="28"/>
          <w:lang w:eastAsia="ru-RU"/>
        </w:rPr>
        <w:t xml:space="preserve">; </w:t>
      </w:r>
      <w:r w:rsidRPr="00F75859">
        <w:rPr>
          <w:rFonts w:ascii="Times New Roman" w:hAnsi="Times New Roman" w:cs="Times New Roman"/>
          <w:i/>
          <w:iCs/>
          <w:color w:val="000000"/>
          <w:sz w:val="28"/>
          <w:szCs w:val="28"/>
          <w:lang w:eastAsia="ru-RU"/>
        </w:rPr>
        <w:t>объективности</w:t>
      </w:r>
      <w:r w:rsidRPr="00F75859">
        <w:rPr>
          <w:rFonts w:ascii="Times New Roman" w:hAnsi="Times New Roman" w:cs="Times New Roman"/>
          <w:i/>
          <w:iCs/>
          <w:sz w:val="28"/>
          <w:szCs w:val="28"/>
          <w:lang w:eastAsia="ru-RU"/>
        </w:rPr>
        <w:t xml:space="preserve">; </w:t>
      </w:r>
      <w:r w:rsidRPr="00F75859">
        <w:rPr>
          <w:rFonts w:ascii="Times New Roman" w:hAnsi="Times New Roman" w:cs="Times New Roman"/>
          <w:i/>
          <w:iCs/>
          <w:color w:val="000000"/>
          <w:sz w:val="28"/>
          <w:szCs w:val="28"/>
          <w:lang w:eastAsia="ru-RU"/>
        </w:rPr>
        <w:t>социальности и альтернативности</w:t>
      </w:r>
      <w:r w:rsidRPr="00F75859">
        <w:rPr>
          <w:rFonts w:ascii="Times New Roman" w:hAnsi="Times New Roman" w:cs="Times New Roman"/>
          <w:i/>
          <w:iCs/>
          <w:sz w:val="28"/>
          <w:szCs w:val="28"/>
          <w:lang w:eastAsia="ru-RU"/>
        </w:rPr>
        <w:t>.</w:t>
      </w:r>
    </w:p>
    <w:p w:rsidR="005F5A4B" w:rsidRPr="00F75859" w:rsidRDefault="005F5A4B" w:rsidP="00125073">
      <w:pPr>
        <w:shd w:val="clear" w:color="auto" w:fill="FFFFFF"/>
        <w:spacing w:after="0"/>
        <w:ind w:right="41"/>
        <w:jc w:val="both"/>
        <w:rPr>
          <w:rFonts w:ascii="Times New Roman" w:hAnsi="Times New Roman" w:cs="Times New Roman"/>
          <w:sz w:val="28"/>
          <w:szCs w:val="28"/>
        </w:rPr>
      </w:pPr>
    </w:p>
    <w:p w:rsidR="005F5A4B" w:rsidRPr="00F75859" w:rsidRDefault="005F5A4B" w:rsidP="002672FA">
      <w:pPr>
        <w:shd w:val="clear" w:color="auto" w:fill="FFFFFF"/>
        <w:spacing w:after="0"/>
        <w:ind w:right="41"/>
        <w:jc w:val="center"/>
        <w:rPr>
          <w:rFonts w:ascii="Times New Roman" w:hAnsi="Times New Roman" w:cs="Times New Roman"/>
          <w:b/>
          <w:bCs/>
          <w:color w:val="FF0000"/>
          <w:sz w:val="28"/>
          <w:szCs w:val="28"/>
        </w:rPr>
      </w:pPr>
      <w:r w:rsidRPr="00F75859">
        <w:rPr>
          <w:rFonts w:ascii="Times New Roman" w:hAnsi="Times New Roman" w:cs="Times New Roman"/>
          <w:b/>
          <w:bCs/>
          <w:sz w:val="28"/>
          <w:szCs w:val="28"/>
        </w:rPr>
        <w:t>Общая характеристика организации учебного процесса.</w:t>
      </w:r>
    </w:p>
    <w:p w:rsidR="005F5A4B" w:rsidRPr="00F75859" w:rsidRDefault="005F5A4B" w:rsidP="00125073">
      <w:pPr>
        <w:pStyle w:val="a6"/>
        <w:spacing w:line="276" w:lineRule="auto"/>
        <w:ind w:right="9"/>
        <w:jc w:val="both"/>
        <w:rPr>
          <w:rFonts w:ascii="Times New Roman" w:hAnsi="Times New Roman" w:cs="Times New Roman"/>
          <w:sz w:val="28"/>
          <w:szCs w:val="28"/>
        </w:rPr>
      </w:pPr>
    </w:p>
    <w:p w:rsidR="005F5A4B" w:rsidRPr="00F75859" w:rsidRDefault="005F5A4B" w:rsidP="00125073">
      <w:pPr>
        <w:tabs>
          <w:tab w:val="left" w:pos="540"/>
        </w:tabs>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Учебная программа предусматривает формирование у учащихся общеучебных умений и навыков, универсальных способов деятельности и ключевых компетенций.</w:t>
      </w:r>
    </w:p>
    <w:p w:rsidR="005F5A4B" w:rsidRPr="00F75859" w:rsidRDefault="005F5A4B" w:rsidP="00125073">
      <w:pPr>
        <w:tabs>
          <w:tab w:val="left" w:pos="540"/>
        </w:tabs>
        <w:spacing w:after="0"/>
        <w:jc w:val="both"/>
        <w:rPr>
          <w:rFonts w:ascii="Times New Roman" w:hAnsi="Times New Roman" w:cs="Times New Roman"/>
          <w:sz w:val="28"/>
          <w:szCs w:val="28"/>
        </w:rPr>
      </w:pPr>
      <w:r w:rsidRPr="00F75859">
        <w:rPr>
          <w:rFonts w:ascii="Times New Roman" w:hAnsi="Times New Roman" w:cs="Times New Roman"/>
          <w:sz w:val="28"/>
          <w:szCs w:val="28"/>
        </w:rPr>
        <w:t>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5F5A4B" w:rsidRPr="00F75859" w:rsidRDefault="005F5A4B" w:rsidP="00125073">
      <w:pPr>
        <w:tabs>
          <w:tab w:val="left" w:pos="540"/>
        </w:tabs>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Важную роль историческое образование играет в формировании и развитии обще 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5F5A4B" w:rsidRPr="00F75859" w:rsidRDefault="005F5A4B" w:rsidP="00523E6B">
      <w:pPr>
        <w:spacing w:after="0"/>
        <w:ind w:firstLine="708"/>
        <w:jc w:val="both"/>
        <w:rPr>
          <w:rFonts w:ascii="Times New Roman" w:hAnsi="Times New Roman" w:cs="Times New Roman"/>
          <w:sz w:val="28"/>
          <w:szCs w:val="28"/>
        </w:rPr>
      </w:pPr>
      <w:proofErr w:type="gramStart"/>
      <w:r w:rsidRPr="00F75859">
        <w:rPr>
          <w:rFonts w:ascii="Times New Roman" w:hAnsi="Times New Roman" w:cs="Times New Roman"/>
          <w:sz w:val="28"/>
          <w:szCs w:val="28"/>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5F5A4B" w:rsidRPr="00F75859" w:rsidRDefault="005F5A4B" w:rsidP="00523E6B">
      <w:pPr>
        <w:spacing w:after="0"/>
        <w:ind w:firstLine="708"/>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lastRenderedPageBreak/>
        <w:t>Наряду с цивилизационно-гуманитарным и многофакторным подходами, реализующими содер</w:t>
      </w:r>
      <w:r w:rsidRPr="00F75859">
        <w:rPr>
          <w:rFonts w:ascii="Times New Roman" w:hAnsi="Times New Roman" w:cs="Times New Roman"/>
          <w:sz w:val="28"/>
          <w:szCs w:val="28"/>
          <w:lang w:eastAsia="ru-RU"/>
        </w:rPr>
        <w:softHyphen/>
        <w:t xml:space="preserve">жание программы по всеобщей истории, наиболее актуальными и значимыми для выполнения задач ФГОС  являются </w:t>
      </w:r>
      <w:r w:rsidRPr="00F75859">
        <w:rPr>
          <w:rFonts w:ascii="Times New Roman" w:hAnsi="Times New Roman" w:cs="Times New Roman"/>
          <w:i/>
          <w:iCs/>
          <w:sz w:val="28"/>
          <w:szCs w:val="28"/>
          <w:lang w:eastAsia="ru-RU"/>
        </w:rPr>
        <w:t>системно</w:t>
      </w:r>
      <w:r w:rsidRPr="00F75859">
        <w:rPr>
          <w:rFonts w:ascii="Times New Roman" w:hAnsi="Times New Roman" w:cs="Times New Roman"/>
          <w:sz w:val="28"/>
          <w:szCs w:val="28"/>
          <w:lang w:eastAsia="ru-RU"/>
        </w:rPr>
        <w:t>-</w:t>
      </w:r>
      <w:r w:rsidRPr="00F75859">
        <w:rPr>
          <w:rFonts w:ascii="Times New Roman" w:hAnsi="Times New Roman" w:cs="Times New Roman"/>
          <w:i/>
          <w:iCs/>
          <w:color w:val="000000"/>
          <w:sz w:val="28"/>
          <w:szCs w:val="28"/>
          <w:lang w:eastAsia="ru-RU"/>
        </w:rPr>
        <w:t>деятельностный</w:t>
      </w:r>
      <w:r w:rsidRPr="00F75859">
        <w:rPr>
          <w:rFonts w:ascii="Times New Roman" w:hAnsi="Times New Roman" w:cs="Times New Roman"/>
          <w:sz w:val="28"/>
          <w:szCs w:val="28"/>
          <w:lang w:eastAsia="ru-RU"/>
        </w:rPr>
        <w:t xml:space="preserve"> подход,  </w:t>
      </w:r>
      <w:r w:rsidRPr="00F75859">
        <w:rPr>
          <w:rFonts w:ascii="Times New Roman" w:hAnsi="Times New Roman" w:cs="Times New Roman"/>
          <w:i/>
          <w:iCs/>
          <w:color w:val="000000"/>
          <w:sz w:val="28"/>
          <w:szCs w:val="28"/>
          <w:lang w:eastAsia="ru-RU"/>
        </w:rPr>
        <w:t>компетентностный</w:t>
      </w:r>
      <w:r w:rsidRPr="00F75859">
        <w:rPr>
          <w:rFonts w:ascii="Times New Roman" w:hAnsi="Times New Roman" w:cs="Times New Roman"/>
          <w:sz w:val="28"/>
          <w:szCs w:val="28"/>
          <w:lang w:eastAsia="ru-RU"/>
        </w:rPr>
        <w:t>,</w:t>
      </w:r>
      <w:r w:rsidR="00F75859">
        <w:rPr>
          <w:rFonts w:ascii="Times New Roman" w:hAnsi="Times New Roman" w:cs="Times New Roman"/>
          <w:sz w:val="28"/>
          <w:szCs w:val="28"/>
          <w:lang w:eastAsia="ru-RU"/>
        </w:rPr>
        <w:t xml:space="preserve"> </w:t>
      </w:r>
      <w:r w:rsidRPr="00F75859">
        <w:rPr>
          <w:rFonts w:ascii="Times New Roman" w:hAnsi="Times New Roman" w:cs="Times New Roman"/>
          <w:i/>
          <w:iCs/>
          <w:color w:val="000000"/>
          <w:sz w:val="28"/>
          <w:szCs w:val="28"/>
          <w:lang w:eastAsia="ru-RU"/>
        </w:rPr>
        <w:t>дифференцированный</w:t>
      </w:r>
      <w:r w:rsidRPr="00F75859">
        <w:rPr>
          <w:rFonts w:ascii="Times New Roman" w:hAnsi="Times New Roman" w:cs="Times New Roman"/>
          <w:sz w:val="28"/>
          <w:szCs w:val="28"/>
          <w:lang w:eastAsia="ru-RU"/>
        </w:rPr>
        <w:t xml:space="preserve">, </w:t>
      </w:r>
      <w:r w:rsidRPr="00F75859">
        <w:rPr>
          <w:rFonts w:ascii="Times New Roman" w:hAnsi="Times New Roman" w:cs="Times New Roman"/>
          <w:i/>
          <w:iCs/>
          <w:color w:val="000000"/>
          <w:sz w:val="28"/>
          <w:szCs w:val="28"/>
          <w:lang w:eastAsia="ru-RU"/>
        </w:rPr>
        <w:t>личностно - ориентированный</w:t>
      </w:r>
      <w:r w:rsidRPr="00F75859">
        <w:rPr>
          <w:rFonts w:ascii="Times New Roman" w:hAnsi="Times New Roman" w:cs="Times New Roman"/>
          <w:sz w:val="28"/>
          <w:szCs w:val="28"/>
          <w:lang w:eastAsia="ru-RU"/>
        </w:rPr>
        <w:t xml:space="preserve"> (гуманистический) и </w:t>
      </w:r>
      <w:r w:rsidRPr="00F75859">
        <w:rPr>
          <w:rFonts w:ascii="Times New Roman" w:hAnsi="Times New Roman" w:cs="Times New Roman"/>
          <w:i/>
          <w:iCs/>
          <w:color w:val="000000"/>
          <w:sz w:val="28"/>
          <w:szCs w:val="28"/>
          <w:lang w:eastAsia="ru-RU"/>
        </w:rPr>
        <w:t>проблемный</w:t>
      </w:r>
      <w:r w:rsidRPr="00F75859">
        <w:rPr>
          <w:rFonts w:ascii="Times New Roman" w:hAnsi="Times New Roman" w:cs="Times New Roman"/>
          <w:sz w:val="28"/>
          <w:szCs w:val="28"/>
          <w:lang w:eastAsia="ru-RU"/>
        </w:rPr>
        <w:t xml:space="preserve"> подходы. </w:t>
      </w:r>
    </w:p>
    <w:p w:rsidR="005F5A4B" w:rsidRPr="00F75859" w:rsidRDefault="005F5A4B" w:rsidP="00B47BE2">
      <w:pPr>
        <w:tabs>
          <w:tab w:val="left" w:pos="540"/>
        </w:tabs>
        <w:spacing w:after="0"/>
        <w:jc w:val="both"/>
        <w:rPr>
          <w:rFonts w:ascii="Times New Roman" w:hAnsi="Times New Roman" w:cs="Times New Roman"/>
          <w:sz w:val="28"/>
          <w:szCs w:val="28"/>
        </w:rPr>
      </w:pPr>
      <w:proofErr w:type="gramStart"/>
      <w:r w:rsidRPr="00F75859">
        <w:rPr>
          <w:rFonts w:ascii="Times New Roman" w:hAnsi="Times New Roman" w:cs="Times New Roman"/>
          <w:sz w:val="28"/>
          <w:szCs w:val="28"/>
        </w:rPr>
        <w:t xml:space="preserve">Исходя из целей и задач исторического образования в школе второй ступени и преемственности, </w:t>
      </w:r>
      <w:r w:rsidRPr="00F75859">
        <w:rPr>
          <w:rFonts w:ascii="Times New Roman" w:hAnsi="Times New Roman" w:cs="Times New Roman"/>
          <w:b/>
          <w:bCs/>
          <w:i/>
          <w:iCs/>
          <w:sz w:val="28"/>
          <w:szCs w:val="28"/>
        </w:rPr>
        <w:t>контроль</w:t>
      </w:r>
      <w:r w:rsidRPr="00F75859">
        <w:rPr>
          <w:rFonts w:ascii="Times New Roman" w:hAnsi="Times New Roman" w:cs="Times New Roman"/>
          <w:sz w:val="28"/>
          <w:szCs w:val="28"/>
        </w:rPr>
        <w:t xml:space="preserve"> за уровнем ЗУН осуществляется тематически</w:t>
      </w:r>
      <w:r w:rsidRPr="00F75859">
        <w:rPr>
          <w:rFonts w:ascii="Times New Roman" w:hAnsi="Times New Roman" w:cs="Times New Roman"/>
          <w:b/>
          <w:bCs/>
          <w:i/>
          <w:iCs/>
          <w:sz w:val="28"/>
          <w:szCs w:val="28"/>
        </w:rPr>
        <w:t>,  в следующих   формах</w:t>
      </w:r>
      <w:r w:rsidRPr="00F75859">
        <w:rPr>
          <w:rFonts w:ascii="Times New Roman" w:hAnsi="Times New Roman" w:cs="Times New Roman"/>
          <w:b/>
          <w:bCs/>
          <w:sz w:val="28"/>
          <w:szCs w:val="28"/>
        </w:rPr>
        <w:t xml:space="preserve">: </w:t>
      </w:r>
      <w:r w:rsidRPr="00F75859">
        <w:rPr>
          <w:rFonts w:ascii="Times New Roman" w:hAnsi="Times New Roman" w:cs="Times New Roman"/>
          <w:sz w:val="28"/>
          <w:szCs w:val="28"/>
        </w:rPr>
        <w:t>тестирование, зачеты, контрольные и практические работы, собеседования, исторические диктанты, составление сравнительных таблиц, работа с документами, защиты сообщений, презентаций,  рефератов, эссе, проектов.</w:t>
      </w:r>
      <w:proofErr w:type="gramEnd"/>
      <w:r w:rsidRPr="00F75859">
        <w:rPr>
          <w:rFonts w:ascii="Times New Roman" w:hAnsi="Times New Roman" w:cs="Times New Roman"/>
          <w:sz w:val="28"/>
          <w:szCs w:val="28"/>
        </w:rPr>
        <w:t xml:space="preserve">     Промежуточная аттестация проводится в соответствии с уставом общеобразовательного учреждения в форме итоговой контрольной работы.</w:t>
      </w:r>
    </w:p>
    <w:p w:rsidR="005F5A4B" w:rsidRPr="00F75859" w:rsidRDefault="005F5A4B" w:rsidP="00B47BE2">
      <w:pPr>
        <w:pStyle w:val="a3"/>
        <w:shd w:val="clear" w:color="auto" w:fill="FFFFFF"/>
        <w:spacing w:before="0" w:beforeAutospacing="0" w:after="0" w:afterAutospacing="0" w:line="216" w:lineRule="atLeast"/>
        <w:jc w:val="both"/>
        <w:rPr>
          <w:color w:val="000000"/>
          <w:sz w:val="28"/>
          <w:szCs w:val="28"/>
        </w:rPr>
      </w:pPr>
      <w:r w:rsidRPr="00F75859">
        <w:rPr>
          <w:b/>
          <w:bCs/>
          <w:i/>
          <w:iCs/>
          <w:sz w:val="28"/>
          <w:szCs w:val="28"/>
        </w:rPr>
        <w:t>Основными формами организации учебных занятий</w:t>
      </w:r>
      <w:r w:rsidRPr="00F75859">
        <w:rPr>
          <w:sz w:val="28"/>
          <w:szCs w:val="28"/>
        </w:rPr>
        <w:t xml:space="preserve"> являются: познавательные уроки; уроки-викторины; урок-экскурсия в прошлое</w:t>
      </w:r>
      <w:proofErr w:type="gramStart"/>
      <w:r w:rsidRPr="00F75859">
        <w:rPr>
          <w:sz w:val="28"/>
          <w:szCs w:val="28"/>
        </w:rPr>
        <w:t>;у</w:t>
      </w:r>
      <w:proofErr w:type="gramEnd"/>
      <w:r w:rsidRPr="00F75859">
        <w:rPr>
          <w:sz w:val="28"/>
          <w:szCs w:val="28"/>
        </w:rPr>
        <w:t>рок-презентация</w:t>
      </w:r>
      <w:r w:rsidR="00F75859">
        <w:rPr>
          <w:sz w:val="28"/>
          <w:szCs w:val="28"/>
        </w:rPr>
        <w:t xml:space="preserve"> </w:t>
      </w:r>
      <w:r w:rsidRPr="00F75859">
        <w:rPr>
          <w:sz w:val="28"/>
          <w:szCs w:val="28"/>
        </w:rPr>
        <w:t>;комбинированные уроки.</w:t>
      </w:r>
      <w:r w:rsidR="00F75859">
        <w:rPr>
          <w:sz w:val="28"/>
          <w:szCs w:val="28"/>
        </w:rPr>
        <w:t xml:space="preserve"> </w:t>
      </w:r>
      <w:r w:rsidRPr="00F75859">
        <w:rPr>
          <w:rStyle w:val="fontstyle34"/>
          <w:color w:val="000000"/>
          <w:sz w:val="28"/>
          <w:szCs w:val="28"/>
          <w:bdr w:val="none" w:sz="0" w:space="0" w:color="auto" w:frame="1"/>
        </w:rPr>
        <w:t>Уроки деятельностной направленности</w:t>
      </w:r>
      <w:r w:rsidRPr="00F75859">
        <w:rPr>
          <w:rStyle w:val="fontstyle34"/>
          <w:b/>
          <w:bCs/>
          <w:color w:val="000000"/>
          <w:sz w:val="28"/>
          <w:szCs w:val="28"/>
          <w:bdr w:val="none" w:sz="0" w:space="0" w:color="auto" w:frame="1"/>
        </w:rPr>
        <w:t>:</w:t>
      </w:r>
      <w:r w:rsidRPr="00F75859">
        <w:rPr>
          <w:rStyle w:val="apple-converted-space"/>
          <w:color w:val="000000"/>
          <w:sz w:val="28"/>
          <w:szCs w:val="28"/>
          <w:bdr w:val="none" w:sz="0" w:space="0" w:color="auto" w:frame="1"/>
        </w:rPr>
        <w:t> </w:t>
      </w:r>
      <w:r w:rsidRPr="00F75859">
        <w:rPr>
          <w:rStyle w:val="fontstyle34"/>
          <w:color w:val="000000"/>
          <w:sz w:val="28"/>
          <w:szCs w:val="28"/>
          <w:bdr w:val="none" w:sz="0" w:space="0" w:color="auto" w:frame="1"/>
        </w:rPr>
        <w:t>уроки «открытия» нового знания;  </w:t>
      </w:r>
      <w:r w:rsidRPr="00F75859">
        <w:rPr>
          <w:rStyle w:val="apple-converted-space"/>
          <w:color w:val="000000"/>
          <w:sz w:val="28"/>
          <w:szCs w:val="28"/>
          <w:bdr w:val="none" w:sz="0" w:space="0" w:color="auto" w:frame="1"/>
        </w:rPr>
        <w:t> </w:t>
      </w:r>
      <w:r w:rsidRPr="00F75859">
        <w:rPr>
          <w:rStyle w:val="fontstyle34"/>
          <w:color w:val="000000"/>
          <w:sz w:val="28"/>
          <w:szCs w:val="28"/>
          <w:bdr w:val="none" w:sz="0" w:space="0" w:color="auto" w:frame="1"/>
        </w:rPr>
        <w:t>уроки рефлексии; </w:t>
      </w:r>
      <w:r w:rsidRPr="00F75859">
        <w:rPr>
          <w:rStyle w:val="apple-converted-space"/>
          <w:color w:val="000000"/>
          <w:sz w:val="28"/>
          <w:szCs w:val="28"/>
          <w:bdr w:val="none" w:sz="0" w:space="0" w:color="auto" w:frame="1"/>
        </w:rPr>
        <w:t> </w:t>
      </w:r>
      <w:r w:rsidRPr="00F75859">
        <w:rPr>
          <w:rStyle w:val="fontstyle34"/>
          <w:color w:val="000000"/>
          <w:sz w:val="28"/>
          <w:szCs w:val="28"/>
          <w:bdr w:val="none" w:sz="0" w:space="0" w:color="auto" w:frame="1"/>
        </w:rPr>
        <w:t>уроки общеметодологической направленности;</w:t>
      </w:r>
      <w:r w:rsidRPr="00F75859">
        <w:rPr>
          <w:rStyle w:val="fontstyle35"/>
          <w:color w:val="000000"/>
          <w:sz w:val="28"/>
          <w:szCs w:val="28"/>
          <w:bdr w:val="none" w:sz="0" w:space="0" w:color="auto" w:frame="1"/>
        </w:rPr>
        <w:t> </w:t>
      </w:r>
      <w:r w:rsidRPr="00F75859">
        <w:rPr>
          <w:rStyle w:val="apple-converted-space"/>
          <w:color w:val="000000"/>
          <w:sz w:val="28"/>
          <w:szCs w:val="28"/>
          <w:bdr w:val="none" w:sz="0" w:space="0" w:color="auto" w:frame="1"/>
        </w:rPr>
        <w:t> </w:t>
      </w:r>
      <w:r w:rsidRPr="00F75859">
        <w:rPr>
          <w:rStyle w:val="fontstyle34"/>
          <w:color w:val="000000"/>
          <w:sz w:val="28"/>
          <w:szCs w:val="28"/>
          <w:bdr w:val="none" w:sz="0" w:space="0" w:color="auto" w:frame="1"/>
        </w:rPr>
        <w:t>уроки развивающего контроля.</w:t>
      </w:r>
    </w:p>
    <w:p w:rsidR="005F5A4B" w:rsidRPr="00F75859" w:rsidRDefault="005F5A4B" w:rsidP="001C7693">
      <w:pPr>
        <w:spacing w:after="0" w:line="240" w:lineRule="auto"/>
        <w:jc w:val="both"/>
        <w:rPr>
          <w:rFonts w:ascii="Times New Roman" w:hAnsi="Times New Roman" w:cs="Times New Roman"/>
          <w:sz w:val="28"/>
          <w:szCs w:val="28"/>
          <w:lang w:eastAsia="ru-RU"/>
        </w:rPr>
      </w:pPr>
      <w:r w:rsidRPr="00F75859">
        <w:rPr>
          <w:rFonts w:ascii="Times New Roman" w:hAnsi="Times New Roman" w:cs="Times New Roman"/>
          <w:b/>
          <w:bCs/>
          <w:i/>
          <w:iCs/>
          <w:sz w:val="28"/>
          <w:szCs w:val="28"/>
        </w:rPr>
        <w:t>Формы организации учебной деятельности</w:t>
      </w:r>
      <w:r w:rsidRPr="00F75859">
        <w:rPr>
          <w:rFonts w:ascii="Times New Roman" w:hAnsi="Times New Roman" w:cs="Times New Roman"/>
          <w:i/>
          <w:iCs/>
          <w:sz w:val="28"/>
          <w:szCs w:val="28"/>
        </w:rPr>
        <w:t>:</w:t>
      </w:r>
      <w:r w:rsidRPr="00F75859">
        <w:rPr>
          <w:rStyle w:val="FontStyle13"/>
          <w:rFonts w:ascii="Times New Roman" w:hAnsi="Times New Roman" w:cs="Times New Roman"/>
          <w:sz w:val="28"/>
          <w:szCs w:val="28"/>
        </w:rPr>
        <w:t xml:space="preserve"> практикумы, сюжетно-ролевые игры, беседы, лабораторные работы, дискуссии,</w:t>
      </w:r>
      <w:r w:rsidR="00F75859">
        <w:rPr>
          <w:rStyle w:val="FontStyle13"/>
          <w:rFonts w:ascii="Times New Roman" w:hAnsi="Times New Roman" w:cs="Times New Roman"/>
          <w:sz w:val="28"/>
          <w:szCs w:val="28"/>
        </w:rPr>
        <w:t xml:space="preserve"> </w:t>
      </w:r>
      <w:r w:rsidRPr="00F75859">
        <w:rPr>
          <w:rFonts w:ascii="Times New Roman" w:hAnsi="Times New Roman" w:cs="Times New Roman"/>
          <w:sz w:val="28"/>
          <w:szCs w:val="28"/>
          <w:lang w:eastAsia="ru-RU"/>
        </w:rPr>
        <w:t>решение и составление познавательных задач,</w:t>
      </w:r>
      <w:r w:rsidR="00F75859">
        <w:rPr>
          <w:rFonts w:ascii="Times New Roman" w:hAnsi="Times New Roman" w:cs="Times New Roman"/>
          <w:sz w:val="28"/>
          <w:szCs w:val="28"/>
          <w:lang w:eastAsia="ru-RU"/>
        </w:rPr>
        <w:t xml:space="preserve"> </w:t>
      </w:r>
      <w:r w:rsidRPr="00F75859">
        <w:rPr>
          <w:rFonts w:ascii="Times New Roman" w:hAnsi="Times New Roman" w:cs="Times New Roman"/>
          <w:sz w:val="28"/>
          <w:szCs w:val="28"/>
          <w:lang w:eastAsia="ru-RU"/>
        </w:rPr>
        <w:t>презентация творческих работ.</w:t>
      </w:r>
    </w:p>
    <w:p w:rsidR="005F5A4B" w:rsidRPr="00F75859" w:rsidRDefault="005F5A4B" w:rsidP="00125073">
      <w:pPr>
        <w:widowControl w:val="0"/>
        <w:tabs>
          <w:tab w:val="left" w:pos="5205"/>
        </w:tabs>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          В условиях введения стандартов второго поколения, большое внимание уделяется внеурочной и проектной деятельности учащихся. Чтобы сохранить преемственность достигнутых результатов у учащихся, прошедших курс начальной школы по ФГОС НОО, тщательно продумываются эти направления работы и в 5 классе.</w:t>
      </w:r>
    </w:p>
    <w:p w:rsidR="005F5A4B" w:rsidRPr="00F75859" w:rsidRDefault="005F5A4B" w:rsidP="00985874">
      <w:pPr>
        <w:widowControl w:val="0"/>
        <w:tabs>
          <w:tab w:val="left" w:pos="5205"/>
        </w:tabs>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Внеурочная деятельность представлена подготовкой к олимпиадам на школьном и районном уровня</w:t>
      </w:r>
      <w:proofErr w:type="gramStart"/>
      <w:r w:rsidRPr="00F75859">
        <w:rPr>
          <w:rFonts w:ascii="Times New Roman" w:hAnsi="Times New Roman" w:cs="Times New Roman"/>
          <w:sz w:val="28"/>
          <w:szCs w:val="28"/>
          <w:lang w:eastAsia="ru-RU"/>
        </w:rPr>
        <w:t>х(</w:t>
      </w:r>
      <w:proofErr w:type="gramEnd"/>
      <w:r w:rsidRPr="00F75859">
        <w:rPr>
          <w:rFonts w:ascii="Times New Roman" w:hAnsi="Times New Roman" w:cs="Times New Roman"/>
          <w:sz w:val="28"/>
          <w:szCs w:val="28"/>
          <w:lang w:eastAsia="ru-RU"/>
        </w:rPr>
        <w:t>сентябрь-ноябрь), в том числе работа с учащимися по индивидуальному плану учителя.</w:t>
      </w:r>
    </w:p>
    <w:p w:rsidR="005F5A4B" w:rsidRPr="00F75859" w:rsidRDefault="005F5A4B" w:rsidP="00FA0527">
      <w:pPr>
        <w:widowControl w:val="0"/>
        <w:tabs>
          <w:tab w:val="left" w:pos="5205"/>
        </w:tabs>
        <w:spacing w:after="0"/>
        <w:jc w:val="both"/>
        <w:rPr>
          <w:rFonts w:ascii="Times New Roman" w:hAnsi="Times New Roman" w:cs="Times New Roman"/>
          <w:b/>
          <w:bCs/>
          <w:sz w:val="28"/>
          <w:szCs w:val="28"/>
        </w:rPr>
      </w:pPr>
      <w:r w:rsidRPr="00F75859">
        <w:rPr>
          <w:rFonts w:ascii="Times New Roman" w:hAnsi="Times New Roman" w:cs="Times New Roman"/>
          <w:i/>
          <w:iCs/>
          <w:sz w:val="28"/>
          <w:szCs w:val="28"/>
        </w:rPr>
        <w:t>Проектная деятельность</w:t>
      </w:r>
      <w:r w:rsidR="00F75859">
        <w:rPr>
          <w:rFonts w:ascii="Times New Roman" w:hAnsi="Times New Roman" w:cs="Times New Roman"/>
          <w:i/>
          <w:iCs/>
          <w:sz w:val="28"/>
          <w:szCs w:val="28"/>
        </w:rPr>
        <w:t xml:space="preserve"> </w:t>
      </w:r>
      <w:r w:rsidRPr="00F75859">
        <w:rPr>
          <w:rFonts w:ascii="Times New Roman" w:hAnsi="Times New Roman" w:cs="Times New Roman"/>
          <w:i/>
          <w:iCs/>
          <w:sz w:val="28"/>
          <w:szCs w:val="28"/>
        </w:rPr>
        <w:t xml:space="preserve">кроме уроков </w:t>
      </w:r>
      <w:r w:rsidRPr="00F75859">
        <w:rPr>
          <w:rFonts w:ascii="Times New Roman" w:hAnsi="Times New Roman" w:cs="Times New Roman"/>
          <w:sz w:val="28"/>
          <w:szCs w:val="28"/>
        </w:rPr>
        <w:t xml:space="preserve"> Рамки урока не позволяют удовлетворить интересы детей по изучению Древней истории. Им будет предложено ряд тем для исследовательских и проектных работ. </w:t>
      </w:r>
    </w:p>
    <w:p w:rsidR="005F5A4B" w:rsidRPr="00F75859" w:rsidRDefault="005F5A4B" w:rsidP="00125073">
      <w:pPr>
        <w:jc w:val="both"/>
        <w:rPr>
          <w:rFonts w:ascii="Times New Roman" w:hAnsi="Times New Roman" w:cs="Times New Roman"/>
          <w:b/>
          <w:bCs/>
          <w:sz w:val="28"/>
          <w:szCs w:val="28"/>
        </w:rPr>
      </w:pPr>
      <w:r w:rsidRPr="00F75859">
        <w:rPr>
          <w:rFonts w:ascii="Times New Roman" w:hAnsi="Times New Roman" w:cs="Times New Roman"/>
          <w:b/>
          <w:bCs/>
          <w:sz w:val="28"/>
          <w:szCs w:val="28"/>
        </w:rPr>
        <w:t>Результаты обучения и усвоения содержания курса.</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b/>
          <w:bCs/>
          <w:sz w:val="28"/>
          <w:szCs w:val="28"/>
          <w:u w:val="single"/>
        </w:rPr>
        <w:t>Личностные результаты</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lang w:eastAsia="ru-RU"/>
        </w:rPr>
        <w:t>У учащихся будут  сформированы:</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понимание культурного многообразия мира, уважение к культуре своего и других народов, толерантность; </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t>формирование у учащихся ярких, эмоционально окрашенных образов исторических эпох;</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t>складывание представлений о выдающихся деятелях и ключевых событиях прошлого;</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lastRenderedPageBreak/>
        <w:t>освоение гуманистических традиций и ценностей современного общества, уважение прав и свобод человека.</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5F5A4B" w:rsidRPr="00F75859" w:rsidRDefault="005F5A4B" w:rsidP="00FA0527">
      <w:pPr>
        <w:numPr>
          <w:ilvl w:val="0"/>
          <w:numId w:val="36"/>
        </w:numPr>
        <w:spacing w:after="0"/>
        <w:jc w:val="both"/>
        <w:rPr>
          <w:rFonts w:ascii="Times New Roman" w:hAnsi="Times New Roman" w:cs="Times New Roman"/>
          <w:sz w:val="28"/>
          <w:szCs w:val="28"/>
        </w:rPr>
      </w:pPr>
      <w:r w:rsidRPr="00F75859">
        <w:rPr>
          <w:rFonts w:ascii="Times New Roman" w:hAnsi="Times New Roman" w:cs="Times New Roman"/>
          <w:sz w:val="28"/>
          <w:szCs w:val="28"/>
        </w:rPr>
        <w:t>стремление и, отчасти, способность самостоятельно расширять границы собственных знаний и умений;</w:t>
      </w:r>
    </w:p>
    <w:p w:rsidR="005F5A4B" w:rsidRPr="00F75859" w:rsidRDefault="005F5A4B" w:rsidP="004408A5">
      <w:pPr>
        <w:spacing w:after="0"/>
        <w:ind w:left="58" w:right="58"/>
        <w:rPr>
          <w:rFonts w:ascii="Times New Roman" w:hAnsi="Times New Roman" w:cs="Times New Roman"/>
          <w:spacing w:val="-4"/>
          <w:sz w:val="28"/>
          <w:szCs w:val="28"/>
          <w:lang w:eastAsia="ru-RU"/>
        </w:rPr>
      </w:pPr>
      <w:r w:rsidRPr="00F75859">
        <w:rPr>
          <w:rFonts w:ascii="Times New Roman" w:hAnsi="Times New Roman" w:cs="Times New Roman"/>
          <w:i/>
          <w:iCs/>
          <w:sz w:val="28"/>
          <w:szCs w:val="28"/>
          <w:lang w:eastAsia="ru-RU"/>
        </w:rPr>
        <w:t>Учащиеся получат возможность для формирования:</w:t>
      </w:r>
    </w:p>
    <w:p w:rsidR="005F5A4B" w:rsidRPr="00F75859" w:rsidRDefault="005F5A4B" w:rsidP="004408A5">
      <w:pPr>
        <w:pStyle w:val="a5"/>
        <w:numPr>
          <w:ilvl w:val="0"/>
          <w:numId w:val="24"/>
        </w:numPr>
        <w:spacing w:after="0"/>
        <w:ind w:left="284" w:right="58" w:hanging="284"/>
        <w:jc w:val="both"/>
        <w:rPr>
          <w:rFonts w:ascii="Times New Roman" w:hAnsi="Times New Roman" w:cs="Times New Roman"/>
          <w:i/>
          <w:iCs/>
          <w:sz w:val="28"/>
          <w:szCs w:val="28"/>
        </w:rPr>
      </w:pPr>
      <w:r w:rsidRPr="00F75859">
        <w:rPr>
          <w:rFonts w:ascii="Times New Roman" w:hAnsi="Times New Roman" w:cs="Times New Roman"/>
          <w:i/>
          <w:iCs/>
          <w:sz w:val="28"/>
          <w:szCs w:val="28"/>
        </w:rPr>
        <w:t>устойчивой учебно-познавательной мотивации и интереса к учению;</w:t>
      </w:r>
    </w:p>
    <w:p w:rsidR="005F5A4B" w:rsidRPr="00F75859" w:rsidRDefault="005F5A4B" w:rsidP="004408A5">
      <w:pPr>
        <w:pStyle w:val="a5"/>
        <w:numPr>
          <w:ilvl w:val="0"/>
          <w:numId w:val="24"/>
        </w:numPr>
        <w:spacing w:after="0"/>
        <w:ind w:left="284" w:right="58" w:hanging="284"/>
        <w:jc w:val="both"/>
        <w:rPr>
          <w:rFonts w:ascii="Times New Roman" w:hAnsi="Times New Roman" w:cs="Times New Roman"/>
          <w:i/>
          <w:iCs/>
          <w:sz w:val="28"/>
          <w:szCs w:val="28"/>
        </w:rPr>
      </w:pPr>
      <w:r w:rsidRPr="00F75859">
        <w:rPr>
          <w:rFonts w:ascii="Times New Roman" w:hAnsi="Times New Roman" w:cs="Times New Roman"/>
          <w:i/>
          <w:iCs/>
          <w:sz w:val="28"/>
          <w:szCs w:val="28"/>
        </w:rPr>
        <w:t>готовности к самообразованию и самовоспитанию;</w:t>
      </w:r>
    </w:p>
    <w:p w:rsidR="005F5A4B" w:rsidRPr="00F75859" w:rsidRDefault="005F5A4B" w:rsidP="004408A5">
      <w:pPr>
        <w:pStyle w:val="a5"/>
        <w:numPr>
          <w:ilvl w:val="0"/>
          <w:numId w:val="24"/>
        </w:numPr>
        <w:spacing w:after="0"/>
        <w:ind w:left="284" w:right="58" w:hanging="284"/>
        <w:jc w:val="both"/>
        <w:rPr>
          <w:rFonts w:ascii="Times New Roman" w:hAnsi="Times New Roman" w:cs="Times New Roman"/>
          <w:i/>
          <w:iCs/>
          <w:sz w:val="28"/>
          <w:szCs w:val="28"/>
        </w:rPr>
      </w:pPr>
      <w:r w:rsidRPr="00F75859">
        <w:rPr>
          <w:rFonts w:ascii="Times New Roman" w:hAnsi="Times New Roman" w:cs="Times New Roman"/>
          <w:i/>
          <w:iCs/>
          <w:sz w:val="28"/>
          <w:szCs w:val="28"/>
        </w:rPr>
        <w:t>способности к решению проблем на основе учёта позиций участников, устойчивое следование в поведении моральным нормам и этическим требованиям;</w:t>
      </w:r>
    </w:p>
    <w:p w:rsidR="005F5A4B" w:rsidRPr="00F75859" w:rsidRDefault="005F5A4B" w:rsidP="004408A5">
      <w:pPr>
        <w:pStyle w:val="a5"/>
        <w:numPr>
          <w:ilvl w:val="0"/>
          <w:numId w:val="24"/>
        </w:numPr>
        <w:spacing w:after="0"/>
        <w:ind w:left="284" w:hanging="284"/>
        <w:jc w:val="both"/>
        <w:rPr>
          <w:rFonts w:ascii="Times New Roman" w:hAnsi="Times New Roman" w:cs="Times New Roman"/>
          <w:i/>
          <w:iCs/>
          <w:sz w:val="28"/>
          <w:szCs w:val="28"/>
        </w:rPr>
      </w:pPr>
      <w:r w:rsidRPr="00F75859">
        <w:rPr>
          <w:rFonts w:ascii="Times New Roman" w:hAnsi="Times New Roman" w:cs="Times New Roman"/>
          <w:i/>
          <w:iCs/>
          <w:sz w:val="28"/>
          <w:szCs w:val="28"/>
        </w:rPr>
        <w:t>коммуникативной компетентности в об</w:t>
      </w:r>
      <w:r w:rsidRPr="00F75859">
        <w:rPr>
          <w:rFonts w:ascii="Times New Roman" w:hAnsi="Times New Roman" w:cs="Times New Roman"/>
          <w:i/>
          <w:iCs/>
          <w:sz w:val="28"/>
          <w:szCs w:val="28"/>
        </w:rPr>
        <w:softHyphen/>
        <w:t>щении и сотрудничестве со сверстниками в образовательной, учебно-исследовательской, творче</w:t>
      </w:r>
      <w:r w:rsidRPr="00F75859">
        <w:rPr>
          <w:rFonts w:ascii="Times New Roman" w:hAnsi="Times New Roman" w:cs="Times New Roman"/>
          <w:i/>
          <w:iCs/>
          <w:sz w:val="28"/>
          <w:szCs w:val="28"/>
        </w:rPr>
        <w:softHyphen/>
        <w:t>ской и других видах деятельности;</w:t>
      </w:r>
    </w:p>
    <w:p w:rsidR="005F5A4B" w:rsidRPr="00F75859" w:rsidRDefault="005F5A4B" w:rsidP="004408A5">
      <w:pPr>
        <w:pStyle w:val="a5"/>
        <w:numPr>
          <w:ilvl w:val="0"/>
          <w:numId w:val="24"/>
        </w:numPr>
        <w:spacing w:after="0"/>
        <w:ind w:left="284" w:hanging="284"/>
        <w:jc w:val="both"/>
        <w:rPr>
          <w:rFonts w:ascii="Times New Roman" w:hAnsi="Times New Roman" w:cs="Times New Roman"/>
          <w:i/>
          <w:iCs/>
          <w:sz w:val="28"/>
          <w:szCs w:val="28"/>
        </w:rPr>
      </w:pPr>
      <w:r w:rsidRPr="00F75859">
        <w:rPr>
          <w:rFonts w:ascii="Times New Roman" w:hAnsi="Times New Roman" w:cs="Times New Roman"/>
          <w:i/>
          <w:iCs/>
          <w:sz w:val="28"/>
          <w:szCs w:val="28"/>
        </w:rPr>
        <w:t>креативности мышления, инициативы, находчивости, активности при решении исторических задач.</w:t>
      </w:r>
    </w:p>
    <w:p w:rsidR="005F5A4B" w:rsidRPr="00F75859" w:rsidRDefault="005F5A4B" w:rsidP="00125073">
      <w:pPr>
        <w:jc w:val="both"/>
        <w:rPr>
          <w:rFonts w:ascii="Times New Roman" w:hAnsi="Times New Roman" w:cs="Times New Roman"/>
          <w:sz w:val="28"/>
          <w:szCs w:val="28"/>
        </w:rPr>
      </w:pP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b/>
          <w:bCs/>
          <w:sz w:val="28"/>
          <w:szCs w:val="28"/>
          <w:u w:val="single"/>
        </w:rPr>
        <w:t>Метапредметными</w:t>
      </w:r>
      <w:r w:rsidR="00FA0527">
        <w:rPr>
          <w:rFonts w:ascii="Times New Roman" w:hAnsi="Times New Roman" w:cs="Times New Roman"/>
          <w:b/>
          <w:bCs/>
          <w:sz w:val="28"/>
          <w:szCs w:val="28"/>
          <w:u w:val="single"/>
        </w:rPr>
        <w:t xml:space="preserve"> </w:t>
      </w:r>
      <w:r w:rsidRPr="00F75859">
        <w:rPr>
          <w:rFonts w:ascii="Times New Roman" w:hAnsi="Times New Roman" w:cs="Times New Roman"/>
          <w:b/>
          <w:bCs/>
          <w:sz w:val="28"/>
          <w:szCs w:val="28"/>
          <w:u w:val="single"/>
        </w:rPr>
        <w:t>результами</w:t>
      </w:r>
      <w:r w:rsidRPr="00F75859">
        <w:rPr>
          <w:rFonts w:ascii="Times New Roman" w:hAnsi="Times New Roman" w:cs="Times New Roman"/>
          <w:sz w:val="28"/>
          <w:szCs w:val="28"/>
        </w:rPr>
        <w:t xml:space="preserve"> изучения курса являются:</w:t>
      </w:r>
    </w:p>
    <w:p w:rsidR="005F5A4B" w:rsidRPr="00F75859" w:rsidRDefault="005F5A4B" w:rsidP="00950928">
      <w:pPr>
        <w:pStyle w:val="a3"/>
        <w:spacing w:before="0" w:beforeAutospacing="0" w:after="0" w:afterAutospacing="0" w:line="276" w:lineRule="auto"/>
        <w:ind w:left="58" w:right="58"/>
        <w:rPr>
          <w:b/>
          <w:bCs/>
          <w:sz w:val="28"/>
          <w:szCs w:val="28"/>
        </w:rPr>
      </w:pPr>
      <w:r w:rsidRPr="00F75859">
        <w:rPr>
          <w:b/>
          <w:bCs/>
          <w:sz w:val="28"/>
          <w:szCs w:val="28"/>
        </w:rPr>
        <w:t xml:space="preserve">Регулятивные: </w:t>
      </w:r>
    </w:p>
    <w:p w:rsidR="005F5A4B" w:rsidRPr="00F75859" w:rsidRDefault="005F5A4B" w:rsidP="00950928">
      <w:pPr>
        <w:pStyle w:val="a3"/>
        <w:spacing w:before="0" w:beforeAutospacing="0" w:after="0" w:afterAutospacing="0" w:line="276" w:lineRule="auto"/>
        <w:ind w:left="58" w:right="58"/>
        <w:rPr>
          <w:sz w:val="28"/>
          <w:szCs w:val="28"/>
        </w:rPr>
      </w:pPr>
      <w:r w:rsidRPr="00F75859">
        <w:rPr>
          <w:sz w:val="28"/>
          <w:szCs w:val="28"/>
        </w:rPr>
        <w:t>Ученик научится:</w:t>
      </w:r>
    </w:p>
    <w:p w:rsidR="005F5A4B" w:rsidRPr="00F75859" w:rsidRDefault="005F5A4B" w:rsidP="00FA0527">
      <w:pPr>
        <w:pStyle w:val="a3"/>
        <w:numPr>
          <w:ilvl w:val="0"/>
          <w:numId w:val="37"/>
        </w:numPr>
        <w:spacing w:before="0" w:beforeAutospacing="0" w:after="0" w:afterAutospacing="0" w:line="276" w:lineRule="auto"/>
        <w:ind w:right="58"/>
        <w:rPr>
          <w:sz w:val="28"/>
          <w:szCs w:val="28"/>
        </w:rPr>
      </w:pPr>
      <w:r w:rsidRPr="00F75859">
        <w:rPr>
          <w:sz w:val="28"/>
          <w:szCs w:val="28"/>
        </w:rPr>
        <w:t>умению ставить цель работы в паре, группе, применять правила работы совместной деятельности;</w:t>
      </w:r>
    </w:p>
    <w:p w:rsidR="005F5A4B" w:rsidRPr="00F75859" w:rsidRDefault="005F5A4B" w:rsidP="00FA0527">
      <w:pPr>
        <w:numPr>
          <w:ilvl w:val="0"/>
          <w:numId w:val="37"/>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анализировать условия достижения цели с помощью взрослого;</w:t>
      </w:r>
    </w:p>
    <w:p w:rsidR="005F5A4B" w:rsidRPr="00F75859" w:rsidRDefault="005F5A4B" w:rsidP="00FA0527">
      <w:pPr>
        <w:numPr>
          <w:ilvl w:val="0"/>
          <w:numId w:val="37"/>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планировать пути достижения целей с помощью взрослого;</w:t>
      </w:r>
    </w:p>
    <w:p w:rsidR="005F5A4B" w:rsidRPr="00F75859" w:rsidRDefault="005F5A4B" w:rsidP="00FA0527">
      <w:pPr>
        <w:numPr>
          <w:ilvl w:val="0"/>
          <w:numId w:val="37"/>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осуществлять констатирующий контроль по результату действия;</w:t>
      </w:r>
    </w:p>
    <w:p w:rsidR="005F5A4B" w:rsidRPr="00F75859" w:rsidRDefault="005F5A4B" w:rsidP="00FA0527">
      <w:pPr>
        <w:numPr>
          <w:ilvl w:val="0"/>
          <w:numId w:val="37"/>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вырабатывать критерии оценки учебной работы с помощью взрослого, оценивать свою работу по этим критериям;</w:t>
      </w:r>
    </w:p>
    <w:p w:rsidR="005F5A4B" w:rsidRPr="00F75859" w:rsidRDefault="005F5A4B" w:rsidP="00FA0527">
      <w:pPr>
        <w:numPr>
          <w:ilvl w:val="0"/>
          <w:numId w:val="37"/>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давать характеристику ошибок и выдвигать гипотезы об их причинах.</w:t>
      </w:r>
    </w:p>
    <w:p w:rsidR="005F5A4B" w:rsidRPr="00F75859" w:rsidRDefault="005F5A4B" w:rsidP="00E10FA3">
      <w:pPr>
        <w:spacing w:after="0"/>
        <w:ind w:left="58" w:right="58"/>
        <w:rPr>
          <w:rFonts w:ascii="Times New Roman" w:hAnsi="Times New Roman" w:cs="Times New Roman"/>
          <w:i/>
          <w:iCs/>
          <w:sz w:val="28"/>
          <w:szCs w:val="28"/>
        </w:rPr>
      </w:pPr>
      <w:r w:rsidRPr="00F75859">
        <w:rPr>
          <w:rFonts w:ascii="Times New Roman" w:hAnsi="Times New Roman" w:cs="Times New Roman"/>
          <w:i/>
          <w:iCs/>
          <w:sz w:val="28"/>
          <w:szCs w:val="28"/>
        </w:rPr>
        <w:t>Ученик получит возможность научиться:</w:t>
      </w:r>
    </w:p>
    <w:p w:rsidR="005F5A4B" w:rsidRPr="00F75859" w:rsidRDefault="005F5A4B" w:rsidP="00F00BBA">
      <w:pPr>
        <w:pStyle w:val="a3"/>
        <w:numPr>
          <w:ilvl w:val="0"/>
          <w:numId w:val="25"/>
        </w:numPr>
        <w:spacing w:before="0" w:beforeAutospacing="0" w:after="0" w:afterAutospacing="0" w:line="276" w:lineRule="auto"/>
        <w:ind w:left="284" w:right="58" w:hanging="142"/>
        <w:jc w:val="both"/>
        <w:rPr>
          <w:i/>
          <w:iCs/>
          <w:sz w:val="28"/>
          <w:szCs w:val="28"/>
        </w:rPr>
      </w:pPr>
      <w:r w:rsidRPr="00F75859">
        <w:rPr>
          <w:i/>
          <w:iCs/>
          <w:sz w:val="28"/>
          <w:szCs w:val="28"/>
        </w:rPr>
        <w:t>самостоятельно ставить новые учебные цели и задачи;</w:t>
      </w:r>
    </w:p>
    <w:p w:rsidR="005F5A4B" w:rsidRPr="00F75859" w:rsidRDefault="005F5A4B" w:rsidP="00F00BBA">
      <w:pPr>
        <w:pStyle w:val="a3"/>
        <w:numPr>
          <w:ilvl w:val="0"/>
          <w:numId w:val="25"/>
        </w:numPr>
        <w:spacing w:before="0" w:beforeAutospacing="0" w:after="0" w:afterAutospacing="0" w:line="276" w:lineRule="auto"/>
        <w:ind w:left="284" w:right="58" w:hanging="142"/>
        <w:jc w:val="both"/>
        <w:rPr>
          <w:i/>
          <w:iCs/>
          <w:sz w:val="28"/>
          <w:szCs w:val="28"/>
        </w:rPr>
      </w:pPr>
      <w:r w:rsidRPr="00F75859">
        <w:rPr>
          <w:i/>
          <w:iCs/>
          <w:sz w:val="28"/>
          <w:szCs w:val="28"/>
        </w:rPr>
        <w:t>основам самоконтроля, самооценки, принятия решений в учебной и познавательной деятельности с помощью взрослого;</w:t>
      </w:r>
    </w:p>
    <w:p w:rsidR="005F5A4B" w:rsidRPr="00F75859" w:rsidRDefault="005F5A4B" w:rsidP="00F00BBA">
      <w:pPr>
        <w:pStyle w:val="a3"/>
        <w:numPr>
          <w:ilvl w:val="0"/>
          <w:numId w:val="25"/>
        </w:numPr>
        <w:spacing w:before="0" w:beforeAutospacing="0" w:after="0" w:afterAutospacing="0" w:line="276" w:lineRule="auto"/>
        <w:ind w:left="284" w:right="58" w:hanging="142"/>
        <w:jc w:val="both"/>
        <w:rPr>
          <w:sz w:val="28"/>
          <w:szCs w:val="28"/>
        </w:rPr>
      </w:pPr>
      <w:r w:rsidRPr="00F75859">
        <w:rPr>
          <w:i/>
          <w:iCs/>
          <w:sz w:val="28"/>
          <w:szCs w:val="28"/>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p w:rsidR="005F5A4B" w:rsidRPr="00F75859" w:rsidRDefault="005F5A4B" w:rsidP="00985874">
      <w:pPr>
        <w:pStyle w:val="a3"/>
        <w:spacing w:before="0" w:beforeAutospacing="0" w:after="0" w:afterAutospacing="0" w:line="276" w:lineRule="auto"/>
        <w:ind w:left="284" w:right="58"/>
        <w:jc w:val="both"/>
        <w:rPr>
          <w:sz w:val="28"/>
          <w:szCs w:val="28"/>
        </w:rPr>
      </w:pPr>
    </w:p>
    <w:p w:rsidR="005F5A4B" w:rsidRPr="00F75859" w:rsidRDefault="005F5A4B" w:rsidP="00950928">
      <w:pPr>
        <w:spacing w:after="0"/>
        <w:jc w:val="both"/>
        <w:rPr>
          <w:rFonts w:ascii="Times New Roman" w:hAnsi="Times New Roman" w:cs="Times New Roman"/>
          <w:b/>
          <w:bCs/>
          <w:sz w:val="28"/>
          <w:szCs w:val="28"/>
        </w:rPr>
      </w:pPr>
      <w:r w:rsidRPr="00F75859">
        <w:rPr>
          <w:rFonts w:ascii="Times New Roman" w:hAnsi="Times New Roman" w:cs="Times New Roman"/>
          <w:b/>
          <w:bCs/>
          <w:sz w:val="28"/>
          <w:szCs w:val="28"/>
        </w:rPr>
        <w:t>Коммуникативные:</w:t>
      </w:r>
    </w:p>
    <w:p w:rsidR="005F5A4B" w:rsidRPr="00F75859" w:rsidRDefault="005F5A4B" w:rsidP="00E10FA3">
      <w:pPr>
        <w:pStyle w:val="a3"/>
        <w:spacing w:before="0" w:beforeAutospacing="0" w:after="0" w:afterAutospacing="0" w:line="276" w:lineRule="auto"/>
        <w:ind w:left="58" w:right="58"/>
        <w:rPr>
          <w:sz w:val="28"/>
          <w:szCs w:val="28"/>
        </w:rPr>
      </w:pPr>
      <w:r w:rsidRPr="00F75859">
        <w:rPr>
          <w:sz w:val="28"/>
          <w:szCs w:val="28"/>
        </w:rPr>
        <w:t>Ученик научится:</w:t>
      </w:r>
    </w:p>
    <w:p w:rsidR="005F5A4B" w:rsidRPr="00F75859" w:rsidRDefault="005F5A4B" w:rsidP="00FA0527">
      <w:pPr>
        <w:numPr>
          <w:ilvl w:val="0"/>
          <w:numId w:val="38"/>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понимать и учитывать в своей деятельности позицию другого человека</w:t>
      </w:r>
    </w:p>
    <w:p w:rsidR="005F5A4B" w:rsidRPr="00F75859" w:rsidRDefault="005F5A4B" w:rsidP="00FA0527">
      <w:pPr>
        <w:numPr>
          <w:ilvl w:val="0"/>
          <w:numId w:val="38"/>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lastRenderedPageBreak/>
        <w:t>задавать вопросы, необходимые для организации собственной деятельности и сотрудничества с партнёром</w:t>
      </w:r>
    </w:p>
    <w:p w:rsidR="005F5A4B" w:rsidRPr="00F75859" w:rsidRDefault="005F5A4B" w:rsidP="00FA0527">
      <w:pPr>
        <w:numPr>
          <w:ilvl w:val="0"/>
          <w:numId w:val="38"/>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осуществлять взаимный контроль и оказывать в сотрудничестве необходимую взаимопомощь;</w:t>
      </w:r>
    </w:p>
    <w:p w:rsidR="005F5A4B" w:rsidRPr="00F75859" w:rsidRDefault="005F5A4B" w:rsidP="00FA0527">
      <w:pPr>
        <w:numPr>
          <w:ilvl w:val="0"/>
          <w:numId w:val="38"/>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адекватно использовать речь для планирования и регуляции своей деятельности;</w:t>
      </w:r>
    </w:p>
    <w:p w:rsidR="005F5A4B" w:rsidRPr="00F75859" w:rsidRDefault="005F5A4B" w:rsidP="00FA0527">
      <w:pPr>
        <w:numPr>
          <w:ilvl w:val="0"/>
          <w:numId w:val="38"/>
        </w:numPr>
        <w:spacing w:after="0"/>
        <w:ind w:right="58"/>
        <w:rPr>
          <w:rFonts w:ascii="Times New Roman" w:hAnsi="Times New Roman" w:cs="Times New Roman"/>
          <w:sz w:val="28"/>
          <w:szCs w:val="28"/>
          <w:lang w:eastAsia="ru-RU"/>
        </w:rPr>
      </w:pPr>
      <w:r w:rsidRPr="00F75859">
        <w:rPr>
          <w:rFonts w:ascii="Times New Roman" w:hAnsi="Times New Roman" w:cs="Times New Roman"/>
          <w:sz w:val="28"/>
          <w:szCs w:val="28"/>
          <w:lang w:eastAsia="ru-RU"/>
        </w:rPr>
        <w:t>вступать в разновозрастное сотрудничество: уважать младших, слушать и слышать, вступать в коммуникацию со старшими подростками;</w:t>
      </w:r>
    </w:p>
    <w:p w:rsidR="005F5A4B" w:rsidRPr="00F75859" w:rsidRDefault="005F5A4B" w:rsidP="00FA0527">
      <w:pPr>
        <w:numPr>
          <w:ilvl w:val="0"/>
          <w:numId w:val="38"/>
        </w:numPr>
        <w:spacing w:after="0"/>
        <w:jc w:val="both"/>
        <w:rPr>
          <w:rFonts w:ascii="Times New Roman" w:hAnsi="Times New Roman" w:cs="Times New Roman"/>
          <w:sz w:val="28"/>
          <w:szCs w:val="28"/>
        </w:rPr>
      </w:pPr>
      <w:r w:rsidRPr="00F75859">
        <w:rPr>
          <w:rFonts w:ascii="Times New Roman" w:hAnsi="Times New Roman" w:cs="Times New Roman"/>
          <w:sz w:val="28"/>
          <w:szCs w:val="28"/>
        </w:rPr>
        <w:t>готовность к сотрудничеству, групповой, коллективной работе, освоение основ межкультурного взаимодействия в школе и социальном окружении.</w:t>
      </w:r>
    </w:p>
    <w:p w:rsidR="005F5A4B" w:rsidRPr="00F75859" w:rsidRDefault="005F5A4B" w:rsidP="00E10FA3">
      <w:pPr>
        <w:spacing w:after="0"/>
        <w:ind w:left="58" w:right="58"/>
        <w:rPr>
          <w:rFonts w:ascii="Times New Roman" w:hAnsi="Times New Roman" w:cs="Times New Roman"/>
          <w:i/>
          <w:iCs/>
          <w:sz w:val="28"/>
          <w:szCs w:val="28"/>
        </w:rPr>
      </w:pPr>
      <w:r w:rsidRPr="00F75859">
        <w:rPr>
          <w:rFonts w:ascii="Times New Roman" w:hAnsi="Times New Roman" w:cs="Times New Roman"/>
          <w:i/>
          <w:iCs/>
          <w:sz w:val="28"/>
          <w:szCs w:val="28"/>
        </w:rPr>
        <w:t>Ученик получит возможность научиться:</w:t>
      </w:r>
    </w:p>
    <w:p w:rsidR="005F5A4B" w:rsidRPr="00F75859" w:rsidRDefault="005F5A4B" w:rsidP="00F00BBA">
      <w:pPr>
        <w:pStyle w:val="a5"/>
        <w:numPr>
          <w:ilvl w:val="0"/>
          <w:numId w:val="26"/>
        </w:numPr>
        <w:spacing w:after="0"/>
        <w:ind w:left="284" w:right="58" w:hanging="142"/>
        <w:rPr>
          <w:rFonts w:ascii="Times New Roman" w:hAnsi="Times New Roman" w:cs="Times New Roman"/>
          <w:sz w:val="28"/>
          <w:szCs w:val="28"/>
        </w:rPr>
      </w:pPr>
      <w:r w:rsidRPr="00F75859">
        <w:rPr>
          <w:rFonts w:ascii="Times New Roman" w:hAnsi="Times New Roman" w:cs="Times New Roman"/>
          <w:i/>
          <w:iCs/>
          <w:sz w:val="28"/>
          <w:szCs w:val="28"/>
        </w:rPr>
        <w:t>принимать во внимание разные мнения и интересы, обосновывать собственную позицию;</w:t>
      </w:r>
    </w:p>
    <w:p w:rsidR="005F5A4B" w:rsidRPr="00F75859" w:rsidRDefault="005F5A4B" w:rsidP="00F00BBA">
      <w:pPr>
        <w:pStyle w:val="a5"/>
        <w:numPr>
          <w:ilvl w:val="0"/>
          <w:numId w:val="26"/>
        </w:numPr>
        <w:spacing w:after="0"/>
        <w:ind w:left="284" w:right="58" w:hanging="142"/>
        <w:rPr>
          <w:rFonts w:ascii="Times New Roman" w:hAnsi="Times New Roman" w:cs="Times New Roman"/>
          <w:sz w:val="28"/>
          <w:szCs w:val="28"/>
        </w:rPr>
      </w:pPr>
      <w:r w:rsidRPr="00F75859">
        <w:rPr>
          <w:rFonts w:ascii="Times New Roman" w:hAnsi="Times New Roman" w:cs="Times New Roman"/>
          <w:i/>
          <w:iCs/>
          <w:sz w:val="28"/>
          <w:szCs w:val="28"/>
        </w:rPr>
        <w:t>оказывать поддержку тем, от кого зависит достижение цели в совместной деятельности в группе, паре;</w:t>
      </w:r>
    </w:p>
    <w:p w:rsidR="005F5A4B" w:rsidRPr="00F75859" w:rsidRDefault="005F5A4B" w:rsidP="00F00BBA">
      <w:pPr>
        <w:pStyle w:val="a5"/>
        <w:numPr>
          <w:ilvl w:val="0"/>
          <w:numId w:val="26"/>
        </w:numPr>
        <w:spacing w:after="100" w:afterAutospacing="1"/>
        <w:ind w:left="284" w:right="58" w:hanging="142"/>
        <w:rPr>
          <w:rFonts w:ascii="Times New Roman" w:hAnsi="Times New Roman" w:cs="Times New Roman"/>
          <w:sz w:val="28"/>
          <w:szCs w:val="28"/>
        </w:rPr>
      </w:pPr>
      <w:r w:rsidRPr="00F75859">
        <w:rPr>
          <w:rFonts w:ascii="Times New Roman" w:hAnsi="Times New Roman" w:cs="Times New Roman"/>
          <w:i/>
          <w:iCs/>
          <w:sz w:val="28"/>
          <w:szCs w:val="28"/>
        </w:rPr>
        <w:t>вступать в диалог, участвовать в коллективном обсуждении проблем, аргументировать свою позицию.</w:t>
      </w:r>
    </w:p>
    <w:p w:rsidR="005F5A4B" w:rsidRPr="00F75859" w:rsidRDefault="005F5A4B" w:rsidP="002515F2">
      <w:pPr>
        <w:pStyle w:val="a3"/>
        <w:spacing w:before="0" w:beforeAutospacing="0" w:after="0" w:afterAutospacing="0" w:line="276" w:lineRule="auto"/>
        <w:ind w:left="58" w:right="58"/>
        <w:rPr>
          <w:b/>
          <w:bCs/>
          <w:sz w:val="28"/>
          <w:szCs w:val="28"/>
        </w:rPr>
      </w:pPr>
    </w:p>
    <w:p w:rsidR="005F5A4B" w:rsidRPr="00F75859" w:rsidRDefault="005F5A4B" w:rsidP="002515F2">
      <w:pPr>
        <w:pStyle w:val="a3"/>
        <w:spacing w:before="0" w:beforeAutospacing="0" w:after="0" w:afterAutospacing="0" w:line="276" w:lineRule="auto"/>
        <w:ind w:left="58" w:right="58"/>
        <w:rPr>
          <w:sz w:val="28"/>
          <w:szCs w:val="28"/>
        </w:rPr>
      </w:pPr>
      <w:r w:rsidRPr="00F75859">
        <w:rPr>
          <w:b/>
          <w:bCs/>
          <w:sz w:val="28"/>
          <w:szCs w:val="28"/>
        </w:rPr>
        <w:t>Познавательные:</w:t>
      </w:r>
    </w:p>
    <w:p w:rsidR="005F5A4B" w:rsidRPr="00F75859" w:rsidRDefault="005F5A4B" w:rsidP="00695200">
      <w:pPr>
        <w:pStyle w:val="a3"/>
        <w:spacing w:before="0" w:beforeAutospacing="0" w:after="0" w:afterAutospacing="0" w:line="276" w:lineRule="auto"/>
        <w:ind w:left="58" w:right="58"/>
        <w:jc w:val="both"/>
        <w:rPr>
          <w:sz w:val="28"/>
          <w:szCs w:val="28"/>
        </w:rPr>
      </w:pPr>
      <w:r w:rsidRPr="00F75859">
        <w:rPr>
          <w:sz w:val="28"/>
          <w:szCs w:val="28"/>
        </w:rPr>
        <w:t>Ученик научится:</w:t>
      </w:r>
    </w:p>
    <w:p w:rsidR="005F5A4B" w:rsidRPr="00F75859" w:rsidRDefault="005F5A4B" w:rsidP="00FA0527">
      <w:pPr>
        <w:pStyle w:val="a3"/>
        <w:numPr>
          <w:ilvl w:val="0"/>
          <w:numId w:val="39"/>
        </w:numPr>
        <w:spacing w:before="0" w:beforeAutospacing="0" w:after="0" w:afterAutospacing="0" w:line="276" w:lineRule="auto"/>
        <w:ind w:right="58"/>
        <w:jc w:val="both"/>
        <w:rPr>
          <w:sz w:val="28"/>
          <w:szCs w:val="28"/>
        </w:rPr>
      </w:pPr>
      <w:r w:rsidRPr="00F75859">
        <w:rPr>
          <w:sz w:val="28"/>
          <w:szCs w:val="28"/>
        </w:rPr>
        <w:t>способам учебного проектирования через решение проектных задач;</w:t>
      </w:r>
    </w:p>
    <w:p w:rsidR="005F5A4B" w:rsidRPr="00F75859" w:rsidRDefault="005F5A4B" w:rsidP="00FA0527">
      <w:pPr>
        <w:pStyle w:val="a3"/>
        <w:numPr>
          <w:ilvl w:val="0"/>
          <w:numId w:val="39"/>
        </w:numPr>
        <w:spacing w:before="0" w:beforeAutospacing="0" w:after="0" w:afterAutospacing="0" w:line="276" w:lineRule="auto"/>
        <w:ind w:right="58"/>
        <w:jc w:val="both"/>
        <w:rPr>
          <w:sz w:val="28"/>
          <w:szCs w:val="28"/>
        </w:rPr>
      </w:pPr>
      <w:r w:rsidRPr="00F75859">
        <w:rPr>
          <w:sz w:val="28"/>
          <w:szCs w:val="28"/>
        </w:rPr>
        <w:t>использовать действия моделирования для опробования культурных предметных средств и способов действия в новых, нестандартных ситуациях;</w:t>
      </w:r>
    </w:p>
    <w:p w:rsidR="005F5A4B" w:rsidRPr="00F75859" w:rsidRDefault="005F5A4B" w:rsidP="00FA0527">
      <w:pPr>
        <w:pStyle w:val="a3"/>
        <w:numPr>
          <w:ilvl w:val="0"/>
          <w:numId w:val="39"/>
        </w:numPr>
        <w:spacing w:before="0" w:beforeAutospacing="0" w:after="0" w:afterAutospacing="0" w:line="276" w:lineRule="auto"/>
        <w:ind w:right="58"/>
        <w:jc w:val="both"/>
        <w:rPr>
          <w:sz w:val="28"/>
          <w:szCs w:val="28"/>
        </w:rPr>
      </w:pPr>
      <w:r w:rsidRPr="00F75859">
        <w:rPr>
          <w:sz w:val="28"/>
          <w:szCs w:val="28"/>
        </w:rPr>
        <w:t>осуществлять расширенный поиск информации с использованием ресурсов библиотек и Интернета;</w:t>
      </w:r>
    </w:p>
    <w:p w:rsidR="005F5A4B" w:rsidRPr="00F75859" w:rsidRDefault="005F5A4B" w:rsidP="00FA0527">
      <w:pPr>
        <w:pStyle w:val="a3"/>
        <w:numPr>
          <w:ilvl w:val="0"/>
          <w:numId w:val="39"/>
        </w:numPr>
        <w:spacing w:before="0" w:beforeAutospacing="0" w:after="0" w:afterAutospacing="0" w:line="276" w:lineRule="auto"/>
        <w:ind w:right="58"/>
        <w:jc w:val="both"/>
        <w:rPr>
          <w:sz w:val="28"/>
          <w:szCs w:val="28"/>
        </w:rPr>
      </w:pPr>
      <w:r w:rsidRPr="00F75859">
        <w:rPr>
          <w:sz w:val="28"/>
          <w:szCs w:val="28"/>
        </w:rPr>
        <w:t>давать определение понятиям;</w:t>
      </w:r>
    </w:p>
    <w:p w:rsidR="005F5A4B" w:rsidRPr="00F75859" w:rsidRDefault="005F5A4B" w:rsidP="00FA0527">
      <w:pPr>
        <w:pStyle w:val="a3"/>
        <w:numPr>
          <w:ilvl w:val="0"/>
          <w:numId w:val="39"/>
        </w:numPr>
        <w:spacing w:before="0" w:beforeAutospacing="0" w:after="0" w:afterAutospacing="0" w:line="276" w:lineRule="auto"/>
        <w:ind w:right="58"/>
        <w:jc w:val="both"/>
        <w:rPr>
          <w:sz w:val="28"/>
          <w:szCs w:val="28"/>
        </w:rPr>
      </w:pPr>
      <w:r w:rsidRPr="00F75859">
        <w:rPr>
          <w:sz w:val="28"/>
          <w:szCs w:val="28"/>
        </w:rPr>
        <w:t>осуществлять сравнение и классификацию по указанным критериям;</w:t>
      </w:r>
    </w:p>
    <w:p w:rsidR="005F5A4B" w:rsidRPr="00F75859" w:rsidRDefault="005F5A4B" w:rsidP="00FA0527">
      <w:pPr>
        <w:pStyle w:val="a3"/>
        <w:numPr>
          <w:ilvl w:val="0"/>
          <w:numId w:val="39"/>
        </w:numPr>
        <w:spacing w:before="0" w:beforeAutospacing="0" w:after="0" w:afterAutospacing="0" w:line="276" w:lineRule="auto"/>
        <w:ind w:right="58"/>
        <w:jc w:val="both"/>
        <w:rPr>
          <w:sz w:val="28"/>
          <w:szCs w:val="28"/>
        </w:rPr>
      </w:pPr>
      <w:r w:rsidRPr="00F75859">
        <w:rPr>
          <w:sz w:val="28"/>
          <w:szCs w:val="28"/>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5F5A4B" w:rsidRPr="00F75859" w:rsidRDefault="005F5A4B" w:rsidP="00695200">
      <w:pPr>
        <w:spacing w:after="0"/>
        <w:ind w:left="58" w:right="58"/>
        <w:jc w:val="both"/>
        <w:rPr>
          <w:rFonts w:ascii="Times New Roman" w:hAnsi="Times New Roman" w:cs="Times New Roman"/>
          <w:i/>
          <w:iCs/>
          <w:sz w:val="28"/>
          <w:szCs w:val="28"/>
        </w:rPr>
      </w:pPr>
      <w:r w:rsidRPr="00F75859">
        <w:rPr>
          <w:rFonts w:ascii="Times New Roman" w:hAnsi="Times New Roman" w:cs="Times New Roman"/>
          <w:sz w:val="28"/>
          <w:szCs w:val="28"/>
          <w:lang w:eastAsia="ru-RU"/>
        </w:rPr>
        <w:t>работать с культурными текстами, излагающими разные позиции по вопросам в той или иной области знания.</w:t>
      </w:r>
    </w:p>
    <w:p w:rsidR="005F5A4B" w:rsidRPr="00F75859" w:rsidRDefault="005F5A4B" w:rsidP="00695200">
      <w:pPr>
        <w:spacing w:after="0"/>
        <w:ind w:left="58" w:right="58"/>
        <w:jc w:val="both"/>
        <w:rPr>
          <w:rFonts w:ascii="Times New Roman" w:hAnsi="Times New Roman" w:cs="Times New Roman"/>
          <w:i/>
          <w:iCs/>
          <w:sz w:val="28"/>
          <w:szCs w:val="28"/>
        </w:rPr>
      </w:pPr>
      <w:r w:rsidRPr="00F75859">
        <w:rPr>
          <w:rFonts w:ascii="Times New Roman" w:hAnsi="Times New Roman" w:cs="Times New Roman"/>
          <w:i/>
          <w:iCs/>
          <w:sz w:val="28"/>
          <w:szCs w:val="28"/>
        </w:rPr>
        <w:t>Ученик получит возможность научиться:</w:t>
      </w:r>
    </w:p>
    <w:p w:rsidR="005F5A4B" w:rsidRPr="00F75859" w:rsidRDefault="005F5A4B" w:rsidP="00F00BBA">
      <w:pPr>
        <w:pStyle w:val="a5"/>
        <w:numPr>
          <w:ilvl w:val="0"/>
          <w:numId w:val="29"/>
        </w:numPr>
        <w:spacing w:after="0"/>
        <w:ind w:left="142" w:right="58" w:hanging="142"/>
        <w:jc w:val="both"/>
        <w:rPr>
          <w:rFonts w:ascii="Times New Roman" w:hAnsi="Times New Roman" w:cs="Times New Roman"/>
          <w:i/>
          <w:iCs/>
          <w:sz w:val="28"/>
          <w:szCs w:val="28"/>
        </w:rPr>
      </w:pPr>
      <w:r w:rsidRPr="00F75859">
        <w:rPr>
          <w:rFonts w:ascii="Times New Roman" w:hAnsi="Times New Roman" w:cs="Times New Roman"/>
          <w:i/>
          <w:iCs/>
          <w:sz w:val="28"/>
          <w:szCs w:val="28"/>
        </w:rPr>
        <w:t>ставить проблему, аргументировать её актуальность (под руководством взрослого);</w:t>
      </w:r>
    </w:p>
    <w:p w:rsidR="005F5A4B" w:rsidRPr="00F75859" w:rsidRDefault="005F5A4B" w:rsidP="00F00BBA">
      <w:pPr>
        <w:pStyle w:val="a5"/>
        <w:numPr>
          <w:ilvl w:val="0"/>
          <w:numId w:val="29"/>
        </w:numPr>
        <w:spacing w:after="0"/>
        <w:ind w:left="142" w:right="58" w:hanging="142"/>
        <w:jc w:val="both"/>
        <w:rPr>
          <w:rFonts w:ascii="Times New Roman" w:hAnsi="Times New Roman" w:cs="Times New Roman"/>
          <w:sz w:val="28"/>
          <w:szCs w:val="28"/>
        </w:rPr>
      </w:pPr>
      <w:r w:rsidRPr="00F75859">
        <w:rPr>
          <w:rFonts w:ascii="Times New Roman" w:hAnsi="Times New Roman" w:cs="Times New Roman"/>
          <w:i/>
          <w:iCs/>
          <w:sz w:val="28"/>
          <w:szCs w:val="28"/>
        </w:rPr>
        <w:t>проводить исследование на основе применения методов наблюдения (под руководством взрослого).</w:t>
      </w:r>
    </w:p>
    <w:p w:rsidR="005F5A4B" w:rsidRPr="00F75859" w:rsidRDefault="005F5A4B" w:rsidP="00E10FA3">
      <w:pPr>
        <w:spacing w:after="0"/>
        <w:ind w:left="58" w:right="58"/>
        <w:rPr>
          <w:rFonts w:ascii="Times New Roman" w:hAnsi="Times New Roman" w:cs="Times New Roman"/>
          <w:b/>
          <w:bCs/>
          <w:sz w:val="28"/>
          <w:szCs w:val="28"/>
          <w:lang w:eastAsia="ru-RU"/>
        </w:rPr>
      </w:pPr>
    </w:p>
    <w:p w:rsidR="005F5A4B" w:rsidRPr="00F75859" w:rsidRDefault="005F5A4B" w:rsidP="00695200">
      <w:pPr>
        <w:spacing w:after="0"/>
        <w:jc w:val="both"/>
        <w:rPr>
          <w:rFonts w:ascii="Times New Roman" w:hAnsi="Times New Roman" w:cs="Times New Roman"/>
          <w:b/>
          <w:bCs/>
          <w:sz w:val="28"/>
          <w:szCs w:val="28"/>
        </w:rPr>
      </w:pPr>
      <w:r w:rsidRPr="00F75859">
        <w:rPr>
          <w:rFonts w:ascii="Times New Roman" w:hAnsi="Times New Roman" w:cs="Times New Roman"/>
          <w:b/>
          <w:bCs/>
          <w:sz w:val="28"/>
          <w:szCs w:val="28"/>
          <w:u w:val="single"/>
        </w:rPr>
        <w:t>Предметными  результатами</w:t>
      </w:r>
      <w:r w:rsidR="00FA0527">
        <w:rPr>
          <w:rFonts w:ascii="Times New Roman" w:hAnsi="Times New Roman" w:cs="Times New Roman"/>
          <w:b/>
          <w:bCs/>
          <w:sz w:val="28"/>
          <w:szCs w:val="28"/>
          <w:u w:val="single"/>
        </w:rPr>
        <w:t xml:space="preserve"> </w:t>
      </w:r>
      <w:r w:rsidRPr="00F75859">
        <w:rPr>
          <w:rFonts w:ascii="Times New Roman" w:hAnsi="Times New Roman" w:cs="Times New Roman"/>
          <w:sz w:val="28"/>
          <w:szCs w:val="28"/>
        </w:rPr>
        <w:t>изучения курса истории являются:</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Ученик научится:</w:t>
      </w:r>
    </w:p>
    <w:p w:rsidR="005F5A4B" w:rsidRPr="00F75859" w:rsidRDefault="005F5A4B" w:rsidP="00FA0527">
      <w:pPr>
        <w:numPr>
          <w:ilvl w:val="0"/>
          <w:numId w:val="40"/>
        </w:numPr>
        <w:tabs>
          <w:tab w:val="left" w:pos="0"/>
        </w:tabs>
        <w:spacing w:after="0"/>
        <w:jc w:val="both"/>
        <w:rPr>
          <w:rFonts w:ascii="Times New Roman" w:hAnsi="Times New Roman" w:cs="Times New Roman"/>
          <w:i/>
          <w:iCs/>
          <w:sz w:val="28"/>
          <w:szCs w:val="28"/>
        </w:rPr>
      </w:pPr>
      <w:r w:rsidRPr="00F75859">
        <w:rPr>
          <w:rFonts w:ascii="Times New Roman" w:hAnsi="Times New Roman" w:cs="Times New Roman"/>
          <w:sz w:val="28"/>
          <w:szCs w:val="28"/>
        </w:rPr>
        <w:lastRenderedPageBreak/>
        <w:t xml:space="preserve">определять место исторических событий во времени, объяснять смысл основных   хронологических понятий, терминов (тысячелетие, век, </w:t>
      </w:r>
      <w:proofErr w:type="gramStart"/>
      <w:r w:rsidRPr="00F75859">
        <w:rPr>
          <w:rFonts w:ascii="Times New Roman" w:hAnsi="Times New Roman" w:cs="Times New Roman"/>
          <w:sz w:val="28"/>
          <w:szCs w:val="28"/>
        </w:rPr>
        <w:t>до</w:t>
      </w:r>
      <w:proofErr w:type="gramEnd"/>
      <w:r w:rsidRPr="00F75859">
        <w:rPr>
          <w:rFonts w:ascii="Times New Roman" w:hAnsi="Times New Roman" w:cs="Times New Roman"/>
          <w:sz w:val="28"/>
          <w:szCs w:val="28"/>
        </w:rPr>
        <w:t xml:space="preserve"> н. э., н. э.);</w:t>
      </w:r>
    </w:p>
    <w:p w:rsidR="005F5A4B" w:rsidRPr="00F75859" w:rsidRDefault="005F5A4B" w:rsidP="00FA0527">
      <w:pPr>
        <w:numPr>
          <w:ilvl w:val="0"/>
          <w:numId w:val="40"/>
        </w:numPr>
        <w:tabs>
          <w:tab w:val="left" w:pos="0"/>
        </w:tabs>
        <w:spacing w:after="0"/>
        <w:jc w:val="both"/>
        <w:rPr>
          <w:rFonts w:ascii="Times New Roman" w:hAnsi="Times New Roman" w:cs="Times New Roman"/>
          <w:i/>
          <w:iCs/>
          <w:sz w:val="28"/>
          <w:szCs w:val="28"/>
        </w:rPr>
      </w:pPr>
      <w:r w:rsidRPr="00F75859">
        <w:rPr>
          <w:rFonts w:ascii="Times New Roman" w:hAnsi="Times New Roman" w:cs="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F5A4B" w:rsidRPr="00F75859" w:rsidRDefault="005F5A4B" w:rsidP="00FA0527">
      <w:pPr>
        <w:numPr>
          <w:ilvl w:val="0"/>
          <w:numId w:val="40"/>
        </w:numPr>
        <w:tabs>
          <w:tab w:val="left" w:pos="0"/>
        </w:tabs>
        <w:spacing w:after="0"/>
        <w:jc w:val="both"/>
        <w:rPr>
          <w:rFonts w:ascii="Times New Roman" w:hAnsi="Times New Roman" w:cs="Times New Roman"/>
          <w:i/>
          <w:iCs/>
          <w:sz w:val="28"/>
          <w:szCs w:val="28"/>
        </w:rPr>
      </w:pPr>
      <w:r w:rsidRPr="00F75859">
        <w:rPr>
          <w:rFonts w:ascii="Times New Roman" w:hAnsi="Times New Roman" w:cs="Times New Roman"/>
          <w:sz w:val="28"/>
          <w:szCs w:val="28"/>
        </w:rPr>
        <w:t>проводить поиск информации в отрывках исторических текстов, материальных памятниках Древнего мира;</w:t>
      </w:r>
    </w:p>
    <w:p w:rsidR="005F5A4B" w:rsidRPr="00F75859" w:rsidRDefault="005F5A4B" w:rsidP="00FA0527">
      <w:pPr>
        <w:numPr>
          <w:ilvl w:val="0"/>
          <w:numId w:val="40"/>
        </w:numPr>
        <w:tabs>
          <w:tab w:val="left" w:pos="0"/>
        </w:tabs>
        <w:spacing w:after="0"/>
        <w:jc w:val="both"/>
        <w:rPr>
          <w:rFonts w:ascii="Times New Roman" w:hAnsi="Times New Roman" w:cs="Times New Roman"/>
          <w:i/>
          <w:iCs/>
          <w:sz w:val="28"/>
          <w:szCs w:val="28"/>
        </w:rPr>
      </w:pPr>
      <w:r w:rsidRPr="00F75859">
        <w:rPr>
          <w:rFonts w:ascii="Times New Roman" w:hAnsi="Times New Roman" w:cs="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F5A4B" w:rsidRPr="00F75859" w:rsidRDefault="005F5A4B" w:rsidP="00FA0527">
      <w:pPr>
        <w:numPr>
          <w:ilvl w:val="0"/>
          <w:numId w:val="40"/>
        </w:numPr>
        <w:tabs>
          <w:tab w:val="left" w:pos="0"/>
        </w:tabs>
        <w:spacing w:after="0"/>
        <w:jc w:val="both"/>
        <w:rPr>
          <w:rFonts w:ascii="Times New Roman" w:hAnsi="Times New Roman" w:cs="Times New Roman"/>
          <w:i/>
          <w:iCs/>
          <w:sz w:val="28"/>
          <w:szCs w:val="28"/>
        </w:rPr>
      </w:pPr>
      <w:r w:rsidRPr="00F75859">
        <w:rPr>
          <w:rFonts w:ascii="Times New Roman" w:hAnsi="Times New Roman" w:cs="Times New Roman"/>
          <w:sz w:val="28"/>
          <w:szCs w:val="28"/>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F5A4B" w:rsidRPr="00F75859" w:rsidRDefault="005F5A4B" w:rsidP="00FA0527">
      <w:pPr>
        <w:numPr>
          <w:ilvl w:val="0"/>
          <w:numId w:val="40"/>
        </w:numPr>
        <w:tabs>
          <w:tab w:val="left" w:pos="0"/>
        </w:tabs>
        <w:spacing w:after="0"/>
        <w:jc w:val="both"/>
        <w:rPr>
          <w:rFonts w:ascii="Times New Roman" w:hAnsi="Times New Roman" w:cs="Times New Roman"/>
          <w:sz w:val="28"/>
          <w:szCs w:val="28"/>
        </w:rPr>
      </w:pPr>
      <w:proofErr w:type="gramStart"/>
      <w:r w:rsidRPr="00F75859">
        <w:rPr>
          <w:rFonts w:ascii="Times New Roman" w:hAnsi="Times New Roman" w:cs="Times New Roman"/>
          <w:sz w:val="28"/>
          <w:szCs w:val="28"/>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5F5A4B" w:rsidRPr="00F75859" w:rsidRDefault="005F5A4B" w:rsidP="00FA0527">
      <w:pPr>
        <w:numPr>
          <w:ilvl w:val="0"/>
          <w:numId w:val="40"/>
        </w:numPr>
        <w:tabs>
          <w:tab w:val="left" w:pos="0"/>
        </w:tabs>
        <w:spacing w:after="0"/>
        <w:jc w:val="both"/>
        <w:rPr>
          <w:rFonts w:ascii="Times New Roman" w:hAnsi="Times New Roman" w:cs="Times New Roman"/>
          <w:b/>
          <w:bCs/>
          <w:sz w:val="28"/>
          <w:szCs w:val="28"/>
        </w:rPr>
      </w:pPr>
      <w:r w:rsidRPr="00F75859">
        <w:rPr>
          <w:rFonts w:ascii="Times New Roman" w:hAnsi="Times New Roman" w:cs="Times New Roman"/>
          <w:sz w:val="28"/>
          <w:szCs w:val="28"/>
        </w:rPr>
        <w:t>давать оценку наиболее значительным событиям и личностям древней истории.</w:t>
      </w:r>
    </w:p>
    <w:p w:rsidR="005F5A4B" w:rsidRPr="00F75859" w:rsidRDefault="005F5A4B" w:rsidP="00FA0527">
      <w:pPr>
        <w:numPr>
          <w:ilvl w:val="0"/>
          <w:numId w:val="40"/>
        </w:numPr>
        <w:tabs>
          <w:tab w:val="left" w:pos="0"/>
        </w:tabs>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освоение первоначальных сведений об историческом пути народов, стран и человечества как необходимой основы для миропонимания и познания современного общества; </w:t>
      </w:r>
    </w:p>
    <w:p w:rsidR="005F5A4B" w:rsidRPr="00F75859" w:rsidRDefault="005F5A4B" w:rsidP="00FA0527">
      <w:pPr>
        <w:numPr>
          <w:ilvl w:val="0"/>
          <w:numId w:val="40"/>
        </w:numPr>
        <w:tabs>
          <w:tab w:val="left" w:pos="0"/>
        </w:tabs>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умению правильно употреблять и объяснять исторические термины, понятия, крылатые выражения; </w:t>
      </w:r>
    </w:p>
    <w:p w:rsidR="005F5A4B" w:rsidRPr="00F75859" w:rsidRDefault="005F5A4B" w:rsidP="00FA0527">
      <w:pPr>
        <w:numPr>
          <w:ilvl w:val="0"/>
          <w:numId w:val="40"/>
        </w:numPr>
        <w:tabs>
          <w:tab w:val="left" w:pos="0"/>
        </w:tabs>
        <w:spacing w:after="0"/>
        <w:jc w:val="both"/>
        <w:rPr>
          <w:rFonts w:ascii="Times New Roman" w:hAnsi="Times New Roman" w:cs="Times New Roman"/>
          <w:sz w:val="28"/>
          <w:szCs w:val="28"/>
        </w:rPr>
      </w:pPr>
      <w:r w:rsidRPr="00F75859">
        <w:rPr>
          <w:rFonts w:ascii="Times New Roman" w:hAnsi="Times New Roman" w:cs="Times New Roman"/>
          <w:sz w:val="28"/>
          <w:szCs w:val="28"/>
        </w:rPr>
        <w:t>овладение  навыками устанавливать и выявлять причинно-следственные связи;</w:t>
      </w:r>
    </w:p>
    <w:p w:rsidR="005F5A4B" w:rsidRPr="00F75859" w:rsidRDefault="005F5A4B" w:rsidP="00FA0527">
      <w:pPr>
        <w:numPr>
          <w:ilvl w:val="0"/>
          <w:numId w:val="40"/>
        </w:num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первоначальным умениям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5F5A4B" w:rsidRPr="00F75859" w:rsidRDefault="005F5A4B" w:rsidP="00FA0527">
      <w:pPr>
        <w:numPr>
          <w:ilvl w:val="0"/>
          <w:numId w:val="40"/>
        </w:num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овладение умениями работать с учебной информацией (анализировать и обобщать факты, составлять простой план); </w:t>
      </w:r>
    </w:p>
    <w:p w:rsidR="005F5A4B" w:rsidRPr="00F75859" w:rsidRDefault="005F5A4B" w:rsidP="00FA0527">
      <w:pPr>
        <w:numPr>
          <w:ilvl w:val="0"/>
          <w:numId w:val="40"/>
        </w:numPr>
        <w:tabs>
          <w:tab w:val="left" w:pos="0"/>
        </w:tabs>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решать познавательные, творческие задачи, представлять результаты своей деятельности в различных формах (сообщение, презентация, проект и др.); </w:t>
      </w:r>
    </w:p>
    <w:p w:rsidR="005F5A4B" w:rsidRPr="00F75859" w:rsidRDefault="005F5A4B" w:rsidP="00125073">
      <w:pPr>
        <w:widowControl w:val="0"/>
        <w:autoSpaceDE w:val="0"/>
        <w:autoSpaceDN w:val="0"/>
        <w:adjustRightInd w:val="0"/>
        <w:spacing w:after="0"/>
        <w:jc w:val="both"/>
        <w:rPr>
          <w:rFonts w:ascii="Times New Roman" w:hAnsi="Times New Roman" w:cs="Times New Roman"/>
          <w:i/>
          <w:iCs/>
          <w:sz w:val="28"/>
          <w:szCs w:val="28"/>
          <w:lang w:eastAsia="ru-RU"/>
        </w:rPr>
      </w:pPr>
      <w:r w:rsidRPr="00F75859">
        <w:rPr>
          <w:rFonts w:ascii="Times New Roman" w:hAnsi="Times New Roman" w:cs="Times New Roman"/>
          <w:i/>
          <w:iCs/>
          <w:sz w:val="28"/>
          <w:szCs w:val="28"/>
          <w:lang w:eastAsia="ru-RU"/>
        </w:rPr>
        <w:t>Ученик  получит возможность научиться:</w:t>
      </w:r>
    </w:p>
    <w:p w:rsidR="005F5A4B" w:rsidRPr="00F75859" w:rsidRDefault="005F5A4B" w:rsidP="00132C9B">
      <w:pPr>
        <w:pStyle w:val="a5"/>
        <w:numPr>
          <w:ilvl w:val="0"/>
          <w:numId w:val="28"/>
        </w:numPr>
        <w:spacing w:after="0"/>
        <w:ind w:left="284" w:hanging="142"/>
        <w:jc w:val="both"/>
        <w:rPr>
          <w:rFonts w:ascii="Times New Roman" w:hAnsi="Times New Roman" w:cs="Times New Roman"/>
          <w:i/>
          <w:iCs/>
          <w:sz w:val="28"/>
          <w:szCs w:val="28"/>
        </w:rPr>
      </w:pPr>
      <w:r w:rsidRPr="00F75859">
        <w:rPr>
          <w:rFonts w:ascii="Times New Roman" w:hAnsi="Times New Roman" w:cs="Times New Roman"/>
          <w:i/>
          <w:iCs/>
          <w:sz w:val="28"/>
          <w:szCs w:val="28"/>
        </w:rPr>
        <w:t>давать характеристику общественного строя древних государств;</w:t>
      </w:r>
    </w:p>
    <w:p w:rsidR="005F5A4B" w:rsidRPr="00F75859" w:rsidRDefault="005F5A4B" w:rsidP="00132C9B">
      <w:pPr>
        <w:pStyle w:val="a5"/>
        <w:numPr>
          <w:ilvl w:val="0"/>
          <w:numId w:val="28"/>
        </w:numPr>
        <w:spacing w:after="0"/>
        <w:ind w:left="284" w:hanging="142"/>
        <w:jc w:val="both"/>
        <w:rPr>
          <w:rFonts w:ascii="Times New Roman" w:hAnsi="Times New Roman" w:cs="Times New Roman"/>
          <w:i/>
          <w:iCs/>
          <w:sz w:val="28"/>
          <w:szCs w:val="28"/>
        </w:rPr>
      </w:pPr>
      <w:r w:rsidRPr="00F75859">
        <w:rPr>
          <w:rFonts w:ascii="Times New Roman" w:hAnsi="Times New Roman" w:cs="Times New Roman"/>
          <w:i/>
          <w:iCs/>
          <w:sz w:val="28"/>
          <w:szCs w:val="28"/>
        </w:rPr>
        <w:t>сопоставлять свидетельства различных исторических источников, выявляя в них общее и различия;</w:t>
      </w:r>
    </w:p>
    <w:p w:rsidR="005F5A4B" w:rsidRPr="00F75859" w:rsidRDefault="005F5A4B" w:rsidP="00132C9B">
      <w:pPr>
        <w:pStyle w:val="a5"/>
        <w:numPr>
          <w:ilvl w:val="0"/>
          <w:numId w:val="28"/>
        </w:numPr>
        <w:spacing w:after="0"/>
        <w:ind w:left="284" w:hanging="142"/>
        <w:jc w:val="both"/>
        <w:rPr>
          <w:rFonts w:ascii="Times New Roman" w:hAnsi="Times New Roman" w:cs="Times New Roman"/>
          <w:i/>
          <w:iCs/>
          <w:sz w:val="28"/>
          <w:szCs w:val="28"/>
        </w:rPr>
      </w:pPr>
      <w:r w:rsidRPr="00F75859">
        <w:rPr>
          <w:rFonts w:ascii="Times New Roman" w:hAnsi="Times New Roman" w:cs="Times New Roman"/>
          <w:i/>
          <w:iCs/>
          <w:sz w:val="28"/>
          <w:szCs w:val="28"/>
        </w:rPr>
        <w:t>видеть проявления влияния античного искусства в окружающей среде;</w:t>
      </w:r>
    </w:p>
    <w:p w:rsidR="005F5A4B" w:rsidRPr="00F75859" w:rsidRDefault="005F5A4B" w:rsidP="00132C9B">
      <w:pPr>
        <w:pStyle w:val="a5"/>
        <w:numPr>
          <w:ilvl w:val="0"/>
          <w:numId w:val="28"/>
        </w:numPr>
        <w:spacing w:after="0"/>
        <w:ind w:left="284" w:hanging="142"/>
        <w:jc w:val="both"/>
        <w:rPr>
          <w:rFonts w:ascii="Times New Roman" w:hAnsi="Times New Roman" w:cs="Times New Roman"/>
          <w:b/>
          <w:bCs/>
          <w:sz w:val="28"/>
          <w:szCs w:val="28"/>
        </w:rPr>
      </w:pPr>
      <w:r w:rsidRPr="00F75859">
        <w:rPr>
          <w:rFonts w:ascii="Times New Roman" w:hAnsi="Times New Roman" w:cs="Times New Roman"/>
          <w:i/>
          <w:iCs/>
          <w:sz w:val="28"/>
          <w:szCs w:val="28"/>
        </w:rPr>
        <w:t>высказывать суждения о значении и месте исторического и культурного наследия древних обществ в мировой истории.</w:t>
      </w:r>
    </w:p>
    <w:p w:rsidR="005F5A4B" w:rsidRPr="00F75859" w:rsidRDefault="005F5A4B" w:rsidP="007A7A54">
      <w:pPr>
        <w:spacing w:after="0"/>
        <w:jc w:val="both"/>
        <w:rPr>
          <w:rFonts w:ascii="Times New Roman" w:hAnsi="Times New Roman" w:cs="Times New Roman"/>
          <w:b/>
          <w:bCs/>
          <w:sz w:val="28"/>
          <w:szCs w:val="28"/>
        </w:rPr>
      </w:pPr>
    </w:p>
    <w:p w:rsidR="005F5A4B" w:rsidRPr="00F75859" w:rsidRDefault="005F5A4B" w:rsidP="007A7A54">
      <w:pPr>
        <w:pStyle w:val="a3"/>
        <w:shd w:val="clear" w:color="auto" w:fill="FFFFFF"/>
        <w:spacing w:before="0" w:beforeAutospacing="0" w:after="0" w:afterAutospacing="0" w:line="276" w:lineRule="auto"/>
        <w:ind w:left="58" w:right="58"/>
        <w:jc w:val="both"/>
        <w:rPr>
          <w:b/>
          <w:bCs/>
          <w:color w:val="000000"/>
          <w:sz w:val="28"/>
          <w:szCs w:val="28"/>
        </w:rPr>
      </w:pPr>
      <w:r w:rsidRPr="00F75859">
        <w:rPr>
          <w:b/>
          <w:bCs/>
          <w:color w:val="000000"/>
          <w:sz w:val="28"/>
          <w:szCs w:val="28"/>
        </w:rPr>
        <w:lastRenderedPageBreak/>
        <w:t>В ходе решения системы проектных задач у учащихся 5-х классов будут сформированы способности:</w:t>
      </w:r>
    </w:p>
    <w:p w:rsidR="005F5A4B" w:rsidRPr="00F75859" w:rsidRDefault="005F5A4B" w:rsidP="00FD3F11">
      <w:pPr>
        <w:pStyle w:val="a3"/>
        <w:numPr>
          <w:ilvl w:val="0"/>
          <w:numId w:val="41"/>
        </w:numPr>
        <w:shd w:val="clear" w:color="auto" w:fill="FFFFFF"/>
        <w:spacing w:before="0" w:beforeAutospacing="0" w:after="0" w:afterAutospacing="0" w:line="276" w:lineRule="auto"/>
        <w:ind w:right="58"/>
        <w:jc w:val="both"/>
        <w:rPr>
          <w:color w:val="000000"/>
          <w:sz w:val="28"/>
          <w:szCs w:val="28"/>
        </w:rPr>
      </w:pPr>
      <w:r w:rsidRPr="00F75859">
        <w:rPr>
          <w:color w:val="000000"/>
          <w:sz w:val="28"/>
          <w:szCs w:val="28"/>
        </w:rPr>
        <w:t xml:space="preserve">Рефлексировать (видеть проблему; анализировать </w:t>
      </w:r>
      <w:proofErr w:type="gramStart"/>
      <w:r w:rsidRPr="00F75859">
        <w:rPr>
          <w:color w:val="000000"/>
          <w:sz w:val="28"/>
          <w:szCs w:val="28"/>
        </w:rPr>
        <w:t>сделанное</w:t>
      </w:r>
      <w:proofErr w:type="gramEnd"/>
      <w:r w:rsidRPr="00F75859">
        <w:rPr>
          <w:color w:val="000000"/>
          <w:sz w:val="28"/>
          <w:szCs w:val="28"/>
        </w:rPr>
        <w:t xml:space="preserve"> – почему получилось, почему не получилось; видеть трудности, ошибки);</w:t>
      </w:r>
    </w:p>
    <w:p w:rsidR="005F5A4B" w:rsidRPr="00F75859" w:rsidRDefault="005F5A4B" w:rsidP="00FD3F11">
      <w:pPr>
        <w:pStyle w:val="a3"/>
        <w:numPr>
          <w:ilvl w:val="0"/>
          <w:numId w:val="41"/>
        </w:numPr>
        <w:shd w:val="clear" w:color="auto" w:fill="FFFFFF"/>
        <w:spacing w:before="0" w:beforeAutospacing="0" w:after="0" w:afterAutospacing="0" w:line="276" w:lineRule="auto"/>
        <w:ind w:right="58"/>
        <w:jc w:val="both"/>
        <w:rPr>
          <w:color w:val="000000"/>
          <w:sz w:val="28"/>
          <w:szCs w:val="28"/>
        </w:rPr>
      </w:pPr>
      <w:r w:rsidRPr="00F75859">
        <w:rPr>
          <w:color w:val="000000"/>
          <w:sz w:val="28"/>
          <w:szCs w:val="28"/>
        </w:rPr>
        <w:t>целеполагать (ставить и удерживать цели);</w:t>
      </w:r>
    </w:p>
    <w:p w:rsidR="005F5A4B" w:rsidRPr="00F75859" w:rsidRDefault="005F5A4B" w:rsidP="00FD3F11">
      <w:pPr>
        <w:pStyle w:val="a3"/>
        <w:numPr>
          <w:ilvl w:val="0"/>
          <w:numId w:val="41"/>
        </w:numPr>
        <w:shd w:val="clear" w:color="auto" w:fill="FFFFFF"/>
        <w:spacing w:before="0" w:beforeAutospacing="0" w:after="0" w:afterAutospacing="0" w:line="276" w:lineRule="auto"/>
        <w:ind w:right="58"/>
        <w:jc w:val="both"/>
        <w:rPr>
          <w:color w:val="000000"/>
          <w:sz w:val="28"/>
          <w:szCs w:val="28"/>
        </w:rPr>
      </w:pPr>
      <w:r w:rsidRPr="00F75859">
        <w:rPr>
          <w:color w:val="000000"/>
          <w:sz w:val="28"/>
          <w:szCs w:val="28"/>
        </w:rPr>
        <w:t>планировать (составлять план своей деятельности);</w:t>
      </w:r>
    </w:p>
    <w:p w:rsidR="005F5A4B" w:rsidRPr="00F75859" w:rsidRDefault="005F5A4B" w:rsidP="00FD3F11">
      <w:pPr>
        <w:pStyle w:val="a3"/>
        <w:numPr>
          <w:ilvl w:val="0"/>
          <w:numId w:val="41"/>
        </w:numPr>
        <w:shd w:val="clear" w:color="auto" w:fill="FFFFFF"/>
        <w:spacing w:before="0" w:beforeAutospacing="0" w:after="0" w:afterAutospacing="0" w:line="276" w:lineRule="auto"/>
        <w:ind w:right="58"/>
        <w:jc w:val="both"/>
        <w:rPr>
          <w:color w:val="000000"/>
          <w:sz w:val="28"/>
          <w:szCs w:val="28"/>
        </w:rPr>
      </w:pPr>
      <w:r w:rsidRPr="00F75859">
        <w:rPr>
          <w:color w:val="000000"/>
          <w:sz w:val="28"/>
          <w:szCs w:val="28"/>
        </w:rPr>
        <w:t>моделировать (представлять способ действия в виде схемы-модели, выделяя все существенное и главное);</w:t>
      </w:r>
    </w:p>
    <w:p w:rsidR="005F5A4B" w:rsidRPr="00F75859" w:rsidRDefault="005F5A4B" w:rsidP="00FD3F11">
      <w:pPr>
        <w:pStyle w:val="a3"/>
        <w:numPr>
          <w:ilvl w:val="0"/>
          <w:numId w:val="41"/>
        </w:numPr>
        <w:shd w:val="clear" w:color="auto" w:fill="FFFFFF"/>
        <w:spacing w:before="0" w:beforeAutospacing="0" w:after="0" w:afterAutospacing="0" w:line="276" w:lineRule="auto"/>
        <w:ind w:right="58"/>
        <w:jc w:val="both"/>
        <w:rPr>
          <w:color w:val="000000"/>
          <w:sz w:val="28"/>
          <w:szCs w:val="28"/>
        </w:rPr>
      </w:pPr>
      <w:r w:rsidRPr="00F75859">
        <w:rPr>
          <w:color w:val="000000"/>
          <w:sz w:val="28"/>
          <w:szCs w:val="28"/>
        </w:rPr>
        <w:t>проявлять инициативу при поиске способа (способов) решения задач;</w:t>
      </w:r>
    </w:p>
    <w:p w:rsidR="005F5A4B" w:rsidRPr="00F75859" w:rsidRDefault="005F5A4B" w:rsidP="00FD3F11">
      <w:pPr>
        <w:pStyle w:val="a3"/>
        <w:numPr>
          <w:ilvl w:val="0"/>
          <w:numId w:val="41"/>
        </w:numPr>
        <w:shd w:val="clear" w:color="auto" w:fill="FFFFFF"/>
        <w:spacing w:before="0" w:beforeAutospacing="0" w:after="0" w:afterAutospacing="0" w:line="276" w:lineRule="auto"/>
        <w:ind w:right="58"/>
        <w:jc w:val="both"/>
        <w:rPr>
          <w:color w:val="000000"/>
          <w:sz w:val="28"/>
          <w:szCs w:val="28"/>
        </w:rPr>
      </w:pPr>
      <w:r w:rsidRPr="00F75859">
        <w:rPr>
          <w:color w:val="000000"/>
          <w:sz w:val="28"/>
          <w:szCs w:val="28"/>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5F5A4B" w:rsidRPr="00F75859" w:rsidRDefault="005F5A4B" w:rsidP="007A7A54">
      <w:pPr>
        <w:pStyle w:val="a3"/>
        <w:shd w:val="clear" w:color="auto" w:fill="FFFFFF"/>
        <w:spacing w:before="0" w:beforeAutospacing="0" w:after="0" w:afterAutospacing="0" w:line="276" w:lineRule="auto"/>
        <w:ind w:left="58" w:right="58"/>
        <w:jc w:val="both"/>
        <w:rPr>
          <w:i/>
          <w:iCs/>
          <w:color w:val="000000"/>
          <w:sz w:val="28"/>
          <w:szCs w:val="28"/>
        </w:rPr>
      </w:pPr>
      <w:proofErr w:type="gramStart"/>
      <w:r w:rsidRPr="00F75859">
        <w:rPr>
          <w:i/>
          <w:iCs/>
          <w:color w:val="000000"/>
          <w:sz w:val="28"/>
          <w:szCs w:val="28"/>
        </w:rPr>
        <w:t>Обучающийся</w:t>
      </w:r>
      <w:proofErr w:type="gramEnd"/>
      <w:r w:rsidRPr="00F75859">
        <w:rPr>
          <w:rStyle w:val="apple-converted-space"/>
          <w:i/>
          <w:iCs/>
          <w:color w:val="000000"/>
          <w:sz w:val="28"/>
          <w:szCs w:val="28"/>
        </w:rPr>
        <w:t> </w:t>
      </w:r>
      <w:r w:rsidRPr="00F75859">
        <w:rPr>
          <w:i/>
          <w:iCs/>
          <w:color w:val="000000"/>
          <w:sz w:val="28"/>
          <w:szCs w:val="28"/>
        </w:rPr>
        <w:t>получит возможность научиться:</w:t>
      </w:r>
    </w:p>
    <w:p w:rsidR="005F5A4B" w:rsidRPr="00F75859" w:rsidRDefault="005F5A4B" w:rsidP="007A7A54">
      <w:pPr>
        <w:pStyle w:val="a3"/>
        <w:shd w:val="clear" w:color="auto" w:fill="FFFFFF"/>
        <w:spacing w:before="0" w:beforeAutospacing="0" w:after="0" w:afterAutospacing="0" w:line="276" w:lineRule="auto"/>
        <w:ind w:left="58" w:right="58"/>
        <w:jc w:val="both"/>
        <w:rPr>
          <w:i/>
          <w:iCs/>
          <w:color w:val="000000"/>
          <w:sz w:val="28"/>
          <w:szCs w:val="28"/>
        </w:rPr>
      </w:pPr>
      <w:r w:rsidRPr="00F75859">
        <w:rPr>
          <w:color w:val="000000"/>
          <w:sz w:val="28"/>
          <w:szCs w:val="28"/>
        </w:rPr>
        <w:t> </w:t>
      </w:r>
      <w:r w:rsidRPr="00F75859">
        <w:rPr>
          <w:i/>
          <w:iCs/>
          <w:color w:val="000000"/>
          <w:sz w:val="28"/>
          <w:szCs w:val="28"/>
        </w:rPr>
        <w:t>самостоятельно задумывать, планировать и выполнять учебное исследование, учебный и социальный проект;</w:t>
      </w:r>
    </w:p>
    <w:p w:rsidR="005F5A4B" w:rsidRPr="00F75859" w:rsidRDefault="005F5A4B" w:rsidP="00B357D0">
      <w:pPr>
        <w:spacing w:after="0"/>
        <w:jc w:val="both"/>
        <w:rPr>
          <w:rFonts w:ascii="Times New Roman" w:hAnsi="Times New Roman" w:cs="Times New Roman"/>
          <w:b/>
          <w:bCs/>
          <w:sz w:val="28"/>
          <w:szCs w:val="28"/>
        </w:rPr>
      </w:pPr>
    </w:p>
    <w:p w:rsidR="005F5A4B" w:rsidRPr="00F75859" w:rsidRDefault="005F5A4B" w:rsidP="00125073">
      <w:pPr>
        <w:spacing w:after="0"/>
        <w:ind w:left="284" w:hanging="284"/>
        <w:jc w:val="both"/>
        <w:rPr>
          <w:rFonts w:ascii="Times New Roman" w:hAnsi="Times New Roman" w:cs="Times New Roman"/>
          <w:sz w:val="28"/>
          <w:szCs w:val="28"/>
        </w:rPr>
      </w:pPr>
    </w:p>
    <w:p w:rsidR="005F5A4B" w:rsidRPr="00F75859" w:rsidRDefault="005F5A4B" w:rsidP="00125073">
      <w:pPr>
        <w:jc w:val="both"/>
        <w:rPr>
          <w:rFonts w:ascii="Times New Roman" w:hAnsi="Times New Roman" w:cs="Times New Roman"/>
          <w:b/>
          <w:bCs/>
          <w:sz w:val="28"/>
          <w:szCs w:val="28"/>
          <w:u w:val="single"/>
        </w:rPr>
      </w:pPr>
      <w:r w:rsidRPr="00F75859">
        <w:rPr>
          <w:rFonts w:ascii="Times New Roman" w:hAnsi="Times New Roman" w:cs="Times New Roman"/>
          <w:b/>
          <w:bCs/>
          <w:sz w:val="28"/>
          <w:szCs w:val="28"/>
        </w:rPr>
        <w:t>Требование к уровню подготовки:</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1. Знание хронологии, работа с хронологией:</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указывать хронологические рамки и периоды ключевых процессов, а также даты важнейших событий всеобщей истории;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2. Знание исторических фактов, работа с фактами:</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характеризовать место, обстоятельства участников, результаты важнейших исторических событий.</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3. Работа с историческими источниками: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читать историческую карту с опорой на легенду, определять и показывать местоположение историко-географических объектов;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проводить поиск необходимой информации в одном или нескольких источниках (материальных, текстовых, изобразительных и др.);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сравнивать данные разных источников, выявлять их сходство и различие.</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4. Описание (реконструкция):</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характеризовать условия и образ жизни, занятия людей в различные исторические эпохи;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lastRenderedPageBreak/>
        <w:t xml:space="preserve">• на основе текста и иллюстраций учебника, дополнительной литературы и т.д. составлять описание важнейших памятников культуры народов Древнего Востока, Греции, Рима, выражать свое отношение к ним; характеризовать вклад древних народов в мировую культуру.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5. Анализ, объяснение:</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различать факт (событие) и его описание (факт источника, факт историка);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называть характерные, существенные признаки исторических событий и явлений;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раскрывать смысл, значение исторических терминов, понятий, крылатых выражений;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сравнивать природные условия, факты, события, личности, а также исторические явления в странах Древнего Востока, Греции, Рима, выделяя сходство и различия;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излагать суждения о причинах и следствиях исторических событий.</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6. Работа с версиями, оценками:</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 </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оценивать исторический вклад народов древности в мировую историю.</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Применение знаний и умений в общении, социальной среде:</w:t>
      </w:r>
    </w:p>
    <w:p w:rsidR="005F5A4B" w:rsidRPr="00F75859" w:rsidRDefault="005F5A4B" w:rsidP="00125073">
      <w:pPr>
        <w:spacing w:after="0"/>
        <w:jc w:val="both"/>
        <w:rPr>
          <w:rFonts w:ascii="Times New Roman" w:hAnsi="Times New Roman" w:cs="Times New Roman"/>
          <w:sz w:val="28"/>
          <w:szCs w:val="28"/>
        </w:rPr>
      </w:pPr>
      <w:r w:rsidRPr="00F75859">
        <w:rPr>
          <w:rFonts w:ascii="Times New Roman" w:hAnsi="Times New Roman" w:cs="Times New Roman"/>
          <w:sz w:val="28"/>
          <w:szCs w:val="28"/>
        </w:rPr>
        <w:t xml:space="preserve">• использовать знания об истории и культуре своего и других народов в общении с людьми. </w:t>
      </w:r>
    </w:p>
    <w:p w:rsidR="005F5A4B" w:rsidRPr="00F75859" w:rsidRDefault="005F5A4B" w:rsidP="00125073">
      <w:pPr>
        <w:spacing w:after="0"/>
        <w:jc w:val="both"/>
        <w:rPr>
          <w:rFonts w:ascii="Times New Roman" w:hAnsi="Times New Roman" w:cs="Times New Roman"/>
          <w:sz w:val="28"/>
          <w:szCs w:val="28"/>
        </w:rPr>
      </w:pPr>
    </w:p>
    <w:p w:rsidR="005F5A4B" w:rsidRPr="00F75859" w:rsidRDefault="005F5A4B" w:rsidP="00125073">
      <w:pPr>
        <w:jc w:val="both"/>
        <w:rPr>
          <w:rFonts w:ascii="Times New Roman" w:hAnsi="Times New Roman" w:cs="Times New Roman"/>
          <w:b/>
          <w:bCs/>
          <w:sz w:val="28"/>
          <w:szCs w:val="28"/>
        </w:rPr>
      </w:pPr>
    </w:p>
    <w:p w:rsidR="005F5A4B" w:rsidRPr="00F75859" w:rsidRDefault="005F5A4B" w:rsidP="00125073">
      <w:pPr>
        <w:jc w:val="center"/>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Содержание учебного курса</w:t>
      </w:r>
    </w:p>
    <w:p w:rsidR="005F5A4B" w:rsidRPr="00F75859" w:rsidRDefault="005F5A4B" w:rsidP="00125073">
      <w:pPr>
        <w:spacing w:after="0"/>
        <w:jc w:val="center"/>
        <w:rPr>
          <w:rFonts w:ascii="Times New Roman" w:hAnsi="Times New Roman" w:cs="Times New Roman"/>
          <w:color w:val="000000"/>
          <w:sz w:val="28"/>
          <w:szCs w:val="28"/>
          <w:lang w:eastAsia="ru-RU"/>
        </w:rPr>
      </w:pPr>
      <w:r w:rsidRPr="00F75859">
        <w:rPr>
          <w:rFonts w:ascii="Times New Roman" w:hAnsi="Times New Roman" w:cs="Times New Roman"/>
          <w:color w:val="000000"/>
          <w:sz w:val="28"/>
          <w:szCs w:val="28"/>
          <w:lang w:eastAsia="ru-RU"/>
        </w:rPr>
        <w:t xml:space="preserve">ИСТОРИЯ </w:t>
      </w:r>
      <w:r w:rsidRPr="00F75859">
        <w:rPr>
          <w:rFonts w:ascii="Times New Roman" w:hAnsi="Times New Roman" w:cs="Times New Roman"/>
          <w:sz w:val="28"/>
          <w:szCs w:val="28"/>
          <w:lang w:eastAsia="ru-RU"/>
        </w:rPr>
        <w:t xml:space="preserve">ДРЕВНЕГО </w:t>
      </w:r>
      <w:r w:rsidRPr="00F75859">
        <w:rPr>
          <w:rFonts w:ascii="Times New Roman" w:hAnsi="Times New Roman" w:cs="Times New Roman"/>
          <w:color w:val="000000"/>
          <w:sz w:val="28"/>
          <w:szCs w:val="28"/>
          <w:lang w:eastAsia="ru-RU"/>
        </w:rPr>
        <w:t>МИРА</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Введение</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Откуда мы знаем, как жили наши предки. Письменные ис</w:t>
      </w:r>
      <w:r w:rsidRPr="00F75859">
        <w:rPr>
          <w:rFonts w:ascii="Times New Roman" w:hAnsi="Times New Roman" w:cs="Times New Roman"/>
          <w:sz w:val="28"/>
          <w:szCs w:val="28"/>
          <w:lang w:eastAsia="ru-RU"/>
        </w:rPr>
        <w:softHyphen/>
        <w:t>точники о прошлом. Древние сооружения как источник наших знаний о прошлом. Роль археологических раскопок в изуче</w:t>
      </w:r>
      <w:r w:rsidRPr="00F75859">
        <w:rPr>
          <w:rFonts w:ascii="Times New Roman" w:hAnsi="Times New Roman" w:cs="Times New Roman"/>
          <w:sz w:val="28"/>
          <w:szCs w:val="28"/>
          <w:lang w:eastAsia="ru-RU"/>
        </w:rPr>
        <w:softHyphen/>
        <w:t>нии истории Древнего мира.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Счёт лет в истории. Хронология — наука об измерении вре</w:t>
      </w:r>
      <w:r w:rsidRPr="00F75859">
        <w:rPr>
          <w:rFonts w:ascii="Times New Roman" w:hAnsi="Times New Roman" w:cs="Times New Roman"/>
          <w:sz w:val="28"/>
          <w:szCs w:val="28"/>
          <w:lang w:eastAsia="ru-RU"/>
        </w:rPr>
        <w:softHyphen/>
        <w:t>мени. Опыт, культура счёта времени по годам в древних госу</w:t>
      </w:r>
      <w:r w:rsidRPr="00F75859">
        <w:rPr>
          <w:rFonts w:ascii="Times New Roman" w:hAnsi="Times New Roman" w:cs="Times New Roman"/>
          <w:sz w:val="28"/>
          <w:szCs w:val="28"/>
          <w:lang w:eastAsia="ru-RU"/>
        </w:rPr>
        <w:softHyphen/>
        <w:t>дарствах. Изменения счёта времени с наступлением христи</w:t>
      </w:r>
      <w:r w:rsidRPr="00F75859">
        <w:rPr>
          <w:rFonts w:ascii="Times New Roman" w:hAnsi="Times New Roman" w:cs="Times New Roman"/>
          <w:sz w:val="28"/>
          <w:szCs w:val="28"/>
          <w:lang w:eastAsia="ru-RU"/>
        </w:rPr>
        <w:softHyphen/>
        <w:t>анской эры. Особенности обозначения фактов до нашей эры (обратный счёт лет). Представление о понятиях: год, век (сто</w:t>
      </w:r>
      <w:r w:rsidRPr="00F75859">
        <w:rPr>
          <w:rFonts w:ascii="Times New Roman" w:hAnsi="Times New Roman" w:cs="Times New Roman"/>
          <w:sz w:val="28"/>
          <w:szCs w:val="28"/>
          <w:lang w:eastAsia="ru-RU"/>
        </w:rPr>
        <w:softHyphen/>
        <w:t>летие), тысячелетие, эпоха, эра.</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РАЗДЕЛ I. ЖИЗНЬ ПЕРВОБЫТНЫХ ЛЮДЕЙ</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1. Первобытные собиратели и охотники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Представление о понятии «первобытные люди».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Древнейшие люди</w:t>
      </w:r>
      <w:proofErr w:type="gramStart"/>
      <w:r w:rsidRPr="00F75859">
        <w:rPr>
          <w:rFonts w:ascii="Times New Roman" w:hAnsi="Times New Roman" w:cs="Times New Roman"/>
          <w:sz w:val="28"/>
          <w:szCs w:val="28"/>
          <w:lang w:eastAsia="ru-RU"/>
        </w:rPr>
        <w:t>.Д</w:t>
      </w:r>
      <w:proofErr w:type="gramEnd"/>
      <w:r w:rsidRPr="00F75859">
        <w:rPr>
          <w:rFonts w:ascii="Times New Roman" w:hAnsi="Times New Roman" w:cs="Times New Roman"/>
          <w:sz w:val="28"/>
          <w:szCs w:val="28"/>
          <w:lang w:eastAsia="ru-RU"/>
        </w:rPr>
        <w:t>ревнейшие люди — наши далёкие предки. Прародина человека. Археологические свидетельства первобытного состо</w:t>
      </w:r>
      <w:r w:rsidRPr="00F75859">
        <w:rPr>
          <w:rFonts w:ascii="Times New Roman" w:hAnsi="Times New Roman" w:cs="Times New Roman"/>
          <w:sz w:val="28"/>
          <w:szCs w:val="28"/>
          <w:lang w:eastAsia="ru-RU"/>
        </w:rPr>
        <w:softHyphen/>
        <w:t xml:space="preserve">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Родовые общины охотников и собирателей. </w:t>
      </w:r>
      <w:r w:rsidRPr="00F75859">
        <w:rPr>
          <w:rFonts w:ascii="Times New Roman" w:hAnsi="Times New Roman" w:cs="Times New Roman"/>
          <w:sz w:val="28"/>
          <w:szCs w:val="28"/>
          <w:lang w:eastAsia="ru-RU"/>
        </w:rPr>
        <w:t xml:space="preserve">Расселение древнейших людей и его особенности. Испытание холодом. Освоение пещер. Строительство жилища. Освоение </w:t>
      </w:r>
      <w:r w:rsidRPr="00F75859">
        <w:rPr>
          <w:rFonts w:ascii="Times New Roman" w:hAnsi="Times New Roman" w:cs="Times New Roman"/>
          <w:sz w:val="28"/>
          <w:szCs w:val="28"/>
          <w:lang w:eastAsia="ru-RU"/>
        </w:rPr>
        <w:lastRenderedPageBreak/>
        <w:t>промысла охоты. Охота как основной способ добычи пищи древнейшего человека. Умение сообща достигать цели в охоте. Новые ору</w:t>
      </w:r>
      <w:r w:rsidRPr="00F75859">
        <w:rPr>
          <w:rFonts w:ascii="Times New Roman" w:hAnsi="Times New Roman" w:cs="Times New Roman"/>
          <w:sz w:val="28"/>
          <w:szCs w:val="28"/>
          <w:lang w:eastAsia="ru-RU"/>
        </w:rPr>
        <w:softHyphen/>
        <w:t>дия охоты древнейшего человека. Человек разумный: кто он? Родовые общины. Сообщество сородичей. Особенности со</w:t>
      </w:r>
      <w:r w:rsidRPr="00F75859">
        <w:rPr>
          <w:rFonts w:ascii="Times New Roman" w:hAnsi="Times New Roman" w:cs="Times New Roman"/>
          <w:sz w:val="28"/>
          <w:szCs w:val="28"/>
          <w:lang w:eastAsia="ru-RU"/>
        </w:rPr>
        <w:softHyphen/>
        <w:t>вместного ведения хозяйства в родовой общине. Распределение обязанностей в родовой общине.</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Возникновение искусства и религии. </w:t>
      </w:r>
      <w:r w:rsidRPr="00F75859">
        <w:rPr>
          <w:rFonts w:ascii="Times New Roman" w:hAnsi="Times New Roman" w:cs="Times New Roman"/>
          <w:sz w:val="28"/>
          <w:szCs w:val="28"/>
          <w:lang w:eastAsia="ru-RU"/>
        </w:rPr>
        <w:t>Как была найдена пещерная живопись. Загадки древнейших рисунков. Человек «заколдовывает» зверя. Зарождение веры в душу. Представле</w:t>
      </w:r>
      <w:r w:rsidRPr="00F75859">
        <w:rPr>
          <w:rFonts w:ascii="Times New Roman" w:hAnsi="Times New Roman" w:cs="Times New Roman"/>
          <w:sz w:val="28"/>
          <w:szCs w:val="28"/>
          <w:lang w:eastAsia="ru-RU"/>
        </w:rPr>
        <w:softHyphen/>
        <w:t>ние о религиозных верованиях первобытных охотников и со</w:t>
      </w:r>
      <w:r w:rsidRPr="00F75859">
        <w:rPr>
          <w:rFonts w:ascii="Times New Roman" w:hAnsi="Times New Roman" w:cs="Times New Roman"/>
          <w:sz w:val="28"/>
          <w:szCs w:val="28"/>
          <w:lang w:eastAsia="ru-RU"/>
        </w:rPr>
        <w:softHyphen/>
        <w:t>бирателей.</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2. Первобытные земледельцы и скотоводы</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Возникновение земледелия и скотоводства. </w:t>
      </w:r>
      <w:r w:rsidRPr="00F75859">
        <w:rPr>
          <w:rFonts w:ascii="Times New Roman" w:hAnsi="Times New Roman" w:cs="Times New Roman"/>
          <w:sz w:val="28"/>
          <w:szCs w:val="28"/>
          <w:lang w:eastAsia="ru-RU"/>
        </w:rPr>
        <w:t>Представ</w:t>
      </w:r>
      <w:r w:rsidRPr="00F75859">
        <w:rPr>
          <w:rFonts w:ascii="Times New Roman" w:hAnsi="Times New Roman" w:cs="Times New Roman"/>
          <w:sz w:val="28"/>
          <w:szCs w:val="28"/>
          <w:lang w:eastAsia="ru-RU"/>
        </w:rPr>
        <w:softHyphen/>
        <w:t>ление о зарождении производящего хозяйства: мотыжное зем</w:t>
      </w:r>
      <w:r w:rsidRPr="00F75859">
        <w:rPr>
          <w:rFonts w:ascii="Times New Roman" w:hAnsi="Times New Roman" w:cs="Times New Roman"/>
          <w:sz w:val="28"/>
          <w:szCs w:val="28"/>
          <w:lang w:eastAsia="ru-RU"/>
        </w:rPr>
        <w:softHyphen/>
        <w:t>леделие. Первые орудия труда земледельцев. Районы раннего земледелия. Приручение животных. Скотоводство и измене</w:t>
      </w:r>
      <w:r w:rsidRPr="00F75859">
        <w:rPr>
          <w:rFonts w:ascii="Times New Roman" w:hAnsi="Times New Roman" w:cs="Times New Roman"/>
          <w:sz w:val="28"/>
          <w:szCs w:val="28"/>
          <w:lang w:eastAsia="ru-RU"/>
        </w:rPr>
        <w:softHyphen/>
        <w:t>ния в жизни людей. Последствия перехода к производящему хозяйству. Освоение ремёсел. Гончарное дело, прядение, тка</w:t>
      </w:r>
      <w:r w:rsidRPr="00F75859">
        <w:rPr>
          <w:rFonts w:ascii="Times New Roman" w:hAnsi="Times New Roman" w:cs="Times New Roman"/>
          <w:sz w:val="28"/>
          <w:szCs w:val="28"/>
          <w:lang w:eastAsia="ru-RU"/>
        </w:rPr>
        <w:softHyphen/>
        <w:t>чество. Изобретение ткацкого станка. Родовые общины земледельцев и скотоводов. Племя: изме</w:t>
      </w:r>
      <w:r w:rsidRPr="00F75859">
        <w:rPr>
          <w:rFonts w:ascii="Times New Roman" w:hAnsi="Times New Roman" w:cs="Times New Roman"/>
          <w:sz w:val="28"/>
          <w:szCs w:val="28"/>
          <w:lang w:eastAsia="ru-RU"/>
        </w:rPr>
        <w:softHyphen/>
        <w:t xml:space="preserve">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Появление неравенства и знати. </w:t>
      </w:r>
      <w:r w:rsidRPr="00F75859">
        <w:rPr>
          <w:rFonts w:ascii="Times New Roman" w:hAnsi="Times New Roman" w:cs="Times New Roman"/>
          <w:sz w:val="28"/>
          <w:szCs w:val="28"/>
          <w:lang w:eastAsia="ru-RU"/>
        </w:rPr>
        <w:t>Развитие ремёсел. Выде</w:t>
      </w:r>
      <w:r w:rsidRPr="00F75859">
        <w:rPr>
          <w:rFonts w:ascii="Times New Roman" w:hAnsi="Times New Roman" w:cs="Times New Roman"/>
          <w:sz w:val="28"/>
          <w:szCs w:val="28"/>
          <w:lang w:eastAsia="ru-RU"/>
        </w:rPr>
        <w:softHyphen/>
        <w:t>ление ремесленников в общине. Изобретение гончарного кру</w:t>
      </w:r>
      <w:r w:rsidRPr="00F75859">
        <w:rPr>
          <w:rFonts w:ascii="Times New Roman" w:hAnsi="Times New Roman" w:cs="Times New Roman"/>
          <w:sz w:val="28"/>
          <w:szCs w:val="28"/>
          <w:lang w:eastAsia="ru-RU"/>
        </w:rPr>
        <w:softHyphen/>
        <w:t>га. Начало обработки металлов. Изобретение плуга. От родо</w:t>
      </w:r>
      <w:r w:rsidRPr="00F75859">
        <w:rPr>
          <w:rFonts w:ascii="Times New Roman" w:hAnsi="Times New Roman" w:cs="Times New Roman"/>
          <w:sz w:val="28"/>
          <w:szCs w:val="28"/>
          <w:lang w:eastAsia="ru-RU"/>
        </w:rPr>
        <w:softHyphen/>
        <w:t xml:space="preserve">вой общины </w:t>
      </w:r>
      <w:proofErr w:type="gramStart"/>
      <w:r w:rsidRPr="00F75859">
        <w:rPr>
          <w:rFonts w:ascii="Times New Roman" w:hAnsi="Times New Roman" w:cs="Times New Roman"/>
          <w:sz w:val="28"/>
          <w:szCs w:val="28"/>
          <w:lang w:eastAsia="ru-RU"/>
        </w:rPr>
        <w:t>к</w:t>
      </w:r>
      <w:proofErr w:type="gramEnd"/>
      <w:r w:rsidRPr="00F75859">
        <w:rPr>
          <w:rFonts w:ascii="Times New Roman" w:hAnsi="Times New Roman" w:cs="Times New Roman"/>
          <w:sz w:val="28"/>
          <w:szCs w:val="28"/>
          <w:lang w:eastAsia="ru-RU"/>
        </w:rPr>
        <w:t xml:space="preserve"> соседской. Выделение семьи. Возникновение неравенства в общине земледельцев. Выделение знати. Преоб</w:t>
      </w:r>
      <w:r w:rsidRPr="00F75859">
        <w:rPr>
          <w:rFonts w:ascii="Times New Roman" w:hAnsi="Times New Roman" w:cs="Times New Roman"/>
          <w:sz w:val="28"/>
          <w:szCs w:val="28"/>
          <w:lang w:eastAsia="ru-RU"/>
        </w:rPr>
        <w:softHyphen/>
        <w:t xml:space="preserve">разование поселений в города.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Повторение. </w:t>
      </w:r>
      <w:r w:rsidRPr="00F75859">
        <w:rPr>
          <w:rFonts w:ascii="Times New Roman" w:hAnsi="Times New Roman" w:cs="Times New Roman"/>
          <w:sz w:val="28"/>
          <w:szCs w:val="28"/>
          <w:lang w:eastAsia="ru-RU"/>
        </w:rPr>
        <w:t>Какой опыт, наследие дала человечеству эпо</w:t>
      </w:r>
      <w:r w:rsidRPr="00F75859">
        <w:rPr>
          <w:rFonts w:ascii="Times New Roman" w:hAnsi="Times New Roman" w:cs="Times New Roman"/>
          <w:sz w:val="28"/>
          <w:szCs w:val="28"/>
          <w:lang w:eastAsia="ru-RU"/>
        </w:rPr>
        <w:softHyphen/>
        <w:t>ха первобытности? Переход от первобытности к цивилизации (неолитическая революция (отделение земледелия и скотовод</w:t>
      </w:r>
      <w:r w:rsidRPr="00F75859">
        <w:rPr>
          <w:rFonts w:ascii="Times New Roman" w:hAnsi="Times New Roman" w:cs="Times New Roman"/>
          <w:sz w:val="28"/>
          <w:szCs w:val="28"/>
          <w:lang w:eastAsia="ru-RU"/>
        </w:rPr>
        <w:softHyphen/>
        <w:t>ства от собирательства и охоты), выделение ремесла, появле</w:t>
      </w:r>
      <w:r w:rsidRPr="00F75859">
        <w:rPr>
          <w:rFonts w:ascii="Times New Roman" w:hAnsi="Times New Roman" w:cs="Times New Roman"/>
          <w:sz w:val="28"/>
          <w:szCs w:val="28"/>
          <w:lang w:eastAsia="ru-RU"/>
        </w:rPr>
        <w:softHyphen/>
        <w:t>ние городов, государств, письменности).</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3. Счёт лет в истории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Измерение времени по годам. </w:t>
      </w:r>
      <w:r w:rsidRPr="00F75859">
        <w:rPr>
          <w:rFonts w:ascii="Times New Roman" w:hAnsi="Times New Roman" w:cs="Times New Roman"/>
          <w:sz w:val="28"/>
          <w:szCs w:val="28"/>
          <w:lang w:eastAsia="ru-RU"/>
        </w:rPr>
        <w:t>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РАЗДЕЛ II. ДРЕВНИЙ ВОСТОК</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Тема 4. Древний Египет</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Государство на берегах Нила. </w:t>
      </w:r>
      <w:r w:rsidRPr="00F75859">
        <w:rPr>
          <w:rFonts w:ascii="Times New Roman" w:hAnsi="Times New Roman" w:cs="Times New Roman"/>
          <w:sz w:val="28"/>
          <w:szCs w:val="28"/>
          <w:lang w:eastAsia="ru-RU"/>
        </w:rPr>
        <w:t>Страна Египет. Местопо</w:t>
      </w:r>
      <w:r w:rsidRPr="00F75859">
        <w:rPr>
          <w:rFonts w:ascii="Times New Roman" w:hAnsi="Times New Roman" w:cs="Times New Roman"/>
          <w:sz w:val="28"/>
          <w:szCs w:val="28"/>
          <w:lang w:eastAsia="ru-RU"/>
        </w:rPr>
        <w:softHyphen/>
        <w:t xml:space="preserve">ложение государства. Разливы Нила и природные условия. Земледелие в Древнем Египте. Система орошения земель под урожай. Путь </w:t>
      </w:r>
      <w:r w:rsidRPr="00F75859">
        <w:rPr>
          <w:rFonts w:ascii="Times New Roman" w:hAnsi="Times New Roman" w:cs="Times New Roman"/>
          <w:i/>
          <w:iCs/>
          <w:color w:val="000000"/>
          <w:sz w:val="28"/>
          <w:szCs w:val="28"/>
          <w:lang w:eastAsia="ru-RU"/>
        </w:rPr>
        <w:t>к</w:t>
      </w:r>
      <w:r w:rsidRPr="00F75859">
        <w:rPr>
          <w:rFonts w:ascii="Times New Roman" w:hAnsi="Times New Roman" w:cs="Times New Roman"/>
          <w:sz w:val="28"/>
          <w:szCs w:val="28"/>
          <w:lang w:eastAsia="ru-RU"/>
        </w:rPr>
        <w:t xml:space="preserve"> объединению Древнего Египта. Возникновение единого государства в Египте. Управление страной.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Как жили земледельцы и ремесленники. </w:t>
      </w:r>
      <w:r w:rsidRPr="00F75859">
        <w:rPr>
          <w:rFonts w:ascii="Times New Roman" w:hAnsi="Times New Roman" w:cs="Times New Roman"/>
          <w:sz w:val="28"/>
          <w:szCs w:val="28"/>
          <w:lang w:eastAsia="ru-RU"/>
        </w:rPr>
        <w:t>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lastRenderedPageBreak/>
        <w:t xml:space="preserve">Жизнь египетского вельможи. </w:t>
      </w:r>
      <w:r w:rsidRPr="00F75859">
        <w:rPr>
          <w:rFonts w:ascii="Times New Roman" w:hAnsi="Times New Roman" w:cs="Times New Roman"/>
          <w:sz w:val="28"/>
          <w:szCs w:val="28"/>
          <w:lang w:eastAsia="ru-RU"/>
        </w:rPr>
        <w:t>О чём могут рассказать гроб</w:t>
      </w:r>
      <w:r w:rsidRPr="00F75859">
        <w:rPr>
          <w:rFonts w:ascii="Times New Roman" w:hAnsi="Times New Roman" w:cs="Times New Roman"/>
          <w:sz w:val="28"/>
          <w:szCs w:val="28"/>
          <w:lang w:eastAsia="ru-RU"/>
        </w:rPr>
        <w:softHyphen/>
        <w:t xml:space="preserve">ницы вельмож. В усадьбе вельможи. Служба вельмож. Вельможа во дворце фараона. Отношения фараона и его вельможей.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Военные походы фараонов. </w:t>
      </w:r>
      <w:r w:rsidRPr="00F75859">
        <w:rPr>
          <w:rFonts w:ascii="Times New Roman" w:hAnsi="Times New Roman" w:cs="Times New Roman"/>
          <w:sz w:val="28"/>
          <w:szCs w:val="28"/>
          <w:lang w:eastAsia="ru-RU"/>
        </w:rPr>
        <w:t>Отряды пеших воинов. Вооружение пехотинцев. Боевые колесницы египтян. Направ</w:t>
      </w:r>
      <w:r w:rsidRPr="00F75859">
        <w:rPr>
          <w:rFonts w:ascii="Times New Roman" w:hAnsi="Times New Roman" w:cs="Times New Roman"/>
          <w:sz w:val="28"/>
          <w:szCs w:val="28"/>
          <w:lang w:eastAsia="ru-RU"/>
        </w:rPr>
        <w:softHyphen/>
        <w:t>ления военных походов и завоевания фараонов. Завоевательные походы Тутмоса III. Военные трофеи и триумф фараонов. Главные города Древнего Египта — Мемфис, Фивы. Судьбы военные. Появление наёмного войска.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Религия древних египтян. </w:t>
      </w:r>
      <w:r w:rsidRPr="00F75859">
        <w:rPr>
          <w:rFonts w:ascii="Times New Roman" w:hAnsi="Times New Roman" w:cs="Times New Roman"/>
          <w:sz w:val="28"/>
          <w:szCs w:val="28"/>
          <w:lang w:eastAsia="ru-RU"/>
        </w:rPr>
        <w:t xml:space="preserve">Боги и жрецы. Храмы </w:t>
      </w:r>
      <w:proofErr w:type="gramStart"/>
      <w:r w:rsidRPr="00F75859">
        <w:rPr>
          <w:rFonts w:ascii="Times New Roman" w:hAnsi="Times New Roman" w:cs="Times New Roman"/>
          <w:color w:val="000000"/>
          <w:spacing w:val="20"/>
          <w:sz w:val="28"/>
          <w:szCs w:val="28"/>
          <w:lang w:eastAsia="ru-RU"/>
        </w:rPr>
        <w:t>—ж</w:t>
      </w:r>
      <w:proofErr w:type="gramEnd"/>
      <w:r w:rsidRPr="00F75859">
        <w:rPr>
          <w:rFonts w:ascii="Times New Roman" w:hAnsi="Times New Roman" w:cs="Times New Roman"/>
          <w:color w:val="000000"/>
          <w:spacing w:val="20"/>
          <w:sz w:val="28"/>
          <w:szCs w:val="28"/>
          <w:lang w:eastAsia="ru-RU"/>
        </w:rPr>
        <w:t>и</w:t>
      </w:r>
      <w:r w:rsidRPr="00F75859">
        <w:rPr>
          <w:rFonts w:ascii="Times New Roman" w:hAnsi="Times New Roman" w:cs="Times New Roman"/>
          <w:color w:val="000000"/>
          <w:spacing w:val="20"/>
          <w:sz w:val="28"/>
          <w:szCs w:val="28"/>
          <w:lang w:eastAsia="ru-RU"/>
        </w:rPr>
        <w:softHyphen/>
      </w:r>
      <w:r w:rsidRPr="00F75859">
        <w:rPr>
          <w:rFonts w:ascii="Times New Roman" w:hAnsi="Times New Roman" w:cs="Times New Roman"/>
          <w:sz w:val="28"/>
          <w:szCs w:val="28"/>
          <w:lang w:eastAsia="ru-RU"/>
        </w:rPr>
        <w:t>лища богов. Могущество жрецов. Рассказы египтян о сво</w:t>
      </w:r>
      <w:r w:rsidRPr="00F75859">
        <w:rPr>
          <w:rFonts w:ascii="Times New Roman" w:hAnsi="Times New Roman" w:cs="Times New Roman"/>
          <w:sz w:val="28"/>
          <w:szCs w:val="28"/>
          <w:lang w:eastAsia="ru-RU"/>
        </w:rPr>
        <w:softHyphen/>
        <w:t>их богах. Священные животные и боги. Миф об Осирисе и Исиде. Сет и Осирис. Суд Осириса. Представление древ</w:t>
      </w:r>
      <w:r w:rsidRPr="00F75859">
        <w:rPr>
          <w:rFonts w:ascii="Times New Roman" w:hAnsi="Times New Roman" w:cs="Times New Roman"/>
          <w:sz w:val="28"/>
          <w:szCs w:val="28"/>
          <w:lang w:eastAsia="ru-RU"/>
        </w:rPr>
        <w:softHyphen/>
        <w:t>них египтян о «царстве мёртвых»: мумия, гробница, сарко</w:t>
      </w:r>
      <w:r w:rsidRPr="00F75859">
        <w:rPr>
          <w:rFonts w:ascii="Times New Roman" w:hAnsi="Times New Roman" w:cs="Times New Roman"/>
          <w:sz w:val="28"/>
          <w:szCs w:val="28"/>
          <w:lang w:eastAsia="ru-RU"/>
        </w:rPr>
        <w:softHyphen/>
        <w:t xml:space="preserve">фаг. Фараон — сын Солнца. Безграничность власти фараона. «Книга мёртвых».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Искусство древних египтян. </w:t>
      </w:r>
      <w:r w:rsidRPr="00F75859">
        <w:rPr>
          <w:rFonts w:ascii="Times New Roman" w:hAnsi="Times New Roman" w:cs="Times New Roman"/>
          <w:sz w:val="28"/>
          <w:szCs w:val="28"/>
          <w:lang w:eastAsia="ru-RU"/>
        </w:rPr>
        <w:t xml:space="preserve">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Письменность и знания древних египтян. </w:t>
      </w:r>
      <w:r w:rsidRPr="00F75859">
        <w:rPr>
          <w:rFonts w:ascii="Times New Roman" w:hAnsi="Times New Roman" w:cs="Times New Roman"/>
          <w:sz w:val="28"/>
          <w:szCs w:val="28"/>
          <w:lang w:eastAsia="ru-RU"/>
        </w:rPr>
        <w:t>Загадочные письмена и их разгадка. Особенности древнеегипетской пись</w:t>
      </w:r>
      <w:r w:rsidRPr="00F75859">
        <w:rPr>
          <w:rFonts w:ascii="Times New Roman" w:hAnsi="Times New Roman" w:cs="Times New Roman"/>
          <w:sz w:val="28"/>
          <w:szCs w:val="28"/>
          <w:lang w:eastAsia="ru-RU"/>
        </w:rPr>
        <w:softHyphen/>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отсчёта времени: солнечный календарь, водяные часы, звёздные кар</w:t>
      </w:r>
      <w:r w:rsidRPr="00F75859">
        <w:rPr>
          <w:rFonts w:ascii="Times New Roman" w:hAnsi="Times New Roman" w:cs="Times New Roman"/>
          <w:sz w:val="28"/>
          <w:szCs w:val="28"/>
          <w:lang w:eastAsia="ru-RU"/>
        </w:rPr>
        <w:softHyphen/>
        <w:t xml:space="preserve">ты. Хранители знаний — жрецы. </w:t>
      </w:r>
      <w:r w:rsidRPr="00F75859">
        <w:rPr>
          <w:rFonts w:ascii="Times New Roman" w:hAnsi="Times New Roman" w:cs="Times New Roman"/>
          <w:b/>
          <w:bCs/>
          <w:sz w:val="28"/>
          <w:szCs w:val="28"/>
          <w:lang w:eastAsia="ru-RU"/>
        </w:rPr>
        <w:t xml:space="preserve">Повторение. </w:t>
      </w:r>
      <w:r w:rsidRPr="00F75859">
        <w:rPr>
          <w:rFonts w:ascii="Times New Roman" w:hAnsi="Times New Roman" w:cs="Times New Roman"/>
          <w:sz w:val="28"/>
          <w:szCs w:val="28"/>
          <w:lang w:eastAsia="ru-RU"/>
        </w:rPr>
        <w:t>Достижения древних египтян (ирригацион</w:t>
      </w:r>
      <w:r w:rsidRPr="00F75859">
        <w:rPr>
          <w:rFonts w:ascii="Times New Roman" w:hAnsi="Times New Roman" w:cs="Times New Roman"/>
          <w:sz w:val="28"/>
          <w:szCs w:val="28"/>
          <w:lang w:eastAsia="ru-RU"/>
        </w:rPr>
        <w:softHyphen/>
        <w:t>ное земледелие, культовое каменное строительство, станов</w:t>
      </w:r>
      <w:r w:rsidRPr="00F75859">
        <w:rPr>
          <w:rFonts w:ascii="Times New Roman" w:hAnsi="Times New Roman" w:cs="Times New Roman"/>
          <w:sz w:val="28"/>
          <w:szCs w:val="28"/>
          <w:lang w:eastAsia="ru-RU"/>
        </w:rPr>
        <w:softHyphen/>
        <w:t>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 xml:space="preserve">Тема 5. Западная </w:t>
      </w:r>
      <w:r w:rsidRPr="00F75859">
        <w:rPr>
          <w:rFonts w:ascii="Times New Roman" w:hAnsi="Times New Roman" w:cs="Times New Roman"/>
          <w:color w:val="000000"/>
          <w:sz w:val="28"/>
          <w:szCs w:val="28"/>
          <w:lang w:eastAsia="ru-RU"/>
        </w:rPr>
        <w:t xml:space="preserve">Азия в </w:t>
      </w:r>
      <w:r w:rsidRPr="00F75859">
        <w:rPr>
          <w:rFonts w:ascii="Times New Roman" w:hAnsi="Times New Roman" w:cs="Times New Roman"/>
          <w:b/>
          <w:bCs/>
          <w:sz w:val="28"/>
          <w:szCs w:val="28"/>
          <w:lang w:eastAsia="ru-RU"/>
        </w:rPr>
        <w:t>древности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Древнее Двуречье. </w:t>
      </w:r>
      <w:r w:rsidRPr="00F75859">
        <w:rPr>
          <w:rFonts w:ascii="Times New Roman" w:hAnsi="Times New Roman" w:cs="Times New Roman"/>
          <w:sz w:val="28"/>
          <w:szCs w:val="28"/>
          <w:lang w:eastAsia="ru-RU"/>
        </w:rPr>
        <w:t>Страна двух рек. Местоположение, природа и ландшафт ЮжногоДвуречья. Ирригационное (оро</w:t>
      </w:r>
      <w:r w:rsidRPr="00F75859">
        <w:rPr>
          <w:rFonts w:ascii="Times New Roman" w:hAnsi="Times New Roman" w:cs="Times New Roman"/>
          <w:sz w:val="28"/>
          <w:szCs w:val="28"/>
          <w:lang w:eastAsia="ru-RU"/>
        </w:rPr>
        <w:softHyphen/>
        <w:t>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учёные. Клинопись. Писцовые школы. Научные знания (астро</w:t>
      </w:r>
      <w:r w:rsidRPr="00F75859">
        <w:rPr>
          <w:rFonts w:ascii="Times New Roman" w:hAnsi="Times New Roman" w:cs="Times New Roman"/>
          <w:sz w:val="28"/>
          <w:szCs w:val="28"/>
          <w:lang w:eastAsia="ru-RU"/>
        </w:rPr>
        <w:softHyphen/>
        <w:t xml:space="preserve">номия, математика). Письмена на глиняных табличках. Мифы и сказания с глиняных табличек. Клинопись — особое письмо Двуречья. </w:t>
      </w:r>
      <w:r w:rsidRPr="00F75859">
        <w:rPr>
          <w:rFonts w:ascii="Times New Roman" w:hAnsi="Times New Roman" w:cs="Times New Roman"/>
          <w:b/>
          <w:bCs/>
          <w:sz w:val="28"/>
          <w:szCs w:val="28"/>
          <w:lang w:eastAsia="ru-RU"/>
        </w:rPr>
        <w:t xml:space="preserve">Вавилонский царь Хаммурапи и его законы. </w:t>
      </w:r>
      <w:r w:rsidRPr="00F75859">
        <w:rPr>
          <w:rFonts w:ascii="Times New Roman" w:hAnsi="Times New Roman" w:cs="Times New Roman"/>
          <w:sz w:val="28"/>
          <w:szCs w:val="28"/>
          <w:lang w:eastAsia="ru-RU"/>
        </w:rPr>
        <w:t xml:space="preserve">Город Вавилон </w:t>
      </w:r>
      <w:r w:rsidRPr="00F75859">
        <w:rPr>
          <w:rFonts w:ascii="Times New Roman" w:hAnsi="Times New Roman" w:cs="Times New Roman"/>
          <w:sz w:val="28"/>
          <w:szCs w:val="28"/>
          <w:lang w:eastAsia="ru-RU"/>
        </w:rPr>
        <w:lastRenderedPageBreak/>
        <w:t>становится главным в Двуречье. Власть царя Хаммурапи — власть от бога Шамаша. Представление о за</w:t>
      </w:r>
      <w:r w:rsidRPr="00F75859">
        <w:rPr>
          <w:rFonts w:ascii="Times New Roman" w:hAnsi="Times New Roman" w:cs="Times New Roman"/>
          <w:sz w:val="28"/>
          <w:szCs w:val="28"/>
          <w:lang w:eastAsia="ru-RU"/>
        </w:rPr>
        <w:softHyphen/>
        <w:t>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Финикийские мореплаватели. </w:t>
      </w:r>
      <w:r w:rsidRPr="00F75859">
        <w:rPr>
          <w:rFonts w:ascii="Times New Roman" w:hAnsi="Times New Roman" w:cs="Times New Roman"/>
          <w:sz w:val="28"/>
          <w:szCs w:val="28"/>
          <w:lang w:eastAsia="ru-RU"/>
        </w:rPr>
        <w:t>География, природа и за</w:t>
      </w:r>
      <w:r w:rsidRPr="00F75859">
        <w:rPr>
          <w:rFonts w:ascii="Times New Roman" w:hAnsi="Times New Roman" w:cs="Times New Roman"/>
          <w:sz w:val="28"/>
          <w:szCs w:val="28"/>
          <w:lang w:eastAsia="ru-RU"/>
        </w:rPr>
        <w:softHyphen/>
        <w:t>нятия населения Финикии. Средиземное море и финикийцы. Виноградарство и оливководство. Ремёсла: стеклоделие, из</w:t>
      </w:r>
      <w:r w:rsidRPr="00F75859">
        <w:rPr>
          <w:rFonts w:ascii="Times New Roman" w:hAnsi="Times New Roman" w:cs="Times New Roman"/>
          <w:sz w:val="28"/>
          <w:szCs w:val="28"/>
          <w:lang w:eastAsia="ru-RU"/>
        </w:rPr>
        <w:softHyphen/>
        <w:t>готовление пурпурных тканей. Развитие торговли в городах Финикии: Библ, Сидои, Тир. Морская торговля и пиратство. Колонии финикийцев. Древнейший финикийский алфавит, легенды о финикийцах.</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Библейские сказания. </w:t>
      </w:r>
      <w:r w:rsidRPr="00F75859">
        <w:rPr>
          <w:rFonts w:ascii="Times New Roman" w:hAnsi="Times New Roman" w:cs="Times New Roman"/>
          <w:sz w:val="28"/>
          <w:szCs w:val="28"/>
          <w:lang w:eastAsia="ru-RU"/>
        </w:rPr>
        <w:t>Ветхий Завет. Расселение древне</w:t>
      </w:r>
      <w:r w:rsidRPr="00F75859">
        <w:rPr>
          <w:rFonts w:ascii="Times New Roman" w:hAnsi="Times New Roman" w:cs="Times New Roman"/>
          <w:sz w:val="28"/>
          <w:szCs w:val="28"/>
          <w:lang w:eastAsia="ru-RU"/>
        </w:rPr>
        <w:softHyphen/>
        <w:t>еврейских племён. Организация жизни, занятия и быт древ</w:t>
      </w:r>
      <w:r w:rsidRPr="00F75859">
        <w:rPr>
          <w:rFonts w:ascii="Times New Roman" w:hAnsi="Times New Roman" w:cs="Times New Roman"/>
          <w:sz w:val="28"/>
          <w:szCs w:val="28"/>
          <w:lang w:eastAsia="ru-RU"/>
        </w:rPr>
        <w:softHyphen/>
        <w:t>нееврейских общин. Библия как история в преданиях еврей</w:t>
      </w:r>
      <w:r w:rsidRPr="00F75859">
        <w:rPr>
          <w:rFonts w:ascii="Times New Roman" w:hAnsi="Times New Roman" w:cs="Times New Roman"/>
          <w:sz w:val="28"/>
          <w:szCs w:val="28"/>
          <w:lang w:eastAsia="ru-RU"/>
        </w:rPr>
        <w:softHyphen/>
        <w:t xml:space="preserve">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w:t>
      </w:r>
      <w:proofErr w:type="gramStart"/>
      <w:r w:rsidRPr="00F75859">
        <w:rPr>
          <w:rFonts w:ascii="Times New Roman" w:hAnsi="Times New Roman" w:cs="Times New Roman"/>
          <w:sz w:val="28"/>
          <w:szCs w:val="28"/>
          <w:lang w:eastAsia="ru-RU"/>
        </w:rPr>
        <w:t>опы-т</w:t>
      </w:r>
      <w:proofErr w:type="gramEnd"/>
      <w:r w:rsidRPr="00F75859">
        <w:rPr>
          <w:rFonts w:ascii="Times New Roman" w:hAnsi="Times New Roman" w:cs="Times New Roman"/>
          <w:sz w:val="28"/>
          <w:szCs w:val="28"/>
          <w:lang w:eastAsia="ru-RU"/>
        </w:rPr>
        <w:t xml:space="preserve"> еврейского народа. Бог даёт законы народу. </w:t>
      </w:r>
      <w:r w:rsidRPr="00F75859">
        <w:rPr>
          <w:rFonts w:ascii="Times New Roman" w:hAnsi="Times New Roman" w:cs="Times New Roman"/>
          <w:b/>
          <w:bCs/>
          <w:sz w:val="28"/>
          <w:szCs w:val="28"/>
          <w:lang w:eastAsia="ru-RU"/>
        </w:rPr>
        <w:t xml:space="preserve">Древнееврейское царство. </w:t>
      </w:r>
      <w:r w:rsidRPr="00F75859">
        <w:rPr>
          <w:rFonts w:ascii="Times New Roman" w:hAnsi="Times New Roman" w:cs="Times New Roman"/>
          <w:sz w:val="28"/>
          <w:szCs w:val="28"/>
          <w:lang w:eastAsia="ru-RU"/>
        </w:rPr>
        <w:t>Библейские сказания о войнах евреев в Палестине. Борьба с филистимлянами. Древне</w:t>
      </w:r>
      <w:r w:rsidRPr="00F75859">
        <w:rPr>
          <w:rFonts w:ascii="Times New Roman" w:hAnsi="Times New Roman" w:cs="Times New Roman"/>
          <w:sz w:val="28"/>
          <w:szCs w:val="28"/>
          <w:lang w:eastAsia="ru-RU"/>
        </w:rPr>
        <w:softHyphen/>
        <w:t xml:space="preserve">еврейское царство и предания о его первых правителях: </w:t>
      </w:r>
      <w:proofErr w:type="gramStart"/>
      <w:r w:rsidRPr="00F75859">
        <w:rPr>
          <w:rFonts w:ascii="Times New Roman" w:hAnsi="Times New Roman" w:cs="Times New Roman"/>
          <w:sz w:val="28"/>
          <w:szCs w:val="28"/>
          <w:lang w:eastAsia="ru-RU"/>
        </w:rPr>
        <w:t>Сауле</w:t>
      </w:r>
      <w:proofErr w:type="gramEnd"/>
      <w:r w:rsidRPr="00F75859">
        <w:rPr>
          <w:rFonts w:ascii="Times New Roman" w:hAnsi="Times New Roman" w:cs="Times New Roman"/>
          <w:sz w:val="28"/>
          <w:szCs w:val="28"/>
          <w:lang w:eastAsia="ru-RU"/>
        </w:rPr>
        <w:t>, Давиде, Соломоне. Правление Соломона. Иерусалим как сто</w:t>
      </w:r>
      <w:r w:rsidRPr="00F75859">
        <w:rPr>
          <w:rFonts w:ascii="Times New Roman" w:hAnsi="Times New Roman" w:cs="Times New Roman"/>
          <w:sz w:val="28"/>
          <w:szCs w:val="28"/>
          <w:lang w:eastAsia="ru-RU"/>
        </w:rPr>
        <w:softHyphen/>
        <w:t xml:space="preserve">лица царства. Храм Бога Яхве. Библейские предания о героях.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Ассирийская держава. </w:t>
      </w:r>
      <w:r w:rsidRPr="00F75859">
        <w:rPr>
          <w:rFonts w:ascii="Times New Roman" w:hAnsi="Times New Roman" w:cs="Times New Roman"/>
          <w:sz w:val="28"/>
          <w:szCs w:val="28"/>
          <w:lang w:eastAsia="ru-RU"/>
        </w:rPr>
        <w:t>Освоение железа. Начало обработ</w:t>
      </w:r>
      <w:r w:rsidRPr="00F75859">
        <w:rPr>
          <w:rFonts w:ascii="Times New Roman" w:hAnsi="Times New Roman" w:cs="Times New Roman"/>
          <w:sz w:val="28"/>
          <w:szCs w:val="28"/>
          <w:lang w:eastAsia="ru-RU"/>
        </w:rPr>
        <w:softHyphen/>
        <w:t>ки железа. Последствия использования железных орудий тру</w:t>
      </w:r>
      <w:r w:rsidRPr="00F75859">
        <w:rPr>
          <w:rFonts w:ascii="Times New Roman" w:hAnsi="Times New Roman" w:cs="Times New Roman"/>
          <w:sz w:val="28"/>
          <w:szCs w:val="28"/>
          <w:lang w:eastAsia="ru-RU"/>
        </w:rPr>
        <w:softHyphen/>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Трагедия по</w:t>
      </w:r>
      <w:r w:rsidRPr="00F75859">
        <w:rPr>
          <w:rFonts w:ascii="Times New Roman" w:hAnsi="Times New Roman" w:cs="Times New Roman"/>
          <w:sz w:val="28"/>
          <w:szCs w:val="28"/>
          <w:lang w:eastAsia="ru-RU"/>
        </w:rPr>
        <w:softHyphen/>
        <w:t>беждённых Ассирией стран. Ниневия — достойная столица ас</w:t>
      </w:r>
      <w:r w:rsidRPr="00F75859">
        <w:rPr>
          <w:rFonts w:ascii="Times New Roman" w:hAnsi="Times New Roman" w:cs="Times New Roman"/>
          <w:sz w:val="28"/>
          <w:szCs w:val="28"/>
          <w:lang w:eastAsia="ru-RU"/>
        </w:rPr>
        <w:softHyphen/>
        <w:t>сирийских царей-завоевателей. Царский дворец. Библиотека глиняных книг Ашшурбанапала. Археологические свидетель</w:t>
      </w:r>
      <w:r w:rsidRPr="00F75859">
        <w:rPr>
          <w:rFonts w:ascii="Times New Roman" w:hAnsi="Times New Roman" w:cs="Times New Roman"/>
          <w:sz w:val="28"/>
          <w:szCs w:val="28"/>
          <w:lang w:eastAsia="ru-RU"/>
        </w:rPr>
        <w:softHyphen/>
        <w:t>ства ассирийского искусства. Легенды об ассирийцах. Гибель Ассирийской державы.</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Персидская держава «царя царей». </w:t>
      </w:r>
      <w:r w:rsidRPr="00F75859">
        <w:rPr>
          <w:rFonts w:ascii="Times New Roman" w:hAnsi="Times New Roman" w:cs="Times New Roman"/>
          <w:sz w:val="28"/>
          <w:szCs w:val="28"/>
          <w:lang w:eastAsia="ru-RU"/>
        </w:rPr>
        <w:t>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w:t>
      </w:r>
      <w:proofErr w:type="gramStart"/>
      <w:r w:rsidRPr="00F75859">
        <w:rPr>
          <w:rFonts w:ascii="Times New Roman" w:hAnsi="Times New Roman" w:cs="Times New Roman"/>
          <w:sz w:val="28"/>
          <w:szCs w:val="28"/>
          <w:lang w:eastAsia="ru-RU"/>
        </w:rPr>
        <w:t xml:space="preserve"> П</w:t>
      </w:r>
      <w:proofErr w:type="gramEnd"/>
      <w:r w:rsidRPr="00F75859">
        <w:rPr>
          <w:rFonts w:ascii="Times New Roman" w:hAnsi="Times New Roman" w:cs="Times New Roman"/>
          <w:sz w:val="28"/>
          <w:szCs w:val="28"/>
          <w:lang w:eastAsia="ru-RU"/>
        </w:rPr>
        <w:t>ервый. «Царская</w:t>
      </w:r>
      <w:r w:rsidR="00FD3F11">
        <w:rPr>
          <w:rFonts w:ascii="Times New Roman" w:hAnsi="Times New Roman" w:cs="Times New Roman"/>
          <w:sz w:val="28"/>
          <w:szCs w:val="28"/>
          <w:lang w:eastAsia="ru-RU"/>
        </w:rPr>
        <w:t xml:space="preserve"> </w:t>
      </w:r>
      <w:r w:rsidRPr="00F75859">
        <w:rPr>
          <w:rFonts w:ascii="Times New Roman" w:hAnsi="Times New Roman" w:cs="Times New Roman"/>
          <w:sz w:val="28"/>
          <w:szCs w:val="28"/>
          <w:lang w:eastAsia="ru-RU"/>
        </w:rPr>
        <w:t>дорога» и «царская почта». Система налогообложения. Войско персидского царя. Столица великой державы древности — го</w:t>
      </w:r>
      <w:r w:rsidRPr="00F75859">
        <w:rPr>
          <w:rFonts w:ascii="Times New Roman" w:hAnsi="Times New Roman" w:cs="Times New Roman"/>
          <w:sz w:val="28"/>
          <w:szCs w:val="28"/>
          <w:lang w:eastAsia="ru-RU"/>
        </w:rPr>
        <w:softHyphen/>
        <w:t>род Персеполь.</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6. Индия и Китай в древности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Своеобразие путей становления государственности в Индии и Китае в период древности. </w:t>
      </w:r>
      <w:r w:rsidRPr="00F75859">
        <w:rPr>
          <w:rFonts w:ascii="Times New Roman" w:hAnsi="Times New Roman" w:cs="Times New Roman"/>
          <w:b/>
          <w:bCs/>
          <w:sz w:val="28"/>
          <w:szCs w:val="28"/>
          <w:lang w:eastAsia="ru-RU"/>
        </w:rPr>
        <w:t xml:space="preserve">Природа и люди Древней Индии. </w:t>
      </w:r>
      <w:r w:rsidRPr="00F75859">
        <w:rPr>
          <w:rFonts w:ascii="Times New Roman" w:hAnsi="Times New Roman" w:cs="Times New Roman"/>
          <w:sz w:val="28"/>
          <w:szCs w:val="28"/>
          <w:lang w:eastAsia="ru-RU"/>
        </w:rPr>
        <w:t>Страна между Гималаями и океаном. Реки Инд и Ганг. Гималайские горы. Джунгли на берегах Ганга. Деревни среди джунглей. Освоение земель и раз</w:t>
      </w:r>
      <w:r w:rsidRPr="00F75859">
        <w:rPr>
          <w:rFonts w:ascii="Times New Roman" w:hAnsi="Times New Roman" w:cs="Times New Roman"/>
          <w:sz w:val="28"/>
          <w:szCs w:val="28"/>
          <w:lang w:eastAsia="ru-RU"/>
        </w:rPr>
        <w:softHyphen/>
        <w:t xml:space="preserve">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Индийские касты. </w:t>
      </w:r>
      <w:r w:rsidRPr="00F75859">
        <w:rPr>
          <w:rFonts w:ascii="Times New Roman" w:hAnsi="Times New Roman" w:cs="Times New Roman"/>
          <w:sz w:val="28"/>
          <w:szCs w:val="28"/>
          <w:lang w:eastAsia="ru-RU"/>
        </w:rPr>
        <w:t xml:space="preserve">Миф о происхождении четырёх каст. Обряд  жертвоприношения богам. Периоды жизни брахмана. Кастовое общество неравных: варны и касты </w:t>
      </w:r>
      <w:r w:rsidRPr="00F75859">
        <w:rPr>
          <w:rFonts w:ascii="Times New Roman" w:hAnsi="Times New Roman" w:cs="Times New Roman"/>
          <w:sz w:val="28"/>
          <w:szCs w:val="28"/>
          <w:lang w:eastAsia="ru-RU"/>
        </w:rPr>
        <w:lastRenderedPageBreak/>
        <w:t xml:space="preserve">знатных воинов, земледельцев и слуг. «Неприкасаемые». Индийская мудрость, знания и книги. Возникновение буддизма. Легенда о Будде. Объединение Индии царём Ашока.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Чему учил китайский мудрец Конфуций. </w:t>
      </w:r>
      <w:r w:rsidRPr="00F75859">
        <w:rPr>
          <w:rFonts w:ascii="Times New Roman" w:hAnsi="Times New Roman" w:cs="Times New Roman"/>
          <w:sz w:val="28"/>
          <w:szCs w:val="28"/>
          <w:lang w:eastAsia="ru-RU"/>
        </w:rPr>
        <w:t>Страна, где жили китайцы. География, природа и ландшафт Великой Китайской равнины. Реки Хуанхэ и Янцзы. Высшая добродетель — ува</w:t>
      </w:r>
      <w:r w:rsidRPr="00F75859">
        <w:rPr>
          <w:rFonts w:ascii="Times New Roman" w:hAnsi="Times New Roman" w:cs="Times New Roman"/>
          <w:sz w:val="28"/>
          <w:szCs w:val="28"/>
          <w:lang w:eastAsia="ru-RU"/>
        </w:rPr>
        <w:softHyphen/>
        <w:t>жение к старшим. Учение Конфуция. Мудрость — в знании старинных книг. Китайские иероглифы. Китайская наука уч</w:t>
      </w:r>
      <w:r w:rsidRPr="00F75859">
        <w:rPr>
          <w:rFonts w:ascii="Times New Roman" w:hAnsi="Times New Roman" w:cs="Times New Roman"/>
          <w:sz w:val="28"/>
          <w:szCs w:val="28"/>
          <w:lang w:eastAsia="ru-RU"/>
        </w:rPr>
        <w:softHyphen/>
        <w:t xml:space="preserve">тивости.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Первый властелин единого Китая. </w:t>
      </w:r>
      <w:r w:rsidRPr="00F75859">
        <w:rPr>
          <w:rFonts w:ascii="Times New Roman" w:hAnsi="Times New Roman" w:cs="Times New Roman"/>
          <w:sz w:val="28"/>
          <w:szCs w:val="28"/>
          <w:lang w:eastAsia="ru-RU"/>
        </w:rPr>
        <w:t>Объединение Китая при ЦиньШихуане. Завоевательные войны, расширение тер</w:t>
      </w:r>
      <w:r w:rsidRPr="00F75859">
        <w:rPr>
          <w:rFonts w:ascii="Times New Roman" w:hAnsi="Times New Roman" w:cs="Times New Roman"/>
          <w:sz w:val="28"/>
          <w:szCs w:val="28"/>
          <w:lang w:eastAsia="ru-RU"/>
        </w:rPr>
        <w:softHyphen/>
        <w:t>ритории государства ЦиньШихуана. Великая Китайская стена и мир китайцев. Деспотия ЦиньШихуана. Возмущение народа. Свержение наследников ЦиньШихуана. Археологические сви</w:t>
      </w:r>
      <w:r w:rsidRPr="00F75859">
        <w:rPr>
          <w:rFonts w:ascii="Times New Roman" w:hAnsi="Times New Roman" w:cs="Times New Roman"/>
          <w:sz w:val="28"/>
          <w:szCs w:val="28"/>
          <w:lang w:eastAsia="ru-RU"/>
        </w:rPr>
        <w:softHyphen/>
        <w:t xml:space="preserve">детельства эпохи: глиняные воины гробницы ЦиньШихуана. Шёлк. Великий шёлковый путь. Чай. Бумага. Компас. </w:t>
      </w:r>
      <w:r w:rsidRPr="00F75859">
        <w:rPr>
          <w:rFonts w:ascii="Times New Roman" w:hAnsi="Times New Roman" w:cs="Times New Roman"/>
          <w:b/>
          <w:bCs/>
          <w:sz w:val="28"/>
          <w:szCs w:val="28"/>
          <w:lang w:eastAsia="ru-RU"/>
        </w:rPr>
        <w:t xml:space="preserve">Повторение. </w:t>
      </w:r>
      <w:r w:rsidRPr="00F75859">
        <w:rPr>
          <w:rFonts w:ascii="Times New Roman" w:hAnsi="Times New Roman" w:cs="Times New Roman"/>
          <w:sz w:val="28"/>
          <w:szCs w:val="28"/>
          <w:lang w:eastAsia="ru-RU"/>
        </w:rPr>
        <w:t>Вклад народов Древнего Востока в мировую историю и культуру.</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 xml:space="preserve">РАЗДЕЛ </w:t>
      </w:r>
      <w:r w:rsidRPr="00F75859">
        <w:rPr>
          <w:rFonts w:ascii="Times New Roman" w:hAnsi="Times New Roman" w:cs="Times New Roman"/>
          <w:b/>
          <w:bCs/>
          <w:sz w:val="28"/>
          <w:szCs w:val="28"/>
          <w:lang w:val="en-US" w:eastAsia="ru-RU"/>
        </w:rPr>
        <w:t>III</w:t>
      </w:r>
      <w:r w:rsidRPr="00F75859">
        <w:rPr>
          <w:rFonts w:ascii="Times New Roman" w:hAnsi="Times New Roman" w:cs="Times New Roman"/>
          <w:b/>
          <w:bCs/>
          <w:sz w:val="28"/>
          <w:szCs w:val="28"/>
          <w:lang w:eastAsia="ru-RU"/>
        </w:rPr>
        <w:t>. ДРЕВНЯЯ ГРЕЦИЯ</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Тема 7. Древнейшая Греция</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Местоположение, природа и ландшафт. Роль моря в жизни греков. Отсутствие полноводных рек.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Греки и критяне. </w:t>
      </w:r>
      <w:r w:rsidRPr="00F75859">
        <w:rPr>
          <w:rFonts w:ascii="Times New Roman" w:hAnsi="Times New Roman" w:cs="Times New Roman"/>
          <w:sz w:val="28"/>
          <w:szCs w:val="28"/>
          <w:lang w:eastAsia="ru-RU"/>
        </w:rPr>
        <w:t>Древнейшие города: Микены, Тиринф, Пилос, Афины. Критское царство в разрезе археологических находок и открытий. Кносский дворец: архитектура, скульпту</w:t>
      </w:r>
      <w:r w:rsidRPr="00F75859">
        <w:rPr>
          <w:rFonts w:ascii="Times New Roman" w:hAnsi="Times New Roman" w:cs="Times New Roman"/>
          <w:sz w:val="28"/>
          <w:szCs w:val="28"/>
          <w:lang w:eastAsia="ru-RU"/>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Микены и Троя. </w:t>
      </w:r>
      <w:r w:rsidRPr="00F75859">
        <w:rPr>
          <w:rFonts w:ascii="Times New Roman" w:hAnsi="Times New Roman" w:cs="Times New Roman"/>
          <w:sz w:val="28"/>
          <w:szCs w:val="28"/>
          <w:lang w:eastAsia="ru-RU"/>
        </w:rPr>
        <w:t>В крепостных Микенах. Местона</w:t>
      </w:r>
      <w:r w:rsidRPr="00F75859">
        <w:rPr>
          <w:rFonts w:ascii="Times New Roman" w:hAnsi="Times New Roman" w:cs="Times New Roman"/>
          <w:sz w:val="28"/>
          <w:szCs w:val="28"/>
          <w:lang w:eastAsia="ru-RU"/>
        </w:rPr>
        <w:softHyphen/>
        <w:t>хождение. «Архитектура великанов». Каменные Львиные воро</w:t>
      </w:r>
      <w:r w:rsidRPr="00F75859">
        <w:rPr>
          <w:rFonts w:ascii="Times New Roman" w:hAnsi="Times New Roman" w:cs="Times New Roman"/>
          <w:sz w:val="28"/>
          <w:szCs w:val="28"/>
          <w:lang w:eastAsia="ru-RU"/>
        </w:rPr>
        <w:softHyphen/>
        <w:t>та. Облик города-крепости: археологические находки и иссле</w:t>
      </w:r>
      <w:r w:rsidRPr="00F75859">
        <w:rPr>
          <w:rFonts w:ascii="Times New Roman" w:hAnsi="Times New Roman" w:cs="Times New Roman"/>
          <w:sz w:val="28"/>
          <w:szCs w:val="28"/>
          <w:lang w:eastAsia="ru-RU"/>
        </w:rPr>
        <w:softHyphen/>
        <w:t xml:space="preserve">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Поэма Гомера «Илиада». </w:t>
      </w:r>
      <w:r w:rsidRPr="00F75859">
        <w:rPr>
          <w:rFonts w:ascii="Times New Roman" w:hAnsi="Times New Roman" w:cs="Times New Roman"/>
          <w:sz w:val="28"/>
          <w:szCs w:val="28"/>
          <w:lang w:eastAsia="ru-RU"/>
        </w:rPr>
        <w:t>Миф о Троянской войне и поэ</w:t>
      </w:r>
      <w:r w:rsidRPr="00F75859">
        <w:rPr>
          <w:rFonts w:ascii="Times New Roman" w:hAnsi="Times New Roman" w:cs="Times New Roman"/>
          <w:sz w:val="28"/>
          <w:szCs w:val="28"/>
          <w:lang w:eastAsia="ru-RU"/>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Поэма Гомера «Одиссея». </w:t>
      </w:r>
      <w:r w:rsidRPr="00F75859">
        <w:rPr>
          <w:rFonts w:ascii="Times New Roman" w:hAnsi="Times New Roman" w:cs="Times New Roman"/>
          <w:sz w:val="28"/>
          <w:szCs w:val="28"/>
          <w:lang w:eastAsia="ru-RU"/>
        </w:rPr>
        <w:t>География странствий царя с острова Итака — Одиссея. Одиссей находит приют у царя Алкиноя. На острове циклопов. Встреча с сиренами. Возвра</w:t>
      </w:r>
      <w:r w:rsidRPr="00F75859">
        <w:rPr>
          <w:rFonts w:ascii="Times New Roman" w:hAnsi="Times New Roman" w:cs="Times New Roman"/>
          <w:sz w:val="28"/>
          <w:szCs w:val="28"/>
          <w:lang w:eastAsia="ru-RU"/>
        </w:rPr>
        <w:softHyphen/>
        <w:t>щение на Итаку. Расправа с женихами. Мораль поэмы.</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Религия древних греков. </w:t>
      </w:r>
      <w:r w:rsidRPr="00F75859">
        <w:rPr>
          <w:rFonts w:ascii="Times New Roman" w:hAnsi="Times New Roman" w:cs="Times New Roman"/>
          <w:sz w:val="28"/>
          <w:szCs w:val="28"/>
          <w:lang w:eastAsia="ru-RU"/>
        </w:rPr>
        <w:t>Боги Греции. Основные заня</w:t>
      </w:r>
      <w:r w:rsidRPr="00F75859">
        <w:rPr>
          <w:rFonts w:ascii="Times New Roman" w:hAnsi="Times New Roman" w:cs="Times New Roman"/>
          <w:sz w:val="28"/>
          <w:szCs w:val="28"/>
          <w:lang w:eastAsia="ru-RU"/>
        </w:rPr>
        <w:softHyphen/>
        <w:t>тия греков и их покровители. Религиозные верования греков. Пантеон олимпийских богов</w:t>
      </w:r>
      <w:proofErr w:type="gramStart"/>
      <w:r w:rsidRPr="00F75859">
        <w:rPr>
          <w:rFonts w:ascii="Times New Roman" w:hAnsi="Times New Roman" w:cs="Times New Roman"/>
          <w:sz w:val="28"/>
          <w:szCs w:val="28"/>
          <w:lang w:eastAsia="ru-RU"/>
        </w:rPr>
        <w:t xml:space="preserve"> .</w:t>
      </w:r>
      <w:proofErr w:type="gramEnd"/>
      <w:r w:rsidRPr="00F75859">
        <w:rPr>
          <w:rFonts w:ascii="Times New Roman" w:hAnsi="Times New Roman" w:cs="Times New Roman"/>
          <w:sz w:val="28"/>
          <w:szCs w:val="28"/>
          <w:lang w:eastAsia="ru-RU"/>
        </w:rPr>
        <w:t xml:space="preserve"> Мифы о Деметре и Персефоне. Миф о Прометее. Мифы о Дионисе и Геракле. Миф о споре Афины с Посейдоном.</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8. Полисы Греции и их борьба с персидским нашествием</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color w:val="000000"/>
          <w:sz w:val="28"/>
          <w:szCs w:val="28"/>
          <w:lang w:eastAsia="ru-RU"/>
        </w:rPr>
        <w:t xml:space="preserve">Начало </w:t>
      </w:r>
      <w:r w:rsidRPr="00F75859">
        <w:rPr>
          <w:rFonts w:ascii="Times New Roman" w:hAnsi="Times New Roman" w:cs="Times New Roman"/>
          <w:sz w:val="28"/>
          <w:szCs w:val="28"/>
          <w:lang w:eastAsia="ru-RU"/>
        </w:rPr>
        <w:t>обработки железа в Греции. Возникновение поли</w:t>
      </w:r>
      <w:r w:rsidRPr="00F75859">
        <w:rPr>
          <w:rFonts w:ascii="Times New Roman" w:hAnsi="Times New Roman" w:cs="Times New Roman"/>
          <w:sz w:val="28"/>
          <w:szCs w:val="28"/>
          <w:lang w:eastAsia="ru-RU"/>
        </w:rPr>
        <w:softHyphen/>
        <w:t>сов — городов-государств (Афины, Спарта, Коринф, Фивы, Милет). Создание греческого алфавита.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lastRenderedPageBreak/>
        <w:t xml:space="preserve">Земледельцы Аттики теряют землю и свободу. </w:t>
      </w:r>
      <w:r w:rsidRPr="00F75859">
        <w:rPr>
          <w:rFonts w:ascii="Times New Roman" w:hAnsi="Times New Roman" w:cs="Times New Roman"/>
          <w:sz w:val="28"/>
          <w:szCs w:val="28"/>
          <w:lang w:eastAsia="ru-RU"/>
        </w:rPr>
        <w:t>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w:t>
      </w:r>
      <w:r w:rsidRPr="00F75859">
        <w:rPr>
          <w:rFonts w:ascii="Times New Roman" w:hAnsi="Times New Roman" w:cs="Times New Roman"/>
          <w:sz w:val="28"/>
          <w:szCs w:val="28"/>
          <w:lang w:eastAsia="ru-RU"/>
        </w:rPr>
        <w:softHyphen/>
        <w:t xml:space="preserve">дельцев. Долговое рабство. Нарастание недовольства демоса. </w:t>
      </w:r>
      <w:r w:rsidRPr="00F75859">
        <w:rPr>
          <w:rFonts w:ascii="Times New Roman" w:hAnsi="Times New Roman" w:cs="Times New Roman"/>
          <w:b/>
          <w:bCs/>
          <w:sz w:val="28"/>
          <w:szCs w:val="28"/>
          <w:lang w:eastAsia="ru-RU"/>
        </w:rPr>
        <w:t xml:space="preserve">Зарождение демократии в Афинах. </w:t>
      </w:r>
      <w:r w:rsidRPr="00F75859">
        <w:rPr>
          <w:rFonts w:ascii="Times New Roman" w:hAnsi="Times New Roman" w:cs="Times New Roman"/>
          <w:sz w:val="28"/>
          <w:szCs w:val="28"/>
          <w:lang w:eastAsia="ru-RU"/>
        </w:rPr>
        <w:t>Демос восстаёт про</w:t>
      </w:r>
      <w:r w:rsidRPr="00F75859">
        <w:rPr>
          <w:rFonts w:ascii="Times New Roman" w:hAnsi="Times New Roman" w:cs="Times New Roman"/>
          <w:sz w:val="28"/>
          <w:szCs w:val="28"/>
          <w:lang w:eastAsia="ru-RU"/>
        </w:rPr>
        <w:softHyphen/>
        <w:t>тив знати. Демократические реформы Солона. Отмена долго</w:t>
      </w:r>
      <w:r w:rsidRPr="00F75859">
        <w:rPr>
          <w:rFonts w:ascii="Times New Roman" w:hAnsi="Times New Roman" w:cs="Times New Roman"/>
          <w:sz w:val="28"/>
          <w:szCs w:val="28"/>
          <w:lang w:eastAsia="ru-RU"/>
        </w:rPr>
        <w:softHyphen/>
        <w:t xml:space="preserve">вого рабства. Перемены в управлении Афинами. Народное собрание и граждане Афин. Создание выборного суда. Солон о своих законах. </w:t>
      </w:r>
      <w:r w:rsidRPr="00F75859">
        <w:rPr>
          <w:rFonts w:ascii="Times New Roman" w:hAnsi="Times New Roman" w:cs="Times New Roman"/>
          <w:b/>
          <w:bCs/>
          <w:sz w:val="28"/>
          <w:szCs w:val="28"/>
          <w:lang w:eastAsia="ru-RU"/>
        </w:rPr>
        <w:t xml:space="preserve">Древняя Спарта. </w:t>
      </w:r>
      <w:r w:rsidRPr="00F75859">
        <w:rPr>
          <w:rFonts w:ascii="Times New Roman" w:hAnsi="Times New Roman" w:cs="Times New Roman"/>
          <w:sz w:val="28"/>
          <w:szCs w:val="28"/>
          <w:lang w:eastAsia="ru-RU"/>
        </w:rPr>
        <w:t>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w:t>
      </w:r>
      <w:r w:rsidRPr="00F75859">
        <w:rPr>
          <w:rFonts w:ascii="Times New Roman" w:hAnsi="Times New Roman" w:cs="Times New Roman"/>
          <w:sz w:val="28"/>
          <w:szCs w:val="28"/>
          <w:lang w:eastAsia="ru-RU"/>
        </w:rPr>
        <w:softHyphen/>
        <w:t xml:space="preserve">питание. «Детский» способ голосования. Легенда о поэте Тиргее.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Греческие колонии на берегах Средиземного и Чёрного морей. </w:t>
      </w:r>
      <w:r w:rsidRPr="00F75859">
        <w:rPr>
          <w:rFonts w:ascii="Times New Roman" w:hAnsi="Times New Roman" w:cs="Times New Roman"/>
          <w:sz w:val="28"/>
          <w:szCs w:val="28"/>
          <w:lang w:eastAsia="ru-RU"/>
        </w:rPr>
        <w:t>Греческая колонизация побережья Средиземного и Чёрного морей. Причины колонизации. Выбор места для ко</w:t>
      </w:r>
      <w:r w:rsidRPr="00F75859">
        <w:rPr>
          <w:rFonts w:ascii="Times New Roman" w:hAnsi="Times New Roman" w:cs="Times New Roman"/>
          <w:sz w:val="28"/>
          <w:szCs w:val="28"/>
          <w:lang w:eastAsia="ru-RU"/>
        </w:rPr>
        <w:softHyphen/>
        <w:t>лонии. Развитие межполисной торговли. Греки и скифы на берегах Чёрного моря. Отношения колонистов с местным на</w:t>
      </w:r>
      <w:r w:rsidRPr="00F75859">
        <w:rPr>
          <w:rFonts w:ascii="Times New Roman" w:hAnsi="Times New Roman" w:cs="Times New Roman"/>
          <w:sz w:val="28"/>
          <w:szCs w:val="28"/>
          <w:lang w:eastAsia="ru-RU"/>
        </w:rPr>
        <w:softHyphen/>
        <w:t>селением. Единство мира и культуры эллинов. Эллада — колы</w:t>
      </w:r>
      <w:r w:rsidRPr="00F75859">
        <w:rPr>
          <w:rFonts w:ascii="Times New Roman" w:hAnsi="Times New Roman" w:cs="Times New Roman"/>
          <w:sz w:val="28"/>
          <w:szCs w:val="28"/>
          <w:lang w:eastAsia="ru-RU"/>
        </w:rPr>
        <w:softHyphen/>
        <w:t>бель греческой культуры. Как царь Дарий пытался завоевать земли на юге нынешней России. Древний город в дельте реки Дона.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Олимпийские игры в древности. </w:t>
      </w:r>
      <w:r w:rsidRPr="00F75859">
        <w:rPr>
          <w:rFonts w:ascii="Times New Roman" w:hAnsi="Times New Roman" w:cs="Times New Roman"/>
          <w:sz w:val="28"/>
          <w:szCs w:val="28"/>
          <w:lang w:eastAsia="ru-RU"/>
        </w:rPr>
        <w:t>Праздник, объединяв</w:t>
      </w:r>
      <w:r w:rsidRPr="00F75859">
        <w:rPr>
          <w:rFonts w:ascii="Times New Roman" w:hAnsi="Times New Roman" w:cs="Times New Roman"/>
          <w:sz w:val="28"/>
          <w:szCs w:val="28"/>
          <w:lang w:eastAsia="ru-RU"/>
        </w:rPr>
        <w:softHyphen/>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F75859">
        <w:rPr>
          <w:rFonts w:ascii="Times New Roman" w:hAnsi="Times New Roman" w:cs="Times New Roman"/>
          <w:sz w:val="28"/>
          <w:szCs w:val="28"/>
          <w:lang w:eastAsia="ru-RU"/>
        </w:rPr>
        <w:softHyphen/>
        <w:t>нии Олимпийских игр. Награды победителям. Легенды о зна</w:t>
      </w:r>
      <w:r w:rsidRPr="00F75859">
        <w:rPr>
          <w:rFonts w:ascii="Times New Roman" w:hAnsi="Times New Roman" w:cs="Times New Roman"/>
          <w:sz w:val="28"/>
          <w:szCs w:val="28"/>
          <w:lang w:eastAsia="ru-RU"/>
        </w:rPr>
        <w:softHyphen/>
        <w:t>менитых атлетах. Возвращение в родной город. Воспитательная роль зрелищ Олимпийских игр.</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Победа греков над персами в Марафонской битве. </w:t>
      </w:r>
      <w:r w:rsidRPr="00F75859">
        <w:rPr>
          <w:rFonts w:ascii="Times New Roman" w:hAnsi="Times New Roman" w:cs="Times New Roman"/>
          <w:sz w:val="28"/>
          <w:szCs w:val="28"/>
          <w:lang w:eastAsia="ru-RU"/>
        </w:rPr>
        <w:t>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w:t>
      </w:r>
      <w:r w:rsidRPr="00F75859">
        <w:rPr>
          <w:rFonts w:ascii="Times New Roman" w:hAnsi="Times New Roman" w:cs="Times New Roman"/>
          <w:sz w:val="28"/>
          <w:szCs w:val="28"/>
          <w:lang w:eastAsia="ru-RU"/>
        </w:rPr>
        <w:softHyphen/>
        <w:t xml:space="preserve">ланга. </w:t>
      </w:r>
      <w:r w:rsidRPr="00F75859">
        <w:rPr>
          <w:rFonts w:ascii="Times New Roman" w:hAnsi="Times New Roman" w:cs="Times New Roman"/>
          <w:b/>
          <w:bCs/>
          <w:sz w:val="28"/>
          <w:szCs w:val="28"/>
          <w:lang w:eastAsia="ru-RU"/>
        </w:rPr>
        <w:t xml:space="preserve">Нашествие персидских войск на Элладу. </w:t>
      </w:r>
      <w:r w:rsidRPr="00F75859">
        <w:rPr>
          <w:rFonts w:ascii="Times New Roman" w:hAnsi="Times New Roman" w:cs="Times New Roman"/>
          <w:sz w:val="28"/>
          <w:szCs w:val="28"/>
          <w:lang w:eastAsia="ru-RU"/>
        </w:rPr>
        <w:t>Подготовка эл</w:t>
      </w:r>
      <w:r w:rsidRPr="00F75859">
        <w:rPr>
          <w:rFonts w:ascii="Times New Roman" w:hAnsi="Times New Roman" w:cs="Times New Roman"/>
          <w:sz w:val="28"/>
          <w:szCs w:val="28"/>
          <w:lang w:eastAsia="ru-RU"/>
        </w:rPr>
        <w:softHyphen/>
        <w:t>линов к новой войне. Клятва афинских юношей при вступле</w:t>
      </w:r>
      <w:r w:rsidRPr="00F75859">
        <w:rPr>
          <w:rFonts w:ascii="Times New Roman" w:hAnsi="Times New Roman" w:cs="Times New Roman"/>
          <w:sz w:val="28"/>
          <w:szCs w:val="28"/>
          <w:lang w:eastAsia="ru-RU"/>
        </w:rPr>
        <w:softHyphen/>
        <w:t>нии на военную службу. Идея Фемистокла о создании военно</w:t>
      </w:r>
      <w:r w:rsidRPr="00F75859">
        <w:rPr>
          <w:rFonts w:ascii="Times New Roman" w:hAnsi="Times New Roman" w:cs="Times New Roman"/>
          <w:sz w:val="28"/>
          <w:szCs w:val="28"/>
          <w:lang w:eastAsia="ru-RU"/>
        </w:rPr>
        <w:softHyphen/>
        <w:t xml:space="preserve">го флота. Вторжение персов в Элладу. Патриотический подъём эллинов. </w:t>
      </w:r>
      <w:r w:rsidR="00FD3F11">
        <w:rPr>
          <w:rFonts w:ascii="Times New Roman" w:hAnsi="Times New Roman" w:cs="Times New Roman"/>
          <w:sz w:val="28"/>
          <w:szCs w:val="28"/>
          <w:lang w:eastAsia="ru-RU"/>
        </w:rPr>
        <w:t xml:space="preserve">Защита Фермопил. Подвиг трёхсот </w:t>
      </w:r>
      <w:r w:rsidRPr="00F75859">
        <w:rPr>
          <w:rFonts w:ascii="Times New Roman" w:hAnsi="Times New Roman" w:cs="Times New Roman"/>
          <w:sz w:val="28"/>
          <w:szCs w:val="28"/>
          <w:lang w:eastAsia="ru-RU"/>
        </w:rPr>
        <w:t>спартанцев и царя Леонида. Хитрость Фемистокла накануне Саламинской битвы. Морское Саламинское сражение. Роль Фемистокла и афин</w:t>
      </w:r>
      <w:r w:rsidRPr="00F75859">
        <w:rPr>
          <w:rFonts w:ascii="Times New Roman" w:hAnsi="Times New Roman" w:cs="Times New Roman"/>
          <w:sz w:val="28"/>
          <w:szCs w:val="28"/>
          <w:lang w:eastAsia="ru-RU"/>
        </w:rPr>
        <w:softHyphen/>
        <w:t>ского флота в победе греков. Эсхил о победе греков на море. Разгром сухопутной армии персов при Платеях. Причины по</w:t>
      </w:r>
      <w:r w:rsidRPr="00F75859">
        <w:rPr>
          <w:rFonts w:ascii="Times New Roman" w:hAnsi="Times New Roman" w:cs="Times New Roman"/>
          <w:sz w:val="28"/>
          <w:szCs w:val="28"/>
          <w:lang w:eastAsia="ru-RU"/>
        </w:rPr>
        <w:softHyphen/>
        <w:t>беды греков. Мораль предания «Перстень Поликрата».</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 xml:space="preserve">Тема 9. </w:t>
      </w:r>
      <w:proofErr w:type="gramStart"/>
      <w:r w:rsidRPr="00F75859">
        <w:rPr>
          <w:rFonts w:ascii="Times New Roman" w:hAnsi="Times New Roman" w:cs="Times New Roman"/>
          <w:b/>
          <w:bCs/>
          <w:sz w:val="28"/>
          <w:szCs w:val="28"/>
          <w:lang w:eastAsia="ru-RU"/>
        </w:rPr>
        <w:t>Возвышение Афин в V в. до н. э. и расцвет демократии</w:t>
      </w:r>
      <w:proofErr w:type="gramEnd"/>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Последствия победы над персами для Афин. Афинский м</w:t>
      </w:r>
      <w:r w:rsidR="00FD3F11">
        <w:rPr>
          <w:rFonts w:ascii="Times New Roman" w:hAnsi="Times New Roman" w:cs="Times New Roman"/>
          <w:sz w:val="28"/>
          <w:szCs w:val="28"/>
          <w:lang w:eastAsia="ru-RU"/>
        </w:rPr>
        <w:t>орской союз. Установление в поли</w:t>
      </w:r>
      <w:r w:rsidRPr="00F75859">
        <w:rPr>
          <w:rFonts w:ascii="Times New Roman" w:hAnsi="Times New Roman" w:cs="Times New Roman"/>
          <w:sz w:val="28"/>
          <w:szCs w:val="28"/>
          <w:lang w:eastAsia="ru-RU"/>
        </w:rPr>
        <w:t>сах власти демоса — демо</w:t>
      </w:r>
      <w:r w:rsidRPr="00F75859">
        <w:rPr>
          <w:rFonts w:ascii="Times New Roman" w:hAnsi="Times New Roman" w:cs="Times New Roman"/>
          <w:sz w:val="28"/>
          <w:szCs w:val="28"/>
          <w:lang w:eastAsia="ru-RU"/>
        </w:rPr>
        <w:softHyphen/>
        <w:t xml:space="preserve">кратии.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 гаванях афинского порта Пирей. </w:t>
      </w:r>
      <w:r w:rsidRPr="00F75859">
        <w:rPr>
          <w:rFonts w:ascii="Times New Roman" w:hAnsi="Times New Roman" w:cs="Times New Roman"/>
          <w:sz w:val="28"/>
          <w:szCs w:val="28"/>
          <w:lang w:eastAsia="ru-RU"/>
        </w:rPr>
        <w:t>В военных и торго</w:t>
      </w:r>
      <w:r w:rsidRPr="00F75859">
        <w:rPr>
          <w:rFonts w:ascii="Times New Roman" w:hAnsi="Times New Roman" w:cs="Times New Roman"/>
          <w:sz w:val="28"/>
          <w:szCs w:val="28"/>
          <w:lang w:eastAsia="ru-RU"/>
        </w:rPr>
        <w:softHyphen/>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lastRenderedPageBreak/>
        <w:t xml:space="preserve">В городе богини Афины. </w:t>
      </w:r>
      <w:r w:rsidRPr="00F75859">
        <w:rPr>
          <w:rFonts w:ascii="Times New Roman" w:hAnsi="Times New Roman" w:cs="Times New Roman"/>
          <w:sz w:val="28"/>
          <w:szCs w:val="28"/>
          <w:lang w:eastAsia="ru-RU"/>
        </w:rPr>
        <w:t>Город Афины и его районы. Миф о рождении богини Афины. Керамик — там, где дымят печи для обжига посуды. Посуда с краснофигурным и черно</w:t>
      </w:r>
      <w:r w:rsidRPr="00F75859">
        <w:rPr>
          <w:rFonts w:ascii="Times New Roman" w:hAnsi="Times New Roman" w:cs="Times New Roman"/>
          <w:sz w:val="28"/>
          <w:szCs w:val="28"/>
          <w:lang w:eastAsia="ru-RU"/>
        </w:rPr>
        <w:softHyphen/>
        <w:t xml:space="preserve">фигурным рисунками. Керамик и его жители. Агора — </w:t>
      </w:r>
      <w:proofErr w:type="gramStart"/>
      <w:r w:rsidRPr="00F75859">
        <w:rPr>
          <w:rFonts w:ascii="Times New Roman" w:hAnsi="Times New Roman" w:cs="Times New Roman"/>
          <w:sz w:val="28"/>
          <w:szCs w:val="28"/>
          <w:lang w:eastAsia="ru-RU"/>
        </w:rPr>
        <w:t>глав ная</w:t>
      </w:r>
      <w:proofErr w:type="gramEnd"/>
      <w:r w:rsidRPr="00F75859">
        <w:rPr>
          <w:rFonts w:ascii="Times New Roman" w:hAnsi="Times New Roman" w:cs="Times New Roman"/>
          <w:sz w:val="28"/>
          <w:szCs w:val="28"/>
          <w:lang w:eastAsia="ru-RU"/>
        </w:rPr>
        <w:t xml:space="preserve"> площадь Афин. Из жизни древних гречанок. Быт афинян. Храмы Акрополя. Особенности архитектуры храмов. Фидий и его Афина. Атлеты Мирона и Поликлета.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 афинских школах и гимнасиях. </w:t>
      </w:r>
      <w:r w:rsidRPr="00F75859">
        <w:rPr>
          <w:rFonts w:ascii="Times New Roman" w:hAnsi="Times New Roman" w:cs="Times New Roman"/>
          <w:sz w:val="28"/>
          <w:szCs w:val="28"/>
          <w:lang w:eastAsia="ru-RU"/>
        </w:rPr>
        <w:t>Воспитание детей педа</w:t>
      </w:r>
      <w:r w:rsidRPr="00F75859">
        <w:rPr>
          <w:rFonts w:ascii="Times New Roman" w:hAnsi="Times New Roman" w:cs="Times New Roman"/>
          <w:sz w:val="28"/>
          <w:szCs w:val="28"/>
          <w:lang w:eastAsia="ru-RU"/>
        </w:rPr>
        <w:softHyphen/>
        <w:t>гогами. Образование афинян. Рабы-педагоги. Занятия в шко</w:t>
      </w:r>
      <w:r w:rsidRPr="00F75859">
        <w:rPr>
          <w:rFonts w:ascii="Times New Roman" w:hAnsi="Times New Roman" w:cs="Times New Roman"/>
          <w:sz w:val="28"/>
          <w:szCs w:val="28"/>
          <w:lang w:eastAsia="ru-RU"/>
        </w:rPr>
        <w:softHyphen/>
        <w:t>ле. Палестра. Афинские гимнасии. Греческие учёные о при</w:t>
      </w:r>
      <w:r w:rsidRPr="00F75859">
        <w:rPr>
          <w:rFonts w:ascii="Times New Roman" w:hAnsi="Times New Roman" w:cs="Times New Roman"/>
          <w:sz w:val="28"/>
          <w:szCs w:val="28"/>
          <w:lang w:eastAsia="ru-RU"/>
        </w:rPr>
        <w:softHyphen/>
        <w:t>роде человека. Скульптуры Поликлета и Мирона и спортив</w:t>
      </w:r>
      <w:r w:rsidRPr="00F75859">
        <w:rPr>
          <w:rFonts w:ascii="Times New Roman" w:hAnsi="Times New Roman" w:cs="Times New Roman"/>
          <w:sz w:val="28"/>
          <w:szCs w:val="28"/>
          <w:lang w:eastAsia="ru-RU"/>
        </w:rPr>
        <w:softHyphen/>
        <w:t>ные достижения учащихся палестры. В афинских гимнасиях. Обучение красноречию.</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 театре Диониса. </w:t>
      </w:r>
      <w:r w:rsidRPr="00F75859">
        <w:rPr>
          <w:rFonts w:ascii="Times New Roman" w:hAnsi="Times New Roman" w:cs="Times New Roman"/>
          <w:sz w:val="28"/>
          <w:szCs w:val="28"/>
          <w:lang w:eastAsia="ru-RU"/>
        </w:rPr>
        <w:t>Возникновение театра в Древней Греции. Устройство. Театральные актёры. Театральные пред</w:t>
      </w:r>
      <w:r w:rsidRPr="00F75859">
        <w:rPr>
          <w:rFonts w:ascii="Times New Roman" w:hAnsi="Times New Roman" w:cs="Times New Roman"/>
          <w:sz w:val="28"/>
          <w:szCs w:val="28"/>
          <w:lang w:eastAsia="ru-RU"/>
        </w:rPr>
        <w:softHyphen/>
        <w:t>ставления: трагедии и комедии. На представлении трагедии Софокла «Антигона». Театральное представление комедии Аристофана «Птицы». Воспитательная роль театральных пред</w:t>
      </w:r>
      <w:r w:rsidRPr="00F75859">
        <w:rPr>
          <w:rFonts w:ascii="Times New Roman" w:hAnsi="Times New Roman" w:cs="Times New Roman"/>
          <w:sz w:val="28"/>
          <w:szCs w:val="28"/>
          <w:lang w:eastAsia="ru-RU"/>
        </w:rPr>
        <w:softHyphen/>
        <w:t xml:space="preserve">ставлений.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Афинская демократия при Перикле. </w:t>
      </w:r>
      <w:r w:rsidRPr="00F75859">
        <w:rPr>
          <w:rFonts w:ascii="Times New Roman" w:hAnsi="Times New Roman" w:cs="Times New Roman"/>
          <w:sz w:val="28"/>
          <w:szCs w:val="28"/>
          <w:lang w:eastAsia="ru-RU"/>
        </w:rPr>
        <w:t xml:space="preserve">Сущность афинской демократии в V в. </w:t>
      </w:r>
      <w:proofErr w:type="gramStart"/>
      <w:r w:rsidRPr="00F75859">
        <w:rPr>
          <w:rFonts w:ascii="Times New Roman" w:hAnsi="Times New Roman" w:cs="Times New Roman"/>
          <w:sz w:val="28"/>
          <w:szCs w:val="28"/>
          <w:lang w:eastAsia="ru-RU"/>
        </w:rPr>
        <w:t>до</w:t>
      </w:r>
      <w:proofErr w:type="gramEnd"/>
      <w:r w:rsidRPr="00F75859">
        <w:rPr>
          <w:rFonts w:ascii="Times New Roman" w:hAnsi="Times New Roman" w:cs="Times New Roman"/>
          <w:sz w:val="28"/>
          <w:szCs w:val="28"/>
          <w:lang w:eastAsia="ru-RU"/>
        </w:rPr>
        <w:t xml:space="preserve">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F75859">
        <w:rPr>
          <w:rFonts w:ascii="Times New Roman" w:hAnsi="Times New Roman" w:cs="Times New Roman"/>
          <w:sz w:val="28"/>
          <w:szCs w:val="28"/>
          <w:lang w:eastAsia="ru-RU"/>
        </w:rPr>
        <w:softHyphen/>
        <w:t>ки Перикла: Аспасия, Геродот, Анаксагор, Софокл, Фидий. Афинский мудрец Сократ.</w:t>
      </w:r>
    </w:p>
    <w:p w:rsidR="005F5A4B" w:rsidRPr="00F75859" w:rsidRDefault="005F5A4B" w:rsidP="00125073">
      <w:pPr>
        <w:spacing w:after="0"/>
        <w:jc w:val="both"/>
        <w:rPr>
          <w:rFonts w:ascii="Times New Roman" w:hAnsi="Times New Roman" w:cs="Times New Roman"/>
          <w:sz w:val="28"/>
          <w:szCs w:val="28"/>
          <w:lang w:eastAsia="ru-RU"/>
        </w:rPr>
      </w:pPr>
      <w:bookmarkStart w:id="1" w:name="bookmark0"/>
      <w:r w:rsidRPr="00F75859">
        <w:rPr>
          <w:rFonts w:ascii="Times New Roman" w:hAnsi="Times New Roman" w:cs="Times New Roman"/>
          <w:b/>
          <w:bCs/>
          <w:sz w:val="28"/>
          <w:szCs w:val="28"/>
          <w:lang w:eastAsia="ru-RU"/>
        </w:rPr>
        <w:t>Тема 10. Македонские завоевания в IV</w:t>
      </w:r>
      <w:proofErr w:type="gramStart"/>
      <w:r w:rsidRPr="00F75859">
        <w:rPr>
          <w:rFonts w:ascii="Times New Roman" w:hAnsi="Times New Roman" w:cs="Times New Roman"/>
          <w:b/>
          <w:bCs/>
          <w:sz w:val="28"/>
          <w:szCs w:val="28"/>
          <w:lang w:eastAsia="ru-RU"/>
        </w:rPr>
        <w:t>в</w:t>
      </w:r>
      <w:proofErr w:type="gramEnd"/>
      <w:r w:rsidRPr="00F75859">
        <w:rPr>
          <w:rFonts w:ascii="Times New Roman" w:hAnsi="Times New Roman" w:cs="Times New Roman"/>
          <w:b/>
          <w:bCs/>
          <w:sz w:val="28"/>
          <w:szCs w:val="28"/>
          <w:lang w:eastAsia="ru-RU"/>
        </w:rPr>
        <w:t xml:space="preserve">. до </w:t>
      </w:r>
      <w:r w:rsidRPr="00F75859">
        <w:rPr>
          <w:rFonts w:ascii="Times New Roman" w:hAnsi="Times New Roman" w:cs="Times New Roman"/>
          <w:b/>
          <w:bCs/>
          <w:color w:val="000000"/>
          <w:spacing w:val="30"/>
          <w:sz w:val="28"/>
          <w:szCs w:val="28"/>
          <w:lang w:eastAsia="ru-RU"/>
        </w:rPr>
        <w:t>н.э</w:t>
      </w:r>
      <w:r w:rsidRPr="00F75859">
        <w:rPr>
          <w:rFonts w:ascii="Times New Roman" w:hAnsi="Times New Roman" w:cs="Times New Roman"/>
          <w:color w:val="000000"/>
          <w:spacing w:val="30"/>
          <w:sz w:val="28"/>
          <w:szCs w:val="28"/>
          <w:lang w:eastAsia="ru-RU"/>
        </w:rPr>
        <w:t>.</w:t>
      </w:r>
      <w:bookmarkEnd w:id="1"/>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Города Эллады подчиняются Македонии. </w:t>
      </w:r>
      <w:r w:rsidRPr="00F75859">
        <w:rPr>
          <w:rFonts w:ascii="Times New Roman" w:hAnsi="Times New Roman" w:cs="Times New Roman"/>
          <w:sz w:val="28"/>
          <w:szCs w:val="28"/>
          <w:lang w:eastAsia="ru-RU"/>
        </w:rPr>
        <w:t>Возвышение Македонии при царе Филиппе. Стремление Филиппа под</w:t>
      </w:r>
      <w:r w:rsidRPr="00F75859">
        <w:rPr>
          <w:rFonts w:ascii="Times New Roman" w:hAnsi="Times New Roman" w:cs="Times New Roman"/>
          <w:sz w:val="28"/>
          <w:szCs w:val="28"/>
          <w:lang w:eastAsia="ru-RU"/>
        </w:rPr>
        <w:softHyphen/>
        <w:t>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w:t>
      </w:r>
      <w:r w:rsidRPr="00F75859">
        <w:rPr>
          <w:rFonts w:ascii="Times New Roman" w:hAnsi="Times New Roman" w:cs="Times New Roman"/>
          <w:sz w:val="28"/>
          <w:szCs w:val="28"/>
          <w:lang w:eastAsia="ru-RU"/>
        </w:rPr>
        <w:softHyphen/>
        <w:t xml:space="preserve">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Гибель Филиппа. Александр — царь Македонии и Греции. </w:t>
      </w:r>
    </w:p>
    <w:p w:rsidR="005F5A4B" w:rsidRPr="00F75859" w:rsidRDefault="005F5A4B" w:rsidP="00125073">
      <w:pPr>
        <w:spacing w:after="0"/>
        <w:jc w:val="both"/>
        <w:rPr>
          <w:rFonts w:ascii="Times New Roman" w:hAnsi="Times New Roman" w:cs="Times New Roman"/>
          <w:color w:val="000000"/>
          <w:sz w:val="28"/>
          <w:szCs w:val="28"/>
          <w:lang w:eastAsia="ru-RU"/>
        </w:rPr>
      </w:pPr>
      <w:r w:rsidRPr="00F75859">
        <w:rPr>
          <w:rFonts w:ascii="Times New Roman" w:hAnsi="Times New Roman" w:cs="Times New Roman"/>
          <w:b/>
          <w:bCs/>
          <w:sz w:val="28"/>
          <w:szCs w:val="28"/>
          <w:lang w:eastAsia="ru-RU"/>
        </w:rPr>
        <w:t xml:space="preserve">Поход Александра Македонского на Восток. </w:t>
      </w:r>
      <w:r w:rsidRPr="00F75859">
        <w:rPr>
          <w:rFonts w:ascii="Times New Roman" w:hAnsi="Times New Roman" w:cs="Times New Roman"/>
          <w:sz w:val="28"/>
          <w:szCs w:val="28"/>
          <w:lang w:eastAsia="ru-RU"/>
        </w:rPr>
        <w:t>Александр возглавил поход македонцев и греков в Азию. Первые победы: река Граник. Быстрая победа над войском Дария III</w:t>
      </w:r>
      <w:proofErr w:type="gramStart"/>
      <w:r w:rsidRPr="00F75859">
        <w:rPr>
          <w:rFonts w:ascii="Times New Roman" w:hAnsi="Times New Roman" w:cs="Times New Roman"/>
          <w:sz w:val="28"/>
          <w:szCs w:val="28"/>
          <w:lang w:eastAsia="ru-RU"/>
        </w:rPr>
        <w:t>у</w:t>
      </w:r>
      <w:proofErr w:type="gramEnd"/>
      <w:r w:rsidRPr="00F75859">
        <w:rPr>
          <w:rFonts w:ascii="Times New Roman" w:hAnsi="Times New Roman" w:cs="Times New Roman"/>
          <w:sz w:val="28"/>
          <w:szCs w:val="28"/>
          <w:lang w:eastAsia="ru-RU"/>
        </w:rPr>
        <w:t xml:space="preserve">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w:t>
      </w:r>
      <w:r w:rsidRPr="00F75859">
        <w:rPr>
          <w:rFonts w:ascii="Times New Roman" w:hAnsi="Times New Roman" w:cs="Times New Roman"/>
          <w:sz w:val="28"/>
          <w:szCs w:val="28"/>
          <w:lang w:eastAsia="ru-RU"/>
        </w:rPr>
        <w:softHyphen/>
        <w:t>ких планов. Возвращение в Вавилон. Писатели об Александре Македонском.</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 Александрии Египетской. </w:t>
      </w:r>
      <w:r w:rsidRPr="00F75859">
        <w:rPr>
          <w:rFonts w:ascii="Times New Roman" w:hAnsi="Times New Roman" w:cs="Times New Roman"/>
          <w:sz w:val="28"/>
          <w:szCs w:val="28"/>
          <w:lang w:eastAsia="ru-RU"/>
        </w:rPr>
        <w:t>Распад державы Александра после его смерти. Складывание пространства эллинистическо</w:t>
      </w:r>
      <w:r w:rsidRPr="00F75859">
        <w:rPr>
          <w:rFonts w:ascii="Times New Roman" w:hAnsi="Times New Roman" w:cs="Times New Roman"/>
          <w:sz w:val="28"/>
          <w:szCs w:val="28"/>
          <w:lang w:eastAsia="ru-RU"/>
        </w:rPr>
        <w:softHyphen/>
        <w:t>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w:t>
      </w:r>
      <w:r w:rsidRPr="00F75859">
        <w:rPr>
          <w:rFonts w:ascii="Times New Roman" w:hAnsi="Times New Roman" w:cs="Times New Roman"/>
          <w:sz w:val="28"/>
          <w:szCs w:val="28"/>
          <w:lang w:eastAsia="ru-RU"/>
        </w:rPr>
        <w:softHyphen/>
        <w:t xml:space="preserve">дес света. Музей. </w:t>
      </w:r>
      <w:r w:rsidRPr="00F75859">
        <w:rPr>
          <w:rFonts w:ascii="Times New Roman" w:hAnsi="Times New Roman" w:cs="Times New Roman"/>
          <w:sz w:val="28"/>
          <w:szCs w:val="28"/>
          <w:lang w:eastAsia="ru-RU"/>
        </w:rPr>
        <w:lastRenderedPageBreak/>
        <w:t xml:space="preserve">Александрийская библиотека. Из истории древних библиотек. Греческие учёные на благо Александрии Египетской: Аристарх Самосский, Эратосфен, Евклид.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Повторение. </w:t>
      </w:r>
      <w:r w:rsidRPr="00F75859">
        <w:rPr>
          <w:rFonts w:ascii="Times New Roman" w:hAnsi="Times New Roman" w:cs="Times New Roman"/>
          <w:sz w:val="28"/>
          <w:szCs w:val="28"/>
          <w:lang w:eastAsia="ru-RU"/>
        </w:rPr>
        <w:t>Вклад древних эллинов в мировую культуру. Условия складывания и своеобразие эллинистической куль</w:t>
      </w:r>
      <w:r w:rsidRPr="00F75859">
        <w:rPr>
          <w:rFonts w:ascii="Times New Roman" w:hAnsi="Times New Roman" w:cs="Times New Roman"/>
          <w:sz w:val="28"/>
          <w:szCs w:val="28"/>
          <w:lang w:eastAsia="ru-RU"/>
        </w:rPr>
        <w:softHyphen/>
        <w:t>туры. Управление обществом в странах Древнего Востока и в Афинском полисе. Особенности афинской демократии.</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РАЗДЕЛ IV. ДРЕВНИЙ РИМ</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11. Рим: от его возникновения до установления господства над Италией</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Местоположение, природа и особенности ландшафта Италии. Пестрота населения древней Италии (латины, этру</w:t>
      </w:r>
      <w:r w:rsidRPr="00F75859">
        <w:rPr>
          <w:rFonts w:ascii="Times New Roman" w:hAnsi="Times New Roman" w:cs="Times New Roman"/>
          <w:sz w:val="28"/>
          <w:szCs w:val="28"/>
          <w:lang w:eastAsia="ru-RU"/>
        </w:rPr>
        <w:softHyphen/>
        <w:t xml:space="preserve">ски, самниты, греки).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Древнейший Рим. </w:t>
      </w:r>
      <w:r w:rsidRPr="00F75859">
        <w:rPr>
          <w:rFonts w:ascii="Times New Roman" w:hAnsi="Times New Roman" w:cs="Times New Roman"/>
          <w:sz w:val="28"/>
          <w:szCs w:val="28"/>
          <w:lang w:eastAsia="ru-RU"/>
        </w:rPr>
        <w:t>Легенда об основании Рима: Амулий, Ромул и Рем. Ромул — первый царь Рима. Город на семи хол</w:t>
      </w:r>
      <w:r w:rsidRPr="00F75859">
        <w:rPr>
          <w:rFonts w:ascii="Times New Roman" w:hAnsi="Times New Roman" w:cs="Times New Roman"/>
          <w:sz w:val="28"/>
          <w:szCs w:val="28"/>
          <w:lang w:eastAsia="ru-RU"/>
        </w:rPr>
        <w:softHyphen/>
        <w:t>мах и его обитатели. Занятия римлян. Почитание Весты и Марса. Управление ранним Римом. Тарквиний Гордый и рим</w:t>
      </w:r>
      <w:r w:rsidRPr="00F75859">
        <w:rPr>
          <w:rFonts w:ascii="Times New Roman" w:hAnsi="Times New Roman" w:cs="Times New Roman"/>
          <w:sz w:val="28"/>
          <w:szCs w:val="28"/>
          <w:lang w:eastAsia="ru-RU"/>
        </w:rPr>
        <w:softHyphen/>
        <w:t xml:space="preserve">ский юноша Муций. Отказ римлян от царской власти.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Завоевание Римом Италии. </w:t>
      </w:r>
      <w:r w:rsidRPr="00F75859">
        <w:rPr>
          <w:rFonts w:ascii="Times New Roman" w:hAnsi="Times New Roman" w:cs="Times New Roman"/>
          <w:sz w:val="28"/>
          <w:szCs w:val="28"/>
          <w:lang w:eastAsia="ru-RU"/>
        </w:rPr>
        <w:t>Возникновение республики. Консулы — ежегодно выбираемые правители Рима. Борьба пле</w:t>
      </w:r>
      <w:r w:rsidRPr="00F75859">
        <w:rPr>
          <w:rFonts w:ascii="Times New Roman" w:hAnsi="Times New Roman" w:cs="Times New Roman"/>
          <w:sz w:val="28"/>
          <w:szCs w:val="28"/>
          <w:lang w:eastAsia="ru-RU"/>
        </w:rPr>
        <w:softHyphen/>
        <w:t xml:space="preserve">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 </w:t>
      </w:r>
      <w:r w:rsidRPr="00F75859">
        <w:rPr>
          <w:rFonts w:ascii="Times New Roman" w:hAnsi="Times New Roman" w:cs="Times New Roman"/>
          <w:b/>
          <w:bCs/>
          <w:sz w:val="28"/>
          <w:szCs w:val="28"/>
          <w:lang w:eastAsia="ru-RU"/>
        </w:rPr>
        <w:t xml:space="preserve">Устройство Римской республики. </w:t>
      </w:r>
      <w:r w:rsidRPr="00F75859">
        <w:rPr>
          <w:rFonts w:ascii="Times New Roman" w:hAnsi="Times New Roman" w:cs="Times New Roman"/>
          <w:sz w:val="28"/>
          <w:szCs w:val="28"/>
          <w:lang w:eastAsia="ru-RU"/>
        </w:rPr>
        <w:t>Плебеи — полноправ</w:t>
      </w:r>
      <w:r w:rsidRPr="00F75859">
        <w:rPr>
          <w:rFonts w:ascii="Times New Roman" w:hAnsi="Times New Roman" w:cs="Times New Roman"/>
          <w:sz w:val="28"/>
          <w:szCs w:val="28"/>
          <w:lang w:eastAsia="ru-RU"/>
        </w:rPr>
        <w:softHyphen/>
        <w:t>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12. Рим — сильнейшая держава Средиземноморья</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Карфаген — преграда на пути к Сицилии. Карфаген — стра</w:t>
      </w:r>
      <w:r w:rsidRPr="00F75859">
        <w:rPr>
          <w:rFonts w:ascii="Times New Roman" w:hAnsi="Times New Roman" w:cs="Times New Roman"/>
          <w:sz w:val="28"/>
          <w:szCs w:val="28"/>
          <w:lang w:eastAsia="ru-RU"/>
        </w:rPr>
        <w:softHyphen/>
        <w:t>тегический узел в Западном Средиземноморье. Первые побе</w:t>
      </w:r>
      <w:r w:rsidRPr="00F75859">
        <w:rPr>
          <w:rFonts w:ascii="Times New Roman" w:hAnsi="Times New Roman" w:cs="Times New Roman"/>
          <w:sz w:val="28"/>
          <w:szCs w:val="28"/>
          <w:lang w:eastAsia="ru-RU"/>
        </w:rPr>
        <w:softHyphen/>
        <w:t xml:space="preserve">ды Рима над Карфагеном. Создание военного флота. Захват Сицилии.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Вторая война Рима с Карфагеном. </w:t>
      </w:r>
      <w:r w:rsidRPr="00F75859">
        <w:rPr>
          <w:rFonts w:ascii="Times New Roman" w:hAnsi="Times New Roman" w:cs="Times New Roman"/>
          <w:sz w:val="28"/>
          <w:szCs w:val="28"/>
          <w:lang w:eastAsia="ru-RU"/>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F75859">
        <w:rPr>
          <w:rFonts w:ascii="Times New Roman" w:hAnsi="Times New Roman" w:cs="Times New Roman"/>
          <w:sz w:val="28"/>
          <w:szCs w:val="28"/>
          <w:lang w:eastAsia="ru-RU"/>
        </w:rPr>
        <w:softHyphen/>
        <w:t>гии римлян в войне с Ганнибалом. Первая морская победа рим</w:t>
      </w:r>
      <w:r w:rsidRPr="00F75859">
        <w:rPr>
          <w:rFonts w:ascii="Times New Roman" w:hAnsi="Times New Roman" w:cs="Times New Roman"/>
          <w:sz w:val="28"/>
          <w:szCs w:val="28"/>
          <w:lang w:eastAsia="ru-RU"/>
        </w:rPr>
        <w:softHyphen/>
        <w:t>лян. Окончание войны. Победа Сципиона над Ганнибалом при Заме. Установление господства Рима в Западном Средиземно</w:t>
      </w:r>
      <w:r w:rsidRPr="00F75859">
        <w:rPr>
          <w:rFonts w:ascii="Times New Roman" w:hAnsi="Times New Roman" w:cs="Times New Roman"/>
          <w:sz w:val="28"/>
          <w:szCs w:val="28"/>
          <w:lang w:eastAsia="ru-RU"/>
        </w:rPr>
        <w:softHyphen/>
        <w:t xml:space="preserve">морье.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Установление господства Рима во всём Восточном Средиземноморье. </w:t>
      </w:r>
      <w:r w:rsidRPr="00F75859">
        <w:rPr>
          <w:rFonts w:ascii="Times New Roman" w:hAnsi="Times New Roman" w:cs="Times New Roman"/>
          <w:sz w:val="28"/>
          <w:szCs w:val="28"/>
          <w:lang w:eastAsia="ru-RU"/>
        </w:rPr>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Рабство в Древнем Риме. </w:t>
      </w:r>
      <w:r w:rsidRPr="00F75859">
        <w:rPr>
          <w:rFonts w:ascii="Times New Roman" w:hAnsi="Times New Roman" w:cs="Times New Roman"/>
          <w:sz w:val="28"/>
          <w:szCs w:val="28"/>
          <w:lang w:eastAsia="ru-RU"/>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учёные о рабах.</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13. Гражданские войны в Риме</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lastRenderedPageBreak/>
        <w:t>Возобновление и обострение противоречий между раз</w:t>
      </w:r>
      <w:r w:rsidRPr="00F75859">
        <w:rPr>
          <w:rFonts w:ascii="Times New Roman" w:hAnsi="Times New Roman" w:cs="Times New Roman"/>
          <w:sz w:val="28"/>
          <w:szCs w:val="28"/>
          <w:lang w:eastAsia="ru-RU"/>
        </w:rPr>
        <w:softHyphen/>
        <w:t xml:space="preserve">личными группами в римском обществе после подчинения Средиземноморья. Начало гражданских войн в Риме. </w:t>
      </w:r>
      <w:r w:rsidRPr="00F75859">
        <w:rPr>
          <w:rFonts w:ascii="Times New Roman" w:hAnsi="Times New Roman" w:cs="Times New Roman"/>
          <w:b/>
          <w:bCs/>
          <w:sz w:val="28"/>
          <w:szCs w:val="28"/>
          <w:lang w:eastAsia="ru-RU"/>
        </w:rPr>
        <w:t xml:space="preserve">Земельный закон братьев Гракхов. </w:t>
      </w:r>
      <w:r w:rsidRPr="00F75859">
        <w:rPr>
          <w:rFonts w:ascii="Times New Roman" w:hAnsi="Times New Roman" w:cs="Times New Roman"/>
          <w:sz w:val="28"/>
          <w:szCs w:val="28"/>
          <w:lang w:eastAsia="ru-RU"/>
        </w:rPr>
        <w:t>Дальние заморские походы и разорение земледельцев Италии. Потеря имуще</w:t>
      </w:r>
      <w:r w:rsidRPr="00F75859">
        <w:rPr>
          <w:rFonts w:ascii="Times New Roman" w:hAnsi="Times New Roman" w:cs="Times New Roman"/>
          <w:sz w:val="28"/>
          <w:szCs w:val="28"/>
          <w:lang w:eastAsia="ru-RU"/>
        </w:rPr>
        <w:softHyphen/>
        <w:t>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Восстание Спартака. </w:t>
      </w:r>
      <w:r w:rsidRPr="00F75859">
        <w:rPr>
          <w:rFonts w:ascii="Times New Roman" w:hAnsi="Times New Roman" w:cs="Times New Roman"/>
          <w:sz w:val="28"/>
          <w:szCs w:val="28"/>
          <w:lang w:eastAsia="ru-RU"/>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w:t>
      </w:r>
      <w:r w:rsidRPr="00F75859">
        <w:rPr>
          <w:rFonts w:ascii="Times New Roman" w:hAnsi="Times New Roman" w:cs="Times New Roman"/>
          <w:sz w:val="28"/>
          <w:szCs w:val="28"/>
          <w:lang w:eastAsia="ru-RU"/>
        </w:rPr>
        <w:softHyphen/>
        <w:t>зившие их к свободе. Обеспокоенность римского сената не</w:t>
      </w:r>
      <w:r w:rsidRPr="00F75859">
        <w:rPr>
          <w:rFonts w:ascii="Times New Roman" w:hAnsi="Times New Roman" w:cs="Times New Roman"/>
          <w:sz w:val="28"/>
          <w:szCs w:val="28"/>
          <w:lang w:eastAsia="ru-RU"/>
        </w:rPr>
        <w:softHyphen/>
        <w:t>бывалым размахом восстания. Рабы в ловушке. Разгром армии рабов римлянами под руководством Красса. Причины пораже</w:t>
      </w:r>
      <w:r w:rsidRPr="00F75859">
        <w:rPr>
          <w:rFonts w:ascii="Times New Roman" w:hAnsi="Times New Roman" w:cs="Times New Roman"/>
          <w:sz w:val="28"/>
          <w:szCs w:val="28"/>
          <w:lang w:eastAsia="ru-RU"/>
        </w:rPr>
        <w:softHyphen/>
        <w:t>ния восставших.</w:t>
      </w:r>
    </w:p>
    <w:p w:rsidR="005F5A4B" w:rsidRPr="00F75859" w:rsidRDefault="005F5A4B" w:rsidP="00125073">
      <w:pPr>
        <w:spacing w:after="0"/>
        <w:jc w:val="both"/>
        <w:rPr>
          <w:rFonts w:ascii="Times New Roman" w:hAnsi="Times New Roman" w:cs="Times New Roman"/>
          <w:color w:val="000000"/>
          <w:sz w:val="28"/>
          <w:szCs w:val="28"/>
          <w:lang w:eastAsia="ru-RU"/>
        </w:rPr>
      </w:pPr>
      <w:r w:rsidRPr="00F75859">
        <w:rPr>
          <w:rFonts w:ascii="Times New Roman" w:hAnsi="Times New Roman" w:cs="Times New Roman"/>
          <w:b/>
          <w:bCs/>
          <w:sz w:val="28"/>
          <w:szCs w:val="28"/>
          <w:lang w:eastAsia="ru-RU"/>
        </w:rPr>
        <w:t xml:space="preserve">Единовластие Цезаря. </w:t>
      </w:r>
      <w:r w:rsidRPr="00F75859">
        <w:rPr>
          <w:rFonts w:ascii="Times New Roman" w:hAnsi="Times New Roman" w:cs="Times New Roman"/>
          <w:sz w:val="28"/>
          <w:szCs w:val="28"/>
          <w:lang w:eastAsia="ru-RU"/>
        </w:rPr>
        <w:t xml:space="preserve">Превращение римской армии в </w:t>
      </w:r>
      <w:proofErr w:type="gramStart"/>
      <w:r w:rsidRPr="00F75859">
        <w:rPr>
          <w:rFonts w:ascii="Times New Roman" w:hAnsi="Times New Roman" w:cs="Times New Roman"/>
          <w:sz w:val="28"/>
          <w:szCs w:val="28"/>
          <w:lang w:eastAsia="ru-RU"/>
        </w:rPr>
        <w:t>на</w:t>
      </w:r>
      <w:r w:rsidRPr="00F75859">
        <w:rPr>
          <w:rFonts w:ascii="Times New Roman" w:hAnsi="Times New Roman" w:cs="Times New Roman"/>
          <w:sz w:val="28"/>
          <w:szCs w:val="28"/>
          <w:lang w:eastAsia="ru-RU"/>
        </w:rPr>
        <w:softHyphen/>
        <w:t>емную</w:t>
      </w:r>
      <w:proofErr w:type="gramEnd"/>
      <w:r w:rsidRPr="00F75859">
        <w:rPr>
          <w:rFonts w:ascii="Times New Roman" w:hAnsi="Times New Roman" w:cs="Times New Roman"/>
          <w:sz w:val="28"/>
          <w:szCs w:val="28"/>
          <w:lang w:eastAsia="ru-RU"/>
        </w:rPr>
        <w:t>.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Установление империи. </w:t>
      </w:r>
      <w:r w:rsidRPr="00F75859">
        <w:rPr>
          <w:rFonts w:ascii="Times New Roman" w:hAnsi="Times New Roman" w:cs="Times New Roman"/>
          <w:sz w:val="28"/>
          <w:szCs w:val="28"/>
          <w:lang w:eastAsia="ru-RU"/>
        </w:rPr>
        <w:t>Поражение сторонников респу</w:t>
      </w:r>
      <w:r w:rsidRPr="00F75859">
        <w:rPr>
          <w:rFonts w:ascii="Times New Roman" w:hAnsi="Times New Roman" w:cs="Times New Roman"/>
          <w:sz w:val="28"/>
          <w:szCs w:val="28"/>
          <w:lang w:eastAsia="ru-RU"/>
        </w:rPr>
        <w:softHyphen/>
        <w:t>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Превращение Римского государства в им</w:t>
      </w:r>
      <w:r w:rsidRPr="00F75859">
        <w:rPr>
          <w:rFonts w:ascii="Times New Roman" w:hAnsi="Times New Roman" w:cs="Times New Roman"/>
          <w:sz w:val="28"/>
          <w:szCs w:val="28"/>
          <w:lang w:eastAsia="ru-RU"/>
        </w:rPr>
        <w:softHyphen/>
        <w:t>перию. Меценат и поэт Гораций. Гибель Цицерона — римского философа. Поэма Вергилия «Энеида».</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 xml:space="preserve">Тема 14. Римская империя </w:t>
      </w:r>
      <w:proofErr w:type="gramStart"/>
      <w:r w:rsidRPr="00F75859">
        <w:rPr>
          <w:rFonts w:ascii="Times New Roman" w:hAnsi="Times New Roman" w:cs="Times New Roman"/>
          <w:b/>
          <w:bCs/>
          <w:sz w:val="28"/>
          <w:szCs w:val="28"/>
          <w:lang w:eastAsia="ru-RU"/>
        </w:rPr>
        <w:t>в первые</w:t>
      </w:r>
      <w:proofErr w:type="gramEnd"/>
      <w:r w:rsidRPr="00F75859">
        <w:rPr>
          <w:rFonts w:ascii="Times New Roman" w:hAnsi="Times New Roman" w:cs="Times New Roman"/>
          <w:b/>
          <w:bCs/>
          <w:sz w:val="28"/>
          <w:szCs w:val="28"/>
          <w:lang w:eastAsia="ru-RU"/>
        </w:rPr>
        <w:t xml:space="preserve"> века нашей эры</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Протяжённость империи и время существования. Неудачные попытки императоров расширить римские владения.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Соседи Римской империи. </w:t>
      </w:r>
      <w:r w:rsidRPr="00F75859">
        <w:rPr>
          <w:rFonts w:ascii="Times New Roman" w:hAnsi="Times New Roman" w:cs="Times New Roman"/>
          <w:sz w:val="28"/>
          <w:szCs w:val="28"/>
          <w:lang w:eastAsia="ru-RU"/>
        </w:rPr>
        <w:t>Установление мира с Парфией. Разгром римских легионов германцами. Главные враги Римской: империи. Образ жизни и верования германцев. Предки сла</w:t>
      </w:r>
      <w:r w:rsidRPr="00F75859">
        <w:rPr>
          <w:rFonts w:ascii="Times New Roman" w:hAnsi="Times New Roman" w:cs="Times New Roman"/>
          <w:sz w:val="28"/>
          <w:szCs w:val="28"/>
          <w:lang w:eastAsia="ru-RU"/>
        </w:rPr>
        <w:softHyphen/>
        <w:t>вянских народов: римские писатели о славянах, их занятия, образ жизни и верования. Дороги Римской империи.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Рим при императоре Нероне. </w:t>
      </w:r>
      <w:r w:rsidRPr="00F75859">
        <w:rPr>
          <w:rFonts w:ascii="Times New Roman" w:hAnsi="Times New Roman" w:cs="Times New Roman"/>
          <w:sz w:val="28"/>
          <w:szCs w:val="28"/>
          <w:lang w:eastAsia="ru-RU"/>
        </w:rPr>
        <w:t>Укрепление власти императоров. Складывание культа императоров. Актёр на император</w:t>
      </w:r>
      <w:r w:rsidRPr="00F75859">
        <w:rPr>
          <w:rFonts w:ascii="Times New Roman" w:hAnsi="Times New Roman" w:cs="Times New Roman"/>
          <w:sz w:val="28"/>
          <w:szCs w:val="28"/>
          <w:lang w:eastAsia="ru-RU"/>
        </w:rPr>
        <w:softHyphen/>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Первые христиане и их учение. </w:t>
      </w:r>
      <w:r w:rsidRPr="00F75859">
        <w:rPr>
          <w:rFonts w:ascii="Times New Roman" w:hAnsi="Times New Roman" w:cs="Times New Roman"/>
          <w:sz w:val="28"/>
          <w:szCs w:val="28"/>
          <w:lang w:eastAsia="ru-RU"/>
        </w:rPr>
        <w:t>Проповедник Иисус из Палестины. «Сыны света» из Кумрана. Рассказы об Иисусе его учеников. Предательство Иуды. Распространение христи</w:t>
      </w:r>
      <w:r w:rsidRPr="00F75859">
        <w:rPr>
          <w:rFonts w:ascii="Times New Roman" w:hAnsi="Times New Roman" w:cs="Times New Roman"/>
          <w:sz w:val="28"/>
          <w:szCs w:val="28"/>
          <w:lang w:eastAsia="ru-RU"/>
        </w:rPr>
        <w:softHyphen/>
        <w:t>анства. Моральные нормы Нагорной проповеди. Апостолы. Представления о</w:t>
      </w:r>
      <w:proofErr w:type="gramStart"/>
      <w:r w:rsidRPr="00F75859">
        <w:rPr>
          <w:rFonts w:ascii="Times New Roman" w:hAnsi="Times New Roman" w:cs="Times New Roman"/>
          <w:sz w:val="28"/>
          <w:szCs w:val="28"/>
          <w:lang w:eastAsia="ru-RU"/>
        </w:rPr>
        <w:t xml:space="preserve"> В</w:t>
      </w:r>
      <w:proofErr w:type="gramEnd"/>
      <w:r w:rsidRPr="00F75859">
        <w:rPr>
          <w:rFonts w:ascii="Times New Roman" w:hAnsi="Times New Roman" w:cs="Times New Roman"/>
          <w:sz w:val="28"/>
          <w:szCs w:val="28"/>
          <w:lang w:eastAsia="ru-RU"/>
        </w:rPr>
        <w:t xml:space="preserve">тором пришествии, Страшном суде и Царстве Божьем. Идея равенства всех людей </w:t>
      </w:r>
      <w:r w:rsidRPr="00F75859">
        <w:rPr>
          <w:rFonts w:ascii="Times New Roman" w:hAnsi="Times New Roman" w:cs="Times New Roman"/>
          <w:sz w:val="28"/>
          <w:szCs w:val="28"/>
          <w:lang w:eastAsia="ru-RU"/>
        </w:rPr>
        <w:lastRenderedPageBreak/>
        <w:t>перед Богом. Христиане — почитатели Иисуса, Божьего избранника. Пре</w:t>
      </w:r>
      <w:r w:rsidRPr="00F75859">
        <w:rPr>
          <w:rFonts w:ascii="Times New Roman" w:hAnsi="Times New Roman" w:cs="Times New Roman"/>
          <w:sz w:val="28"/>
          <w:szCs w:val="28"/>
          <w:lang w:eastAsia="ru-RU"/>
        </w:rPr>
        <w:softHyphen/>
        <w:t>следования римскими властями христиан.</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Расцвет Римской империи во II в. </w:t>
      </w:r>
      <w:r w:rsidRPr="00F75859">
        <w:rPr>
          <w:rFonts w:ascii="Times New Roman" w:hAnsi="Times New Roman" w:cs="Times New Roman"/>
          <w:sz w:val="28"/>
          <w:szCs w:val="28"/>
          <w:lang w:eastAsia="ru-RU"/>
        </w:rPr>
        <w:t>Неэффективность раб</w:t>
      </w:r>
      <w:r w:rsidRPr="00F75859">
        <w:rPr>
          <w:rFonts w:ascii="Times New Roman" w:hAnsi="Times New Roman" w:cs="Times New Roman"/>
          <w:sz w:val="28"/>
          <w:szCs w:val="28"/>
          <w:lang w:eastAsia="ru-RU"/>
        </w:rPr>
        <w:softHyphen/>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w:t>
      </w:r>
      <w:r w:rsidRPr="00F75859">
        <w:rPr>
          <w:rFonts w:ascii="Times New Roman" w:hAnsi="Times New Roman" w:cs="Times New Roman"/>
          <w:sz w:val="28"/>
          <w:szCs w:val="28"/>
          <w:lang w:eastAsia="ru-RU"/>
        </w:rPr>
        <w:softHyphen/>
        <w:t>ство в Риме и провинциях на века. Новое в строительном ре</w:t>
      </w:r>
      <w:r w:rsidRPr="00F75859">
        <w:rPr>
          <w:rFonts w:ascii="Times New Roman" w:hAnsi="Times New Roman" w:cs="Times New Roman"/>
          <w:sz w:val="28"/>
          <w:szCs w:val="28"/>
          <w:lang w:eastAsia="ru-RU"/>
        </w:rPr>
        <w:softHyphen/>
        <w:t>месле. Обустройство городов в провинциях империи.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«Вечный город» и его жители. </w:t>
      </w:r>
      <w:r w:rsidRPr="00F75859">
        <w:rPr>
          <w:rFonts w:ascii="Times New Roman" w:hAnsi="Times New Roman" w:cs="Times New Roman"/>
          <w:sz w:val="28"/>
          <w:szCs w:val="28"/>
          <w:lang w:eastAsia="ru-RU"/>
        </w:rPr>
        <w:t>Все дороги ведут в Рим. Город — 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w:t>
      </w:r>
      <w:r w:rsidRPr="00F75859">
        <w:rPr>
          <w:rFonts w:ascii="Times New Roman" w:hAnsi="Times New Roman" w:cs="Times New Roman"/>
          <w:sz w:val="28"/>
          <w:szCs w:val="28"/>
          <w:lang w:eastAsia="ru-RU"/>
        </w:rPr>
        <w:softHyphen/>
        <w:t>мами. Обустройство повседневности римлян. Термы в жизни и культуре римлянина. «Хлеб и зрелища» для бедноты. Большой цирк в Риме.</w:t>
      </w:r>
    </w:p>
    <w:p w:rsidR="005F5A4B" w:rsidRPr="00F75859" w:rsidRDefault="005F5A4B" w:rsidP="00125073">
      <w:pPr>
        <w:spacing w:after="0"/>
        <w:jc w:val="both"/>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Тема 15. Разгром Рима германцами и падение Западной Римской империи</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Римская империя при Константине. </w:t>
      </w:r>
      <w:r w:rsidRPr="00F75859">
        <w:rPr>
          <w:rFonts w:ascii="Times New Roman" w:hAnsi="Times New Roman" w:cs="Times New Roman"/>
          <w:sz w:val="28"/>
          <w:szCs w:val="28"/>
          <w:lang w:eastAsia="ru-RU"/>
        </w:rPr>
        <w:t>Укрепление границ империи. Рим и варвары. Вторжения варваров. Римская ар</w:t>
      </w:r>
      <w:r w:rsidRPr="00F75859">
        <w:rPr>
          <w:rFonts w:ascii="Times New Roman" w:hAnsi="Times New Roman" w:cs="Times New Roman"/>
          <w:sz w:val="28"/>
          <w:szCs w:val="28"/>
          <w:lang w:eastAsia="ru-RU"/>
        </w:rPr>
        <w:softHyphen/>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w:t>
      </w:r>
      <w:r w:rsidRPr="00F75859">
        <w:rPr>
          <w:rFonts w:ascii="Times New Roman" w:hAnsi="Times New Roman" w:cs="Times New Roman"/>
          <w:sz w:val="28"/>
          <w:szCs w:val="28"/>
          <w:lang w:eastAsia="ru-RU"/>
        </w:rPr>
        <w:softHyphen/>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Взятие Рима варварами. </w:t>
      </w:r>
      <w:r w:rsidRPr="00F75859">
        <w:rPr>
          <w:rFonts w:ascii="Times New Roman" w:hAnsi="Times New Roman" w:cs="Times New Roman"/>
          <w:sz w:val="28"/>
          <w:szCs w:val="28"/>
          <w:lang w:eastAsia="ru-RU"/>
        </w:rPr>
        <w:t>Разделение Римской империи на два самостоятельных государства. Наёмничество варва</w:t>
      </w:r>
      <w:r w:rsidRPr="00F75859">
        <w:rPr>
          <w:rFonts w:ascii="Times New Roman" w:hAnsi="Times New Roman" w:cs="Times New Roman"/>
          <w:sz w:val="28"/>
          <w:szCs w:val="28"/>
          <w:lang w:eastAsia="ru-RU"/>
        </w:rPr>
        <w:softHyphen/>
        <w:t>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w:t>
      </w:r>
      <w:r w:rsidRPr="00F75859">
        <w:rPr>
          <w:rFonts w:ascii="Times New Roman" w:hAnsi="Times New Roman" w:cs="Times New Roman"/>
          <w:sz w:val="28"/>
          <w:szCs w:val="28"/>
          <w:lang w:eastAsia="ru-RU"/>
        </w:rPr>
        <w:softHyphen/>
        <w:t xml:space="preserve">рия перестала существовать. Конец эпохи античности. </w:t>
      </w:r>
    </w:p>
    <w:p w:rsidR="005F5A4B" w:rsidRPr="00F75859" w:rsidRDefault="005F5A4B" w:rsidP="00125073">
      <w:pPr>
        <w:spacing w:after="0"/>
        <w:jc w:val="both"/>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Итоговое повторение</w:t>
      </w:r>
      <w:proofErr w:type="gramStart"/>
      <w:r w:rsidRPr="00F75859">
        <w:rPr>
          <w:rFonts w:ascii="Times New Roman" w:hAnsi="Times New Roman" w:cs="Times New Roman"/>
          <w:b/>
          <w:bCs/>
          <w:sz w:val="28"/>
          <w:szCs w:val="28"/>
          <w:lang w:eastAsia="ru-RU"/>
        </w:rPr>
        <w:t>.</w:t>
      </w:r>
      <w:r w:rsidRPr="00F75859">
        <w:rPr>
          <w:rFonts w:ascii="Times New Roman" w:hAnsi="Times New Roman" w:cs="Times New Roman"/>
          <w:sz w:val="28"/>
          <w:szCs w:val="28"/>
          <w:lang w:eastAsia="ru-RU"/>
        </w:rPr>
        <w:t>П</w:t>
      </w:r>
      <w:proofErr w:type="gramEnd"/>
      <w:r w:rsidRPr="00F75859">
        <w:rPr>
          <w:rFonts w:ascii="Times New Roman" w:hAnsi="Times New Roman" w:cs="Times New Roman"/>
          <w:sz w:val="28"/>
          <w:szCs w:val="28"/>
          <w:lang w:eastAsia="ru-RU"/>
        </w:rPr>
        <w:t>ризнаки цивилизации Греции и Рима. Народовластие в Греции и Риме. Роль граждан в управ</w:t>
      </w:r>
      <w:r w:rsidRPr="00F75859">
        <w:rPr>
          <w:rFonts w:ascii="Times New Roman" w:hAnsi="Times New Roman" w:cs="Times New Roman"/>
          <w:sz w:val="28"/>
          <w:szCs w:val="28"/>
          <w:lang w:eastAsia="ru-RU"/>
        </w:rPr>
        <w:softHyphen/>
        <w:t>лении государством. Нравы. Любовь к Отечеству. Отличие гре</w:t>
      </w:r>
      <w:r w:rsidRPr="00F75859">
        <w:rPr>
          <w:rFonts w:ascii="Times New Roman" w:hAnsi="Times New Roman" w:cs="Times New Roman"/>
          <w:sz w:val="28"/>
          <w:szCs w:val="28"/>
          <w:lang w:eastAsia="ru-RU"/>
        </w:rPr>
        <w:softHyphen/>
        <w:t>ческого полиса и Римской республики от госуда</w:t>
      </w:r>
      <w:proofErr w:type="gramStart"/>
      <w:r w:rsidRPr="00F75859">
        <w:rPr>
          <w:rFonts w:ascii="Times New Roman" w:hAnsi="Times New Roman" w:cs="Times New Roman"/>
          <w:sz w:val="28"/>
          <w:szCs w:val="28"/>
          <w:lang w:eastAsia="ru-RU"/>
        </w:rPr>
        <w:t>рств Др</w:t>
      </w:r>
      <w:proofErr w:type="gramEnd"/>
      <w:r w:rsidRPr="00F75859">
        <w:rPr>
          <w:rFonts w:ascii="Times New Roman" w:hAnsi="Times New Roman" w:cs="Times New Roman"/>
          <w:sz w:val="28"/>
          <w:szCs w:val="28"/>
          <w:lang w:eastAsia="ru-RU"/>
        </w:rPr>
        <w:t>евнего Востока. Вклад народов древности в мировую культуру.</w:t>
      </w:r>
    </w:p>
    <w:p w:rsidR="005F5A4B" w:rsidRPr="00F75859" w:rsidRDefault="005F5A4B" w:rsidP="00125073">
      <w:pPr>
        <w:pStyle w:val="Style4"/>
        <w:widowControl/>
        <w:tabs>
          <w:tab w:val="left" w:pos="821"/>
        </w:tabs>
        <w:spacing w:line="276" w:lineRule="auto"/>
        <w:ind w:firstLine="709"/>
        <w:jc w:val="center"/>
        <w:rPr>
          <w:rStyle w:val="FontStyle43"/>
          <w:b/>
          <w:bCs/>
          <w:sz w:val="28"/>
          <w:szCs w:val="28"/>
        </w:rPr>
      </w:pPr>
    </w:p>
    <w:p w:rsidR="005F5A4B" w:rsidRPr="00F75859" w:rsidRDefault="005F5A4B" w:rsidP="00125073">
      <w:pPr>
        <w:pStyle w:val="Style4"/>
        <w:widowControl/>
        <w:tabs>
          <w:tab w:val="left" w:pos="821"/>
        </w:tabs>
        <w:spacing w:line="276" w:lineRule="auto"/>
        <w:ind w:firstLine="709"/>
        <w:jc w:val="center"/>
        <w:rPr>
          <w:rStyle w:val="FontStyle43"/>
          <w:b/>
          <w:bCs/>
          <w:sz w:val="28"/>
          <w:szCs w:val="28"/>
        </w:rPr>
      </w:pPr>
    </w:p>
    <w:p w:rsidR="005F5A4B" w:rsidRPr="00F75859" w:rsidRDefault="005F5A4B" w:rsidP="00125073">
      <w:pPr>
        <w:pStyle w:val="Style4"/>
        <w:widowControl/>
        <w:tabs>
          <w:tab w:val="left" w:pos="821"/>
        </w:tabs>
        <w:spacing w:line="276" w:lineRule="auto"/>
        <w:ind w:firstLine="709"/>
        <w:jc w:val="center"/>
        <w:rPr>
          <w:rStyle w:val="FontStyle43"/>
          <w:b/>
          <w:bCs/>
          <w:sz w:val="28"/>
          <w:szCs w:val="28"/>
        </w:rPr>
      </w:pPr>
    </w:p>
    <w:p w:rsidR="005F5A4B" w:rsidRPr="00F75859" w:rsidRDefault="005F5A4B" w:rsidP="00FD3F11">
      <w:pPr>
        <w:pStyle w:val="Style4"/>
        <w:widowControl/>
        <w:tabs>
          <w:tab w:val="left" w:pos="821"/>
        </w:tabs>
        <w:spacing w:line="276" w:lineRule="auto"/>
        <w:ind w:firstLine="0"/>
        <w:rPr>
          <w:sz w:val="28"/>
          <w:szCs w:val="28"/>
          <w:lang w:eastAsia="ru-RU"/>
        </w:rPr>
      </w:pPr>
      <w:r w:rsidRPr="00F75859">
        <w:rPr>
          <w:rStyle w:val="FontStyle43"/>
          <w:b/>
          <w:bCs/>
          <w:sz w:val="28"/>
          <w:szCs w:val="28"/>
        </w:rPr>
        <w:t>Тематический план</w:t>
      </w:r>
    </w:p>
    <w:p w:rsidR="005F5A4B" w:rsidRPr="00F75859" w:rsidRDefault="005F5A4B" w:rsidP="00125073">
      <w:pPr>
        <w:spacing w:after="0"/>
        <w:jc w:val="both"/>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683"/>
        <w:gridCol w:w="1751"/>
        <w:gridCol w:w="5653"/>
      </w:tblGrid>
      <w:tr w:rsidR="005F5A4B" w:rsidRPr="00F75859" w:rsidTr="00FD3F11">
        <w:trPr>
          <w:trHeight w:val="370"/>
        </w:trPr>
        <w:tc>
          <w:tcPr>
            <w:tcW w:w="617" w:type="dxa"/>
            <w:vMerge w:val="restart"/>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 xml:space="preserve">№ </w:t>
            </w:r>
            <w:proofErr w:type="gramStart"/>
            <w:r w:rsidRPr="00F75859">
              <w:rPr>
                <w:rFonts w:ascii="Times New Roman" w:hAnsi="Times New Roman" w:cs="Times New Roman"/>
                <w:b/>
                <w:bCs/>
                <w:sz w:val="28"/>
                <w:szCs w:val="28"/>
                <w:lang w:eastAsia="ru-RU"/>
              </w:rPr>
              <w:t>п</w:t>
            </w:r>
            <w:proofErr w:type="gramEnd"/>
            <w:r w:rsidRPr="00F75859">
              <w:rPr>
                <w:rFonts w:ascii="Times New Roman" w:hAnsi="Times New Roman" w:cs="Times New Roman"/>
                <w:b/>
                <w:bCs/>
                <w:sz w:val="28"/>
                <w:szCs w:val="28"/>
                <w:lang w:eastAsia="ru-RU"/>
              </w:rPr>
              <w:t>/п</w:t>
            </w:r>
          </w:p>
        </w:tc>
        <w:tc>
          <w:tcPr>
            <w:tcW w:w="2683" w:type="dxa"/>
            <w:vMerge w:val="restart"/>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Название раздела и тем курса</w:t>
            </w:r>
          </w:p>
        </w:tc>
        <w:tc>
          <w:tcPr>
            <w:tcW w:w="1751" w:type="dxa"/>
            <w:vMerge w:val="restart"/>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Количество часов</w:t>
            </w:r>
          </w:p>
        </w:tc>
        <w:tc>
          <w:tcPr>
            <w:tcW w:w="5653" w:type="dxa"/>
            <w:vMerge w:val="restart"/>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Кол-во, темы повторительно-обобщающих уроков</w:t>
            </w:r>
          </w:p>
        </w:tc>
      </w:tr>
      <w:tr w:rsidR="005F5A4B" w:rsidRPr="00F75859" w:rsidTr="00FD3F11">
        <w:trPr>
          <w:trHeight w:val="370"/>
        </w:trPr>
        <w:tc>
          <w:tcPr>
            <w:tcW w:w="617" w:type="dxa"/>
            <w:vMerge/>
          </w:tcPr>
          <w:p w:rsidR="005F5A4B" w:rsidRPr="00F75859" w:rsidRDefault="005F5A4B" w:rsidP="00125073">
            <w:pPr>
              <w:spacing w:after="0"/>
              <w:rPr>
                <w:rFonts w:ascii="Times New Roman" w:hAnsi="Times New Roman" w:cs="Times New Roman"/>
                <w:b/>
                <w:bCs/>
                <w:sz w:val="28"/>
                <w:szCs w:val="28"/>
                <w:lang w:eastAsia="ru-RU"/>
              </w:rPr>
            </w:pPr>
          </w:p>
        </w:tc>
        <w:tc>
          <w:tcPr>
            <w:tcW w:w="2683" w:type="dxa"/>
            <w:vMerge/>
          </w:tcPr>
          <w:p w:rsidR="005F5A4B" w:rsidRPr="00F75859" w:rsidRDefault="005F5A4B" w:rsidP="00125073">
            <w:pPr>
              <w:spacing w:after="0"/>
              <w:rPr>
                <w:rFonts w:ascii="Times New Roman" w:hAnsi="Times New Roman" w:cs="Times New Roman"/>
                <w:b/>
                <w:bCs/>
                <w:sz w:val="28"/>
                <w:szCs w:val="28"/>
                <w:lang w:eastAsia="ru-RU"/>
              </w:rPr>
            </w:pPr>
          </w:p>
        </w:tc>
        <w:tc>
          <w:tcPr>
            <w:tcW w:w="1751" w:type="dxa"/>
            <w:vMerge/>
          </w:tcPr>
          <w:p w:rsidR="005F5A4B" w:rsidRPr="00F75859" w:rsidRDefault="005F5A4B" w:rsidP="00125073">
            <w:pPr>
              <w:spacing w:after="0"/>
              <w:rPr>
                <w:rFonts w:ascii="Times New Roman" w:hAnsi="Times New Roman" w:cs="Times New Roman"/>
                <w:b/>
                <w:bCs/>
                <w:sz w:val="28"/>
                <w:szCs w:val="28"/>
                <w:lang w:eastAsia="ru-RU"/>
              </w:rPr>
            </w:pPr>
          </w:p>
        </w:tc>
        <w:tc>
          <w:tcPr>
            <w:tcW w:w="5653" w:type="dxa"/>
            <w:vMerge/>
          </w:tcPr>
          <w:p w:rsidR="005F5A4B" w:rsidRPr="00F75859" w:rsidRDefault="005F5A4B" w:rsidP="00125073">
            <w:pPr>
              <w:spacing w:after="0"/>
              <w:rPr>
                <w:rFonts w:ascii="Times New Roman" w:hAnsi="Times New Roman" w:cs="Times New Roman"/>
                <w:b/>
                <w:bCs/>
                <w:sz w:val="28"/>
                <w:szCs w:val="28"/>
                <w:lang w:eastAsia="ru-RU"/>
              </w:rPr>
            </w:pP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lastRenderedPageBreak/>
              <w:t>1</w:t>
            </w:r>
          </w:p>
        </w:tc>
        <w:tc>
          <w:tcPr>
            <w:tcW w:w="2683" w:type="dxa"/>
          </w:tcPr>
          <w:p w:rsidR="005F5A4B" w:rsidRPr="00F75859" w:rsidRDefault="005F5A4B" w:rsidP="00125073">
            <w:pPr>
              <w:spacing w:after="0"/>
              <w:rPr>
                <w:rFonts w:ascii="Times New Roman" w:hAnsi="Times New Roman" w:cs="Times New Roman"/>
                <w:i/>
                <w:iCs/>
                <w:sz w:val="28"/>
                <w:szCs w:val="28"/>
                <w:lang w:eastAsia="ru-RU"/>
              </w:rPr>
            </w:pPr>
            <w:r w:rsidRPr="00F75859">
              <w:rPr>
                <w:rFonts w:ascii="Times New Roman" w:hAnsi="Times New Roman" w:cs="Times New Roman"/>
                <w:i/>
                <w:iCs/>
                <w:sz w:val="28"/>
                <w:szCs w:val="28"/>
                <w:lang w:eastAsia="ru-RU"/>
              </w:rPr>
              <w:t>Введение.</w:t>
            </w:r>
          </w:p>
        </w:tc>
        <w:tc>
          <w:tcPr>
            <w:tcW w:w="1751"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1</w:t>
            </w:r>
          </w:p>
        </w:tc>
        <w:tc>
          <w:tcPr>
            <w:tcW w:w="5653" w:type="dxa"/>
          </w:tcPr>
          <w:p w:rsidR="005F5A4B" w:rsidRPr="00F75859" w:rsidRDefault="005F5A4B" w:rsidP="00125073">
            <w:pPr>
              <w:spacing w:after="0"/>
              <w:rPr>
                <w:rFonts w:ascii="Times New Roman" w:hAnsi="Times New Roman" w:cs="Times New Roman"/>
                <w:sz w:val="28"/>
                <w:szCs w:val="28"/>
                <w:lang w:eastAsia="ru-RU"/>
              </w:rPr>
            </w:pP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2</w:t>
            </w:r>
          </w:p>
        </w:tc>
        <w:tc>
          <w:tcPr>
            <w:tcW w:w="2683"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i/>
                <w:iCs/>
                <w:sz w:val="28"/>
                <w:szCs w:val="28"/>
                <w:lang w:eastAsia="ru-RU"/>
              </w:rPr>
              <w:t>Раздел 1. Жизнь первобытных людей</w:t>
            </w:r>
            <w:r w:rsidRPr="00F75859">
              <w:rPr>
                <w:rFonts w:ascii="Times New Roman" w:hAnsi="Times New Roman" w:cs="Times New Roman"/>
                <w:sz w:val="28"/>
                <w:szCs w:val="28"/>
                <w:lang w:eastAsia="ru-RU"/>
              </w:rPr>
              <w:t>:</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1. Первобытные собиратели и охотники.</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2. Первобытные земледельцы и скотоводы.</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3. Счет лет в истории.</w:t>
            </w:r>
          </w:p>
        </w:tc>
        <w:tc>
          <w:tcPr>
            <w:tcW w:w="1751" w:type="dxa"/>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6ч.</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3</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2</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1</w:t>
            </w:r>
          </w:p>
        </w:tc>
        <w:tc>
          <w:tcPr>
            <w:tcW w:w="5653" w:type="dxa"/>
          </w:tcPr>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1 - Значение эпохи первобытности для человечества.</w:t>
            </w: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3</w:t>
            </w:r>
          </w:p>
        </w:tc>
        <w:tc>
          <w:tcPr>
            <w:tcW w:w="2683" w:type="dxa"/>
          </w:tcPr>
          <w:p w:rsidR="005F5A4B" w:rsidRPr="00F75859" w:rsidRDefault="005F5A4B" w:rsidP="00125073">
            <w:pPr>
              <w:spacing w:after="0"/>
              <w:rPr>
                <w:rFonts w:ascii="Times New Roman" w:hAnsi="Times New Roman" w:cs="Times New Roman"/>
                <w:i/>
                <w:iCs/>
                <w:sz w:val="28"/>
                <w:szCs w:val="28"/>
                <w:lang w:eastAsia="ru-RU"/>
              </w:rPr>
            </w:pPr>
            <w:r w:rsidRPr="00F75859">
              <w:rPr>
                <w:rFonts w:ascii="Times New Roman" w:hAnsi="Times New Roman" w:cs="Times New Roman"/>
                <w:i/>
                <w:iCs/>
                <w:sz w:val="28"/>
                <w:szCs w:val="28"/>
                <w:lang w:eastAsia="ru-RU"/>
              </w:rPr>
              <w:t xml:space="preserve">Раздел 2. Древний Восток: </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4. Древний Египет.</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5. Западная Азия.</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6. Индия и Китай в древности.</w:t>
            </w:r>
          </w:p>
        </w:tc>
        <w:tc>
          <w:tcPr>
            <w:tcW w:w="1751" w:type="dxa"/>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18ч.</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7</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7</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4</w:t>
            </w:r>
          </w:p>
        </w:tc>
        <w:tc>
          <w:tcPr>
            <w:tcW w:w="5653" w:type="dxa"/>
          </w:tcPr>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1- Достижения древних египтян</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1-Вклад народов Древнего Востока в мировую историю и культуру</w:t>
            </w: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4</w:t>
            </w:r>
          </w:p>
        </w:tc>
        <w:tc>
          <w:tcPr>
            <w:tcW w:w="2683"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i/>
                <w:iCs/>
                <w:sz w:val="28"/>
                <w:szCs w:val="28"/>
                <w:lang w:eastAsia="ru-RU"/>
              </w:rPr>
              <w:t>Раздел 3. Древняя Греция</w:t>
            </w:r>
            <w:r w:rsidRPr="00F75859">
              <w:rPr>
                <w:rFonts w:ascii="Times New Roman" w:hAnsi="Times New Roman" w:cs="Times New Roman"/>
                <w:sz w:val="28"/>
                <w:szCs w:val="28"/>
                <w:lang w:eastAsia="ru-RU"/>
              </w:rPr>
              <w:t>.</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7. Древнейшая Греция.</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Тема 8. Полисы Греции и их борьба с персидским нашествием. </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9. Возвышение Афин в 5в</w:t>
            </w:r>
            <w:proofErr w:type="gramStart"/>
            <w:r w:rsidRPr="00F75859">
              <w:rPr>
                <w:rFonts w:ascii="Times New Roman" w:hAnsi="Times New Roman" w:cs="Times New Roman"/>
                <w:sz w:val="28"/>
                <w:szCs w:val="28"/>
                <w:lang w:eastAsia="ru-RU"/>
              </w:rPr>
              <w:t>.д</w:t>
            </w:r>
            <w:proofErr w:type="gramEnd"/>
            <w:r w:rsidRPr="00F75859">
              <w:rPr>
                <w:rFonts w:ascii="Times New Roman" w:hAnsi="Times New Roman" w:cs="Times New Roman"/>
                <w:sz w:val="28"/>
                <w:szCs w:val="28"/>
                <w:lang w:eastAsia="ru-RU"/>
              </w:rPr>
              <w:t>о н.э. и расцвет демократии.</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Тема 10. Македонские завоевания в 4в. </w:t>
            </w:r>
            <w:proofErr w:type="gramStart"/>
            <w:r w:rsidRPr="00F75859">
              <w:rPr>
                <w:rFonts w:ascii="Times New Roman" w:hAnsi="Times New Roman" w:cs="Times New Roman"/>
                <w:sz w:val="28"/>
                <w:szCs w:val="28"/>
                <w:lang w:eastAsia="ru-RU"/>
              </w:rPr>
              <w:t>до</w:t>
            </w:r>
            <w:proofErr w:type="gramEnd"/>
            <w:r w:rsidRPr="00F75859">
              <w:rPr>
                <w:rFonts w:ascii="Times New Roman" w:hAnsi="Times New Roman" w:cs="Times New Roman"/>
                <w:sz w:val="28"/>
                <w:szCs w:val="28"/>
                <w:lang w:eastAsia="ru-RU"/>
              </w:rPr>
              <w:t xml:space="preserve"> н.э.</w:t>
            </w:r>
          </w:p>
        </w:tc>
        <w:tc>
          <w:tcPr>
            <w:tcW w:w="1751" w:type="dxa"/>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20ч.</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5</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7</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5</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3</w:t>
            </w:r>
          </w:p>
        </w:tc>
        <w:tc>
          <w:tcPr>
            <w:tcW w:w="5653" w:type="dxa"/>
          </w:tcPr>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p>
          <w:p w:rsidR="005F5A4B" w:rsidRPr="00F75859" w:rsidRDefault="005F5A4B" w:rsidP="00125073">
            <w:pPr>
              <w:rPr>
                <w:rFonts w:ascii="Times New Roman" w:hAnsi="Times New Roman" w:cs="Times New Roman"/>
                <w:sz w:val="28"/>
                <w:szCs w:val="28"/>
                <w:lang w:eastAsia="ru-RU"/>
              </w:rPr>
            </w:pPr>
            <w:r w:rsidRPr="00F75859">
              <w:rPr>
                <w:rFonts w:ascii="Times New Roman" w:hAnsi="Times New Roman" w:cs="Times New Roman"/>
                <w:sz w:val="28"/>
                <w:szCs w:val="28"/>
                <w:lang w:eastAsia="ru-RU"/>
              </w:rPr>
              <w:t>1 – Вклад древних эллинов в мировую культуру.</w:t>
            </w:r>
          </w:p>
          <w:p w:rsidR="005F5A4B" w:rsidRPr="00F75859" w:rsidRDefault="005F5A4B" w:rsidP="00125073">
            <w:pPr>
              <w:rPr>
                <w:rFonts w:ascii="Times New Roman" w:hAnsi="Times New Roman" w:cs="Times New Roman"/>
                <w:sz w:val="28"/>
                <w:szCs w:val="28"/>
                <w:lang w:eastAsia="ru-RU"/>
              </w:rPr>
            </w:pP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5</w:t>
            </w:r>
          </w:p>
        </w:tc>
        <w:tc>
          <w:tcPr>
            <w:tcW w:w="2683"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i/>
                <w:iCs/>
                <w:sz w:val="28"/>
                <w:szCs w:val="28"/>
                <w:lang w:eastAsia="ru-RU"/>
              </w:rPr>
              <w:t xml:space="preserve">Раздел 4. Древний </w:t>
            </w:r>
            <w:r w:rsidRPr="00F75859">
              <w:rPr>
                <w:rFonts w:ascii="Times New Roman" w:hAnsi="Times New Roman" w:cs="Times New Roman"/>
                <w:i/>
                <w:iCs/>
                <w:sz w:val="28"/>
                <w:szCs w:val="28"/>
                <w:lang w:eastAsia="ru-RU"/>
              </w:rPr>
              <w:lastRenderedPageBreak/>
              <w:t>Рим</w:t>
            </w:r>
            <w:r w:rsidRPr="00F75859">
              <w:rPr>
                <w:rFonts w:ascii="Times New Roman" w:hAnsi="Times New Roman" w:cs="Times New Roman"/>
                <w:sz w:val="28"/>
                <w:szCs w:val="28"/>
                <w:lang w:eastAsia="ru-RU"/>
              </w:rPr>
              <w:t>.</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11. Рим: от его возникновения до установления господства над Италией.</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12. Рим - сильнейшая держава Средиземноморья.</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Тема 13. Гражданские войны в Риме.</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Тема 14. Римская империя </w:t>
            </w:r>
            <w:proofErr w:type="gramStart"/>
            <w:r w:rsidRPr="00F75859">
              <w:rPr>
                <w:rFonts w:ascii="Times New Roman" w:hAnsi="Times New Roman" w:cs="Times New Roman"/>
                <w:sz w:val="28"/>
                <w:szCs w:val="28"/>
                <w:lang w:eastAsia="ru-RU"/>
              </w:rPr>
              <w:t>в первые</w:t>
            </w:r>
            <w:proofErr w:type="gramEnd"/>
            <w:r w:rsidRPr="00F75859">
              <w:rPr>
                <w:rFonts w:ascii="Times New Roman" w:hAnsi="Times New Roman" w:cs="Times New Roman"/>
                <w:sz w:val="28"/>
                <w:szCs w:val="28"/>
                <w:lang w:eastAsia="ru-RU"/>
              </w:rPr>
              <w:t xml:space="preserve"> века нашей эры.</w:t>
            </w: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 xml:space="preserve">Тема 15. Разгром Рима германцами и падение Западной Римской империи. </w:t>
            </w:r>
          </w:p>
        </w:tc>
        <w:tc>
          <w:tcPr>
            <w:tcW w:w="1751" w:type="dxa"/>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lastRenderedPageBreak/>
              <w:t>17ч.</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3</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3</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4</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5</w:t>
            </w:r>
          </w:p>
          <w:p w:rsidR="005F5A4B" w:rsidRPr="00F75859" w:rsidRDefault="005F5A4B" w:rsidP="00125073">
            <w:pPr>
              <w:spacing w:after="0"/>
              <w:rPr>
                <w:rFonts w:ascii="Times New Roman" w:hAnsi="Times New Roman" w:cs="Times New Roman"/>
                <w:sz w:val="28"/>
                <w:szCs w:val="28"/>
                <w:lang w:eastAsia="ru-RU"/>
              </w:rPr>
            </w:pPr>
          </w:p>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2</w:t>
            </w:r>
          </w:p>
        </w:tc>
        <w:tc>
          <w:tcPr>
            <w:tcW w:w="5653" w:type="dxa"/>
          </w:tcPr>
          <w:p w:rsidR="005F5A4B" w:rsidRPr="00F75859" w:rsidRDefault="005F5A4B" w:rsidP="00125073">
            <w:pPr>
              <w:spacing w:after="0"/>
              <w:rPr>
                <w:rFonts w:ascii="Times New Roman" w:hAnsi="Times New Roman" w:cs="Times New Roman"/>
                <w:sz w:val="28"/>
                <w:szCs w:val="28"/>
                <w:lang w:eastAsia="ru-RU"/>
              </w:rPr>
            </w:pP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lastRenderedPageBreak/>
              <w:t>6</w:t>
            </w:r>
          </w:p>
        </w:tc>
        <w:tc>
          <w:tcPr>
            <w:tcW w:w="2683" w:type="dxa"/>
          </w:tcPr>
          <w:p w:rsidR="005F5A4B" w:rsidRPr="00F75859" w:rsidRDefault="005F5A4B" w:rsidP="00125073">
            <w:pPr>
              <w:spacing w:after="0"/>
              <w:rPr>
                <w:rFonts w:ascii="Times New Roman" w:hAnsi="Times New Roman" w:cs="Times New Roman"/>
                <w:i/>
                <w:iCs/>
                <w:sz w:val="28"/>
                <w:szCs w:val="28"/>
                <w:lang w:eastAsia="ru-RU"/>
              </w:rPr>
            </w:pPr>
            <w:r w:rsidRPr="00F75859">
              <w:rPr>
                <w:rFonts w:ascii="Times New Roman" w:hAnsi="Times New Roman" w:cs="Times New Roman"/>
                <w:i/>
                <w:iCs/>
                <w:sz w:val="28"/>
                <w:szCs w:val="28"/>
                <w:lang w:eastAsia="ru-RU"/>
              </w:rPr>
              <w:t>Итоговое повторение</w:t>
            </w:r>
          </w:p>
        </w:tc>
        <w:tc>
          <w:tcPr>
            <w:tcW w:w="1751" w:type="dxa"/>
          </w:tcPr>
          <w:p w:rsidR="005F5A4B" w:rsidRPr="00F75859" w:rsidRDefault="005F5A4B" w:rsidP="00125073">
            <w:pPr>
              <w:spacing w:after="0"/>
              <w:rPr>
                <w:rFonts w:ascii="Times New Roman" w:hAnsi="Times New Roman" w:cs="Times New Roman"/>
                <w:sz w:val="28"/>
                <w:szCs w:val="28"/>
                <w:lang w:eastAsia="ru-RU"/>
              </w:rPr>
            </w:pPr>
          </w:p>
        </w:tc>
        <w:tc>
          <w:tcPr>
            <w:tcW w:w="5653"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sz w:val="28"/>
                <w:szCs w:val="28"/>
                <w:lang w:eastAsia="ru-RU"/>
              </w:rPr>
              <w:t>2- Признаки цивилизации Греции и Рима.</w:t>
            </w:r>
          </w:p>
        </w:tc>
      </w:tr>
      <w:tr w:rsidR="005F5A4B" w:rsidRPr="00F75859" w:rsidTr="00FD3F11">
        <w:tc>
          <w:tcPr>
            <w:tcW w:w="617" w:type="dxa"/>
          </w:tcPr>
          <w:p w:rsidR="005F5A4B" w:rsidRPr="00F75859" w:rsidRDefault="005F5A4B" w:rsidP="00125073">
            <w:pPr>
              <w:spacing w:after="0"/>
              <w:rPr>
                <w:rFonts w:ascii="Times New Roman" w:hAnsi="Times New Roman" w:cs="Times New Roman"/>
                <w:sz w:val="28"/>
                <w:szCs w:val="28"/>
                <w:lang w:eastAsia="ru-RU"/>
              </w:rPr>
            </w:pPr>
          </w:p>
        </w:tc>
        <w:tc>
          <w:tcPr>
            <w:tcW w:w="2683"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 xml:space="preserve">Итого: </w:t>
            </w:r>
            <w:r w:rsidRPr="00F75859">
              <w:rPr>
                <w:rFonts w:ascii="Times New Roman" w:hAnsi="Times New Roman" w:cs="Times New Roman"/>
                <w:sz w:val="28"/>
                <w:szCs w:val="28"/>
                <w:lang w:eastAsia="ru-RU"/>
              </w:rPr>
              <w:t xml:space="preserve">68ч. </w:t>
            </w:r>
          </w:p>
        </w:tc>
        <w:tc>
          <w:tcPr>
            <w:tcW w:w="1751" w:type="dxa"/>
          </w:tcPr>
          <w:p w:rsidR="005F5A4B" w:rsidRPr="00F75859" w:rsidRDefault="005F5A4B" w:rsidP="00125073">
            <w:pPr>
              <w:spacing w:after="0"/>
              <w:rPr>
                <w:rFonts w:ascii="Times New Roman" w:hAnsi="Times New Roman" w:cs="Times New Roman"/>
                <w:b/>
                <w:bCs/>
                <w:sz w:val="28"/>
                <w:szCs w:val="28"/>
                <w:lang w:eastAsia="ru-RU"/>
              </w:rPr>
            </w:pPr>
            <w:r w:rsidRPr="00F75859">
              <w:rPr>
                <w:rFonts w:ascii="Times New Roman" w:hAnsi="Times New Roman" w:cs="Times New Roman"/>
                <w:b/>
                <w:bCs/>
                <w:sz w:val="28"/>
                <w:szCs w:val="28"/>
                <w:lang w:eastAsia="ru-RU"/>
              </w:rPr>
              <w:t>62</w:t>
            </w:r>
          </w:p>
        </w:tc>
        <w:tc>
          <w:tcPr>
            <w:tcW w:w="5653" w:type="dxa"/>
          </w:tcPr>
          <w:p w:rsidR="005F5A4B" w:rsidRPr="00F75859" w:rsidRDefault="005F5A4B" w:rsidP="00125073">
            <w:pPr>
              <w:spacing w:after="0"/>
              <w:rPr>
                <w:rFonts w:ascii="Times New Roman" w:hAnsi="Times New Roman" w:cs="Times New Roman"/>
                <w:sz w:val="28"/>
                <w:szCs w:val="28"/>
                <w:lang w:eastAsia="ru-RU"/>
              </w:rPr>
            </w:pPr>
            <w:r w:rsidRPr="00F75859">
              <w:rPr>
                <w:rFonts w:ascii="Times New Roman" w:hAnsi="Times New Roman" w:cs="Times New Roman"/>
                <w:b/>
                <w:bCs/>
                <w:sz w:val="28"/>
                <w:szCs w:val="28"/>
                <w:lang w:eastAsia="ru-RU"/>
              </w:rPr>
              <w:t>6</w:t>
            </w:r>
            <w:r w:rsidRPr="00F75859">
              <w:rPr>
                <w:rFonts w:ascii="Times New Roman" w:hAnsi="Times New Roman" w:cs="Times New Roman"/>
                <w:i/>
                <w:iCs/>
                <w:sz w:val="28"/>
                <w:szCs w:val="28"/>
                <w:lang w:eastAsia="ru-RU"/>
              </w:rPr>
              <w:t>(на повторительно-обобщающих уроках планируются  проверочные работы и защита проектов)</w:t>
            </w:r>
          </w:p>
        </w:tc>
      </w:tr>
    </w:tbl>
    <w:p w:rsidR="005F5A4B" w:rsidRPr="00F75859" w:rsidRDefault="005F5A4B" w:rsidP="00125073">
      <w:pPr>
        <w:spacing w:after="0"/>
        <w:jc w:val="center"/>
        <w:rPr>
          <w:rFonts w:ascii="Times New Roman" w:hAnsi="Times New Roman" w:cs="Times New Roman"/>
          <w:b/>
          <w:bCs/>
          <w:sz w:val="28"/>
          <w:szCs w:val="28"/>
          <w:u w:val="single"/>
          <w:lang w:eastAsia="ru-RU"/>
        </w:rPr>
      </w:pPr>
    </w:p>
    <w:p w:rsidR="005F5A4B" w:rsidRPr="00F75859" w:rsidRDefault="005F5A4B" w:rsidP="00125073">
      <w:pPr>
        <w:spacing w:after="0"/>
        <w:jc w:val="both"/>
        <w:rPr>
          <w:rFonts w:ascii="Times New Roman" w:hAnsi="Times New Roman" w:cs="Times New Roman"/>
          <w:sz w:val="28"/>
          <w:szCs w:val="28"/>
        </w:rPr>
      </w:pPr>
    </w:p>
    <w:p w:rsidR="005F5A4B" w:rsidRPr="00F75859" w:rsidRDefault="005F5A4B" w:rsidP="00125073">
      <w:pPr>
        <w:spacing w:after="0"/>
        <w:jc w:val="both"/>
        <w:rPr>
          <w:rFonts w:ascii="Times New Roman" w:hAnsi="Times New Roman" w:cs="Times New Roman"/>
          <w:sz w:val="28"/>
          <w:szCs w:val="28"/>
        </w:rPr>
      </w:pPr>
    </w:p>
    <w:p w:rsidR="005F5A4B" w:rsidRPr="00F75859" w:rsidRDefault="005F5A4B" w:rsidP="002672FA">
      <w:pPr>
        <w:spacing w:after="0"/>
        <w:jc w:val="both"/>
        <w:rPr>
          <w:rFonts w:ascii="Times New Roman" w:hAnsi="Times New Roman" w:cs="Times New Roman"/>
          <w:b/>
          <w:bCs/>
          <w:sz w:val="28"/>
          <w:szCs w:val="28"/>
        </w:rPr>
      </w:pPr>
      <w:r w:rsidRPr="00F75859">
        <w:rPr>
          <w:rFonts w:ascii="Times New Roman" w:hAnsi="Times New Roman" w:cs="Times New Roman"/>
          <w:b/>
          <w:bCs/>
          <w:sz w:val="28"/>
          <w:szCs w:val="28"/>
        </w:rPr>
        <w:t xml:space="preserve">Используемые сокращения в календарно - тематическом планировании: </w:t>
      </w:r>
    </w:p>
    <w:p w:rsidR="005F5A4B" w:rsidRPr="00F75859" w:rsidRDefault="005F5A4B" w:rsidP="002672FA">
      <w:pPr>
        <w:spacing w:after="0"/>
        <w:jc w:val="both"/>
        <w:rPr>
          <w:rFonts w:ascii="Times New Roman" w:hAnsi="Times New Roman" w:cs="Times New Roman"/>
          <w:b/>
          <w:bCs/>
          <w:sz w:val="28"/>
          <w:szCs w:val="28"/>
        </w:rPr>
      </w:pPr>
    </w:p>
    <w:p w:rsidR="005F5A4B" w:rsidRPr="00F75859" w:rsidRDefault="005F5A4B" w:rsidP="002672FA">
      <w:pPr>
        <w:spacing w:after="0"/>
        <w:jc w:val="both"/>
        <w:rPr>
          <w:rFonts w:ascii="Times New Roman" w:hAnsi="Times New Roman" w:cs="Times New Roman"/>
          <w:sz w:val="28"/>
          <w:szCs w:val="28"/>
        </w:rPr>
      </w:pPr>
      <w:r w:rsidRPr="00F75859">
        <w:rPr>
          <w:rFonts w:ascii="Times New Roman" w:hAnsi="Times New Roman" w:cs="Times New Roman"/>
          <w:sz w:val="28"/>
          <w:szCs w:val="28"/>
        </w:rPr>
        <w:t>ПУУД - познавательные универсальные учебные действия</w:t>
      </w:r>
    </w:p>
    <w:p w:rsidR="005F5A4B" w:rsidRPr="00F75859" w:rsidRDefault="005F5A4B" w:rsidP="002672FA">
      <w:pPr>
        <w:spacing w:after="0"/>
        <w:jc w:val="both"/>
        <w:rPr>
          <w:rFonts w:ascii="Times New Roman" w:hAnsi="Times New Roman" w:cs="Times New Roman"/>
          <w:sz w:val="28"/>
          <w:szCs w:val="28"/>
        </w:rPr>
      </w:pPr>
      <w:r w:rsidRPr="00F75859">
        <w:rPr>
          <w:rFonts w:ascii="Times New Roman" w:hAnsi="Times New Roman" w:cs="Times New Roman"/>
          <w:sz w:val="28"/>
          <w:szCs w:val="28"/>
        </w:rPr>
        <w:t>РУУД – регулятивные универсальные учебные действия</w:t>
      </w:r>
    </w:p>
    <w:p w:rsidR="005F5A4B" w:rsidRPr="00F75859" w:rsidRDefault="005F5A4B" w:rsidP="002672FA">
      <w:pPr>
        <w:tabs>
          <w:tab w:val="left" w:pos="3402"/>
          <w:tab w:val="left" w:pos="3686"/>
          <w:tab w:val="left" w:pos="4395"/>
        </w:tabs>
        <w:spacing w:after="0"/>
        <w:rPr>
          <w:rFonts w:ascii="Times New Roman" w:hAnsi="Times New Roman" w:cs="Times New Roman"/>
          <w:sz w:val="28"/>
          <w:szCs w:val="28"/>
        </w:rPr>
      </w:pPr>
      <w:r w:rsidRPr="00F75859">
        <w:rPr>
          <w:rFonts w:ascii="Times New Roman" w:hAnsi="Times New Roman" w:cs="Times New Roman"/>
          <w:sz w:val="28"/>
          <w:szCs w:val="28"/>
        </w:rPr>
        <w:t>КУУД – коммуникативные универсальные учебные действия</w:t>
      </w:r>
    </w:p>
    <w:p w:rsidR="005F5A4B" w:rsidRPr="00F75859" w:rsidRDefault="005F5A4B" w:rsidP="002672FA">
      <w:pPr>
        <w:spacing w:after="0"/>
        <w:ind w:left="284" w:hanging="284"/>
        <w:jc w:val="both"/>
        <w:rPr>
          <w:rFonts w:ascii="Times New Roman" w:hAnsi="Times New Roman" w:cs="Times New Roman"/>
          <w:sz w:val="28"/>
          <w:szCs w:val="28"/>
        </w:rPr>
      </w:pPr>
    </w:p>
    <w:p w:rsidR="005F5A4B" w:rsidRPr="00F75859" w:rsidRDefault="005F5A4B" w:rsidP="00125073">
      <w:pPr>
        <w:spacing w:after="0"/>
        <w:jc w:val="both"/>
        <w:rPr>
          <w:rFonts w:ascii="Times New Roman" w:hAnsi="Times New Roman" w:cs="Times New Roman"/>
          <w:sz w:val="28"/>
          <w:szCs w:val="28"/>
        </w:rPr>
      </w:pPr>
    </w:p>
    <w:p w:rsidR="005F5A4B" w:rsidRPr="00F75859" w:rsidRDefault="005F5A4B" w:rsidP="00D957EB">
      <w:pPr>
        <w:rPr>
          <w:rFonts w:ascii="Times New Roman" w:hAnsi="Times New Roman" w:cs="Times New Roman"/>
          <w:sz w:val="28"/>
          <w:szCs w:val="28"/>
          <w:lang w:eastAsia="ru-RU"/>
        </w:rPr>
        <w:sectPr w:rsidR="005F5A4B" w:rsidRPr="00F75859" w:rsidSect="00F75859">
          <w:pgSz w:w="11906" w:h="16838"/>
          <w:pgMar w:top="720" w:right="720" w:bottom="720" w:left="720" w:header="709" w:footer="709" w:gutter="0"/>
          <w:pgNumType w:start="2"/>
          <w:cols w:space="708"/>
          <w:docGrid w:linePitch="360"/>
        </w:sectPr>
      </w:pPr>
    </w:p>
    <w:p w:rsidR="005F5A4B" w:rsidRPr="00143619" w:rsidRDefault="005F5A4B" w:rsidP="006A3371">
      <w:pPr>
        <w:tabs>
          <w:tab w:val="left" w:pos="821"/>
        </w:tabs>
        <w:suppressAutoHyphens/>
        <w:autoSpaceDE w:val="0"/>
        <w:spacing w:after="0" w:line="240" w:lineRule="auto"/>
        <w:jc w:val="center"/>
        <w:rPr>
          <w:rFonts w:ascii="Times New Roman" w:hAnsi="Times New Roman" w:cs="Times New Roman"/>
          <w:b/>
          <w:bCs/>
          <w:color w:val="000000"/>
          <w:sz w:val="24"/>
          <w:szCs w:val="24"/>
          <w:lang w:eastAsia="ar-SA"/>
        </w:rPr>
      </w:pPr>
      <w:r w:rsidRPr="00143619">
        <w:rPr>
          <w:rFonts w:ascii="Times New Roman" w:hAnsi="Times New Roman" w:cs="Times New Roman"/>
          <w:b/>
          <w:bCs/>
          <w:sz w:val="24"/>
          <w:szCs w:val="24"/>
          <w:lang w:eastAsia="ar-SA"/>
        </w:rPr>
        <w:lastRenderedPageBreak/>
        <w:t>Календарно-тематическое планир</w:t>
      </w:r>
      <w:r w:rsidRPr="00143619">
        <w:rPr>
          <w:rFonts w:ascii="Times New Roman" w:hAnsi="Times New Roman" w:cs="Times New Roman"/>
          <w:b/>
          <w:bCs/>
          <w:color w:val="000000"/>
          <w:sz w:val="24"/>
          <w:szCs w:val="24"/>
          <w:lang w:eastAsia="ar-SA"/>
        </w:rPr>
        <w:t>ование.</w:t>
      </w:r>
    </w:p>
    <w:tbl>
      <w:tblPr>
        <w:tblpPr w:leftFromText="180" w:rightFromText="180" w:vertAnchor="text" w:horzAnchor="margin" w:tblpXSpec="center" w:tblpY="41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2"/>
        <w:gridCol w:w="584"/>
        <w:gridCol w:w="124"/>
        <w:gridCol w:w="620"/>
        <w:gridCol w:w="89"/>
        <w:gridCol w:w="2018"/>
        <w:gridCol w:w="250"/>
        <w:gridCol w:w="142"/>
        <w:gridCol w:w="884"/>
        <w:gridCol w:w="108"/>
        <w:gridCol w:w="6379"/>
        <w:gridCol w:w="33"/>
        <w:gridCol w:w="1526"/>
        <w:gridCol w:w="1843"/>
      </w:tblGrid>
      <w:tr w:rsidR="005F5A4B" w:rsidRPr="00143619">
        <w:trPr>
          <w:trHeight w:val="70"/>
        </w:trPr>
        <w:tc>
          <w:tcPr>
            <w:tcW w:w="534" w:type="dxa"/>
            <w:gridSpan w:val="2"/>
            <w:vMerge w:val="restart"/>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w:t>
            </w:r>
          </w:p>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roofErr w:type="gramStart"/>
            <w:r w:rsidRPr="00143619">
              <w:rPr>
                <w:rFonts w:ascii="Times New Roman" w:hAnsi="Times New Roman" w:cs="Times New Roman"/>
                <w:b/>
                <w:bCs/>
                <w:sz w:val="24"/>
                <w:szCs w:val="24"/>
                <w:lang w:eastAsia="ar-SA"/>
              </w:rPr>
              <w:t>п</w:t>
            </w:r>
            <w:proofErr w:type="gramEnd"/>
            <w:r w:rsidRPr="00143619">
              <w:rPr>
                <w:rFonts w:ascii="Times New Roman" w:hAnsi="Times New Roman" w:cs="Times New Roman"/>
                <w:b/>
                <w:bCs/>
                <w:sz w:val="24"/>
                <w:szCs w:val="24"/>
                <w:lang w:eastAsia="ar-SA"/>
              </w:rPr>
              <w:t>/п</w:t>
            </w:r>
          </w:p>
        </w:tc>
        <w:tc>
          <w:tcPr>
            <w:tcW w:w="1417" w:type="dxa"/>
            <w:gridSpan w:val="4"/>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Дата</w:t>
            </w:r>
          </w:p>
        </w:tc>
        <w:tc>
          <w:tcPr>
            <w:tcW w:w="2268" w:type="dxa"/>
            <w:gridSpan w:val="2"/>
            <w:vMerge w:val="restart"/>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 xml:space="preserve">Наименование разделов, тем </w:t>
            </w:r>
          </w:p>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b/>
                <w:bCs/>
                <w:sz w:val="24"/>
                <w:szCs w:val="24"/>
                <w:lang w:eastAsia="ru-RU"/>
              </w:rPr>
            </w:pPr>
          </w:p>
        </w:tc>
        <w:tc>
          <w:tcPr>
            <w:tcW w:w="1134" w:type="dxa"/>
            <w:gridSpan w:val="3"/>
            <w:vMerge w:val="restart"/>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Кол-во часов</w:t>
            </w:r>
          </w:p>
        </w:tc>
        <w:tc>
          <w:tcPr>
            <w:tcW w:w="6412" w:type="dxa"/>
            <w:gridSpan w:val="2"/>
            <w:vMerge w:val="restart"/>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Характеристика  основных видов деятельности учащихся</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526" w:type="dxa"/>
            <w:vMerge w:val="restart"/>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Формы контроля</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843" w:type="dxa"/>
            <w:vMerge w:val="restart"/>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rPr>
              <w:t>Информационные образовательные ресурсы</w:t>
            </w:r>
          </w:p>
        </w:tc>
      </w:tr>
      <w:tr w:rsidR="005F5A4B" w:rsidRPr="00143619">
        <w:trPr>
          <w:trHeight w:val="368"/>
        </w:trPr>
        <w:tc>
          <w:tcPr>
            <w:tcW w:w="534" w:type="dxa"/>
            <w:gridSpan w:val="2"/>
            <w:vMerge/>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08"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По плану</w:t>
            </w:r>
          </w:p>
        </w:tc>
        <w:tc>
          <w:tcPr>
            <w:tcW w:w="70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По факту</w:t>
            </w:r>
          </w:p>
        </w:tc>
        <w:tc>
          <w:tcPr>
            <w:tcW w:w="2268" w:type="dxa"/>
            <w:gridSpan w:val="2"/>
            <w:vMerge/>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p>
        </w:tc>
        <w:tc>
          <w:tcPr>
            <w:tcW w:w="1134" w:type="dxa"/>
            <w:gridSpan w:val="3"/>
            <w:vMerge/>
          </w:tcPr>
          <w:p w:rsidR="005F5A4B" w:rsidRPr="00143619" w:rsidRDefault="005F5A4B" w:rsidP="006A3371">
            <w:pPr>
              <w:overflowPunct w:val="0"/>
              <w:autoSpaceDE w:val="0"/>
              <w:autoSpaceDN w:val="0"/>
              <w:adjustRightInd w:val="0"/>
              <w:spacing w:after="160" w:line="240" w:lineRule="auto"/>
              <w:jc w:val="both"/>
              <w:textAlignment w:val="baseline"/>
              <w:rPr>
                <w:rFonts w:ascii="Times New Roman" w:hAnsi="Times New Roman" w:cs="Times New Roman"/>
                <w:b/>
                <w:bCs/>
                <w:sz w:val="24"/>
                <w:szCs w:val="24"/>
                <w:lang w:eastAsia="ru-RU"/>
              </w:rPr>
            </w:pPr>
          </w:p>
        </w:tc>
        <w:tc>
          <w:tcPr>
            <w:tcW w:w="6412" w:type="dxa"/>
            <w:gridSpan w:val="2"/>
            <w:vMerge/>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526" w:type="dxa"/>
            <w:vMerge/>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843" w:type="dxa"/>
            <w:vMerge/>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r>
      <w:tr w:rsidR="005F5A4B" w:rsidRPr="00143619">
        <w:trPr>
          <w:trHeight w:val="207"/>
        </w:trPr>
        <w:tc>
          <w:tcPr>
            <w:tcW w:w="15134" w:type="dxa"/>
            <w:gridSpan w:val="15"/>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sz w:val="24"/>
                <w:szCs w:val="24"/>
                <w:lang w:eastAsia="ru-RU"/>
              </w:rPr>
            </w:pPr>
            <w:r w:rsidRPr="00143619">
              <w:rPr>
                <w:rFonts w:ascii="Times New Roman" w:hAnsi="Times New Roman" w:cs="Times New Roman"/>
                <w:b/>
                <w:bCs/>
                <w:sz w:val="24"/>
                <w:szCs w:val="24"/>
                <w:lang w:eastAsia="ru-RU"/>
              </w:rPr>
              <w:t>Введение -1 час.</w:t>
            </w:r>
          </w:p>
        </w:tc>
      </w:tr>
      <w:tr w:rsidR="005F5A4B" w:rsidRPr="00143619">
        <w:trPr>
          <w:trHeight w:val="207"/>
        </w:trPr>
        <w:tc>
          <w:tcPr>
            <w:tcW w:w="15134" w:type="dxa"/>
            <w:gridSpan w:val="15"/>
          </w:tcPr>
          <w:p w:rsidR="005F5A4B" w:rsidRPr="00143619" w:rsidRDefault="005F5A4B" w:rsidP="006A3371">
            <w:pPr>
              <w:spacing w:after="0" w:line="240" w:lineRule="auto"/>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Планируемые результаты:</w:t>
            </w:r>
          </w:p>
          <w:p w:rsidR="005F5A4B" w:rsidRPr="00143619" w:rsidRDefault="005F5A4B" w:rsidP="006A3371">
            <w:pPr>
              <w:spacing w:after="0" w:line="240" w:lineRule="auto"/>
              <w:rPr>
                <w:rFonts w:ascii="Times New Roman" w:hAnsi="Times New Roman" w:cs="Times New Roman"/>
                <w:b/>
                <w:bCs/>
                <w:sz w:val="24"/>
                <w:szCs w:val="24"/>
                <w:lang w:eastAsia="ru-RU"/>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Предметные:</w:t>
            </w:r>
            <w:r w:rsidRPr="00143619">
              <w:rPr>
                <w:rFonts w:ascii="Times New Roman" w:hAnsi="Times New Roman" w:cs="Times New Roman"/>
                <w:sz w:val="24"/>
                <w:szCs w:val="24"/>
                <w:lang w:eastAsia="ru-RU"/>
              </w:rPr>
              <w:t xml:space="preserve"> Понимать основные виды исторических источников. Научится: Получит первичные представления об исторической науке.  Работать  со справочным материалом  книги. Получит возможность научиться: Работать с исторической картой (памятка)</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Метапредметные:</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i/>
                <w:iCs/>
                <w:sz w:val="24"/>
                <w:szCs w:val="24"/>
                <w:lang w:eastAsia="ru-RU"/>
              </w:rPr>
              <w:t>ПУУД:</w:t>
            </w:r>
            <w:r w:rsidRPr="00143619">
              <w:rPr>
                <w:rFonts w:ascii="Times New Roman" w:hAnsi="Times New Roman" w:cs="Times New Roman"/>
                <w:sz w:val="24"/>
                <w:szCs w:val="24"/>
                <w:lang w:eastAsia="ru-RU"/>
              </w:rPr>
              <w:t xml:space="preserve"> Раскрывать значение терминов:</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история,</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век,</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исторический источник.</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i/>
                <w:iCs/>
                <w:sz w:val="24"/>
                <w:szCs w:val="24"/>
                <w:lang w:eastAsia="ru-RU"/>
              </w:rPr>
              <w:t>КУУД</w:t>
            </w:r>
            <w:proofErr w:type="gramStart"/>
            <w:r w:rsidRPr="00143619">
              <w:rPr>
                <w:rFonts w:ascii="Times New Roman" w:hAnsi="Times New Roman" w:cs="Times New Roman"/>
                <w:i/>
                <w:iCs/>
                <w:sz w:val="24"/>
                <w:szCs w:val="24"/>
                <w:lang w:eastAsia="ru-RU"/>
              </w:rPr>
              <w:t>:</w:t>
            </w:r>
            <w:r w:rsidRPr="00143619">
              <w:rPr>
                <w:rFonts w:ascii="Times New Roman" w:hAnsi="Times New Roman" w:cs="Times New Roman"/>
                <w:sz w:val="24"/>
                <w:szCs w:val="24"/>
                <w:lang w:eastAsia="ru-RU"/>
              </w:rPr>
              <w:t>У</w:t>
            </w:r>
            <w:proofErr w:type="gramEnd"/>
            <w:r w:rsidRPr="00143619">
              <w:rPr>
                <w:rFonts w:ascii="Times New Roman" w:hAnsi="Times New Roman" w:cs="Times New Roman"/>
                <w:sz w:val="24"/>
                <w:szCs w:val="24"/>
                <w:lang w:eastAsia="ru-RU"/>
              </w:rPr>
              <w:t>частвовать в обсуждении вопроса о том, для чего нужно знать историю.</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РУУД: Способность планировать и организовывать свою учебную деятельность.</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Научится: Понимать основные виды исторических источников,</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rPr>
              <w:t>давать определение понятиям.</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b/>
                <w:bCs/>
                <w:i/>
                <w:iCs/>
                <w:sz w:val="24"/>
                <w:szCs w:val="24"/>
                <w:lang w:eastAsia="ru-RU"/>
              </w:rPr>
            </w:pPr>
            <w:proofErr w:type="gramStart"/>
            <w:r w:rsidRPr="00143619">
              <w:rPr>
                <w:rFonts w:ascii="Times New Roman" w:hAnsi="Times New Roman" w:cs="Times New Roman"/>
                <w:i/>
                <w:iCs/>
                <w:color w:val="000000"/>
                <w:sz w:val="24"/>
                <w:szCs w:val="24"/>
                <w:lang w:eastAsia="ru-RU"/>
              </w:rPr>
              <w:t>Получит возможность научится</w:t>
            </w:r>
            <w:proofErr w:type="gramEnd"/>
            <w:r w:rsidRPr="00143619">
              <w:rPr>
                <w:rFonts w:ascii="Times New Roman" w:hAnsi="Times New Roman" w:cs="Times New Roman"/>
                <w:i/>
                <w:iCs/>
                <w:color w:val="000000"/>
                <w:sz w:val="24"/>
                <w:szCs w:val="24"/>
                <w:lang w:eastAsia="ru-RU"/>
              </w:rPr>
              <w:t>: Толерантно относится к восприятию изучаемого материала.</w:t>
            </w:r>
          </w:p>
          <w:p w:rsidR="005F5A4B" w:rsidRPr="00143619" w:rsidRDefault="005F5A4B" w:rsidP="00985874">
            <w:pPr>
              <w:overflowPunct w:val="0"/>
              <w:autoSpaceDE w:val="0"/>
              <w:autoSpaceDN w:val="0"/>
              <w:adjustRightInd w:val="0"/>
              <w:spacing w:after="16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Личностные:</w:t>
            </w:r>
            <w:r w:rsidR="00FD3F11" w:rsidRPr="00143619">
              <w:rPr>
                <w:rFonts w:ascii="Times New Roman" w:hAnsi="Times New Roman" w:cs="Times New Roman"/>
                <w:b/>
                <w:bCs/>
                <w:sz w:val="24"/>
                <w:szCs w:val="24"/>
                <w:lang w:eastAsia="ru-RU"/>
              </w:rPr>
              <w:t xml:space="preserve"> </w:t>
            </w:r>
            <w:r w:rsidRPr="00143619">
              <w:rPr>
                <w:rFonts w:ascii="Times New Roman" w:hAnsi="Times New Roman" w:cs="Times New Roman"/>
                <w:sz w:val="24"/>
                <w:szCs w:val="24"/>
              </w:rPr>
              <w:t>Понимание культурного многообразия мира.</w:t>
            </w:r>
            <w:r w:rsidRPr="00143619">
              <w:rPr>
                <w:rFonts w:ascii="Times New Roman" w:hAnsi="Times New Roman" w:cs="Times New Roman"/>
                <w:sz w:val="24"/>
                <w:szCs w:val="24"/>
                <w:lang w:eastAsia="ru-RU"/>
              </w:rPr>
              <w:t xml:space="preserve"> Приобщение к толерантному восприятию изучаемого материала.</w:t>
            </w:r>
          </w:p>
        </w:tc>
      </w:tr>
      <w:tr w:rsidR="005F5A4B" w:rsidRPr="00143619">
        <w:trPr>
          <w:trHeight w:val="207"/>
        </w:trPr>
        <w:tc>
          <w:tcPr>
            <w:tcW w:w="53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sz w:val="24"/>
                <w:szCs w:val="24"/>
                <w:lang w:eastAsia="ar-SA"/>
              </w:rPr>
              <w:t>1.</w:t>
            </w:r>
          </w:p>
        </w:tc>
        <w:tc>
          <w:tcPr>
            <w:tcW w:w="708"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620" w:type="dxa"/>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357" w:type="dxa"/>
            <w:gridSpan w:val="3"/>
          </w:tcPr>
          <w:p w:rsidR="005F5A4B" w:rsidRPr="00143619" w:rsidRDefault="005F5A4B" w:rsidP="006A3371">
            <w:pPr>
              <w:overflowPunct w:val="0"/>
              <w:autoSpaceDE w:val="0"/>
              <w:autoSpaceDN w:val="0"/>
              <w:adjustRightInd w:val="0"/>
              <w:spacing w:after="160" w:line="240" w:lineRule="auto"/>
              <w:jc w:val="both"/>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Откуда мы знаем, как жили предки современных народов.</w:t>
            </w:r>
          </w:p>
        </w:tc>
        <w:tc>
          <w:tcPr>
            <w:tcW w:w="1134" w:type="dxa"/>
            <w:gridSpan w:val="3"/>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1</w:t>
            </w:r>
          </w:p>
        </w:tc>
        <w:tc>
          <w:tcPr>
            <w:tcW w:w="6412" w:type="dxa"/>
            <w:gridSpan w:val="2"/>
          </w:tcPr>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Раскрывать значение терминов история, век, исторический участник.</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Участвовать в обсуждении вопроса о том, для чего нужно знать историю.</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26"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Входной контроль</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с элементами дискуссии</w:t>
            </w:r>
          </w:p>
        </w:tc>
        <w:tc>
          <w:tcPr>
            <w:tcW w:w="1843"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Электронная библиотека «Просвещение» История 5 кл. «История как наука»</w:t>
            </w:r>
          </w:p>
          <w:p w:rsidR="005F5A4B" w:rsidRPr="00143619" w:rsidRDefault="00425C49" w:rsidP="006A3371">
            <w:pPr>
              <w:suppressAutoHyphens/>
              <w:spacing w:after="0" w:line="240" w:lineRule="auto"/>
              <w:rPr>
                <w:rFonts w:ascii="Times New Roman" w:hAnsi="Times New Roman" w:cs="Times New Roman"/>
                <w:sz w:val="24"/>
                <w:szCs w:val="24"/>
                <w:lang w:eastAsia="ar-SA"/>
              </w:rPr>
            </w:pPr>
            <w:hyperlink r:id="rId9"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school</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collection</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edu</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tc>
      </w:tr>
      <w:tr w:rsidR="005F5A4B" w:rsidRPr="00143619">
        <w:trPr>
          <w:trHeight w:val="207"/>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 xml:space="preserve">Раздел  </w:t>
            </w:r>
            <w:r w:rsidRPr="00143619">
              <w:rPr>
                <w:rFonts w:ascii="Times New Roman" w:hAnsi="Times New Roman" w:cs="Times New Roman"/>
                <w:b/>
                <w:bCs/>
                <w:sz w:val="24"/>
                <w:szCs w:val="24"/>
                <w:lang w:val="en-US" w:eastAsia="ar-SA"/>
              </w:rPr>
              <w:t>I</w:t>
            </w:r>
            <w:r w:rsidRPr="00143619">
              <w:rPr>
                <w:rFonts w:ascii="Times New Roman" w:hAnsi="Times New Roman" w:cs="Times New Roman"/>
                <w:b/>
                <w:bCs/>
                <w:sz w:val="24"/>
                <w:szCs w:val="24"/>
                <w:lang w:eastAsia="ar-SA"/>
              </w:rPr>
              <w:t>. Жизнь первобытных людей   - 7</w:t>
            </w:r>
            <w:r w:rsidR="00FD3F11" w:rsidRPr="00143619">
              <w:rPr>
                <w:rFonts w:ascii="Times New Roman" w:hAnsi="Times New Roman" w:cs="Times New Roman"/>
                <w:b/>
                <w:bCs/>
                <w:sz w:val="24"/>
                <w:szCs w:val="24"/>
                <w:lang w:eastAsia="ar-SA"/>
              </w:rPr>
              <w:t xml:space="preserve"> </w:t>
            </w:r>
            <w:r w:rsidRPr="00143619">
              <w:rPr>
                <w:rFonts w:ascii="Times New Roman" w:hAnsi="Times New Roman" w:cs="Times New Roman"/>
                <w:b/>
                <w:bCs/>
                <w:sz w:val="24"/>
                <w:szCs w:val="24"/>
                <w:lang w:eastAsia="ar-SA"/>
              </w:rPr>
              <w:t>часов</w:t>
            </w:r>
          </w:p>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r>
      <w:tr w:rsidR="005F5A4B" w:rsidRPr="00143619">
        <w:trPr>
          <w:trHeight w:val="207"/>
        </w:trPr>
        <w:tc>
          <w:tcPr>
            <w:tcW w:w="15134" w:type="dxa"/>
            <w:gridSpan w:val="15"/>
          </w:tcPr>
          <w:p w:rsidR="005F5A4B" w:rsidRPr="00143619" w:rsidRDefault="005F5A4B" w:rsidP="006A3371">
            <w:pPr>
              <w:spacing w:after="0" w:line="240" w:lineRule="auto"/>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Планируемые результаты:</w:t>
            </w:r>
          </w:p>
          <w:p w:rsidR="005F5A4B" w:rsidRPr="00143619" w:rsidRDefault="005F5A4B" w:rsidP="006A3371">
            <w:pPr>
              <w:spacing w:after="0" w:line="240" w:lineRule="auto"/>
              <w:rPr>
                <w:rFonts w:ascii="Times New Roman" w:hAnsi="Times New Roman" w:cs="Times New Roman"/>
                <w:b/>
                <w:bCs/>
                <w:i/>
                <w:iCs/>
                <w:sz w:val="24"/>
                <w:szCs w:val="24"/>
                <w:lang w:eastAsia="ru-RU"/>
              </w:rPr>
            </w:pPr>
          </w:p>
          <w:p w:rsidR="005F5A4B" w:rsidRPr="00143619" w:rsidRDefault="005F5A4B" w:rsidP="006A3371">
            <w:pPr>
              <w:spacing w:after="0" w:line="240" w:lineRule="auto"/>
              <w:jc w:val="both"/>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Предметные:</w:t>
            </w:r>
          </w:p>
          <w:p w:rsidR="005F5A4B" w:rsidRPr="00143619" w:rsidRDefault="005F5A4B" w:rsidP="006A3371">
            <w:pPr>
              <w:spacing w:after="0" w:line="240" w:lineRule="auto"/>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научится:</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Формировать целостное представление об историческом развитии человечества в период первобытности.</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Использовать историческую карту как источник информации о расселении древнейшего человека, рассказывать об условиях жизни и занятиях древнейших людей.</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Описывать условия существования, основные занятия в родовой общине охотников и собирателей. Правильно употреблять и объяснять исторические термины. Рассказывать о верованиях первобытных людей, используя текст учебника и изобразительные материалы.</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значение отделения земледелия от скотоводства, открытий и изобретений древнейших людей  для развития человеческого общества.</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Объяснять причины появления неравенства и знати, причины выделения знати. </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Охарактеризовать изменения в социально-хозяйственной жизни людей с появлением земледелия и скотоводства. Обозначить последствия </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появления гончарного и ткацкого ремёсел в жизни общины. Последовательно строить рассказ (устно или письменно) о жизни первобытных людей. Сравнивать и описывать орудия труда, выделять на элементарном уровне причины исторических событий.</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Находить на карте районы, где предположительно впервые появилась металлургия</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как ведётся счёт лет до н.э. и н.э., используя «линию» времени. Соотносить год с веком, эрой, устанавливать последовательность и длительность событий.</w:t>
            </w:r>
          </w:p>
          <w:p w:rsidR="005F5A4B" w:rsidRPr="00143619" w:rsidRDefault="005F5A4B" w:rsidP="003D4D6D">
            <w:pPr>
              <w:spacing w:after="0"/>
              <w:jc w:val="both"/>
              <w:rPr>
                <w:rFonts w:ascii="Times New Roman" w:hAnsi="Times New Roman" w:cs="Times New Roman"/>
                <w:i/>
                <w:iCs/>
                <w:sz w:val="24"/>
                <w:szCs w:val="24"/>
              </w:rPr>
            </w:pPr>
            <w:r w:rsidRPr="00143619">
              <w:rPr>
                <w:rFonts w:ascii="Times New Roman" w:hAnsi="Times New Roman" w:cs="Times New Roman"/>
                <w:i/>
                <w:iCs/>
                <w:sz w:val="24"/>
                <w:szCs w:val="24"/>
                <w:lang w:eastAsia="ru-RU"/>
              </w:rPr>
              <w:t>Ученик получит возможность научиться:</w:t>
            </w:r>
            <w:r w:rsidRPr="00143619">
              <w:rPr>
                <w:rFonts w:ascii="Times New Roman" w:hAnsi="Times New Roman" w:cs="Times New Roman"/>
                <w:i/>
                <w:iCs/>
                <w:sz w:val="24"/>
                <w:szCs w:val="24"/>
              </w:rPr>
              <w:t xml:space="preserve"> сопоставлять свидетельства различных исторических источников, выявляя в них общее и различия;</w:t>
            </w:r>
            <w:r w:rsidR="00FD3F11"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lang w:eastAsia="ru-RU"/>
              </w:rPr>
              <w:t>Подтверждать выводы примерами из дополнительных исторических источников.</w:t>
            </w:r>
          </w:p>
          <w:p w:rsidR="005F5A4B" w:rsidRPr="00143619" w:rsidRDefault="005F5A4B" w:rsidP="006A3371">
            <w:pPr>
              <w:spacing w:after="0" w:line="240" w:lineRule="auto"/>
              <w:jc w:val="both"/>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Метапредметные:</w:t>
            </w:r>
          </w:p>
          <w:p w:rsidR="005F5A4B" w:rsidRPr="00143619" w:rsidRDefault="005F5A4B" w:rsidP="006A3371">
            <w:pPr>
              <w:spacing w:after="0" w:line="240" w:lineRule="auto"/>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научится:</w:t>
            </w:r>
          </w:p>
          <w:p w:rsidR="005F5A4B" w:rsidRPr="00143619" w:rsidRDefault="005F5A4B" w:rsidP="003D4D6D">
            <w:pPr>
              <w:pStyle w:val="a3"/>
              <w:spacing w:before="0" w:beforeAutospacing="0" w:after="0" w:afterAutospacing="0" w:line="276" w:lineRule="auto"/>
              <w:ind w:right="58"/>
              <w:jc w:val="both"/>
            </w:pPr>
            <w:r w:rsidRPr="00143619">
              <w:t>ПУУД-Комментировать и формулировать понятия: первобытные люди, орудие труда, собирательство.</w:t>
            </w:r>
            <w:r w:rsidR="00FD3F11" w:rsidRPr="00143619">
              <w:t xml:space="preserve"> </w:t>
            </w:r>
            <w:r w:rsidRPr="00143619">
              <w:t>Сравнивать первобытного и современного человека.</w:t>
            </w:r>
            <w:r w:rsidR="00FD3F11" w:rsidRPr="00143619">
              <w:t xml:space="preserve"> </w:t>
            </w:r>
            <w:r w:rsidRPr="00143619">
              <w:t>Осуществлять расширенный поиск информации с использованием ресурсов библиотек и Интернета о</w:t>
            </w:r>
          </w:p>
          <w:p w:rsidR="005F5A4B" w:rsidRPr="00143619" w:rsidRDefault="005F5A4B" w:rsidP="006A3371">
            <w:pPr>
              <w:spacing w:after="0" w:line="240" w:lineRule="auto"/>
              <w:jc w:val="both"/>
              <w:rPr>
                <w:rFonts w:ascii="Times New Roman" w:hAnsi="Times New Roman" w:cs="Times New Roman"/>
                <w:sz w:val="24"/>
                <w:szCs w:val="24"/>
                <w:lang w:eastAsia="ru-RU"/>
              </w:rPr>
            </w:pPr>
            <w:proofErr w:type="gramStart"/>
            <w:r w:rsidRPr="00143619">
              <w:rPr>
                <w:rFonts w:ascii="Times New Roman" w:hAnsi="Times New Roman" w:cs="Times New Roman"/>
                <w:sz w:val="24"/>
                <w:szCs w:val="24"/>
                <w:lang w:eastAsia="ru-RU"/>
              </w:rPr>
              <w:t>достижениях</w:t>
            </w:r>
            <w:proofErr w:type="gramEnd"/>
            <w:r w:rsidRPr="00143619">
              <w:rPr>
                <w:rFonts w:ascii="Times New Roman" w:hAnsi="Times New Roman" w:cs="Times New Roman"/>
                <w:sz w:val="24"/>
                <w:szCs w:val="24"/>
                <w:lang w:eastAsia="ru-RU"/>
              </w:rPr>
              <w:t xml:space="preserve"> первобытного человека, его приспособление к природе. Изображать в рисунке собственное представление о первобытном человеке и его образе жизни. Представлять результаты своей деятельности в различных формах: сообщение, эссе. Исследовать на исторической карте и в мультимедиа ресурсах географию расселения первобытных людей. Разрабатывать сценарии охоты на крупного зверя. Характеризовать новые способы охоты. Проводить мини исследования о наскальной живописи, версиях ее происхождения, как ученые разгадывают загадки древних художников, о первобытных верованиях</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людей.</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Работать с текстом учебника по заданиям учителя в малых группах.</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РУУД - Формирование умения анализировать условия достижения цели на основе учёта выделенных учителем ориентиров действия в новом учебном материале.</w:t>
            </w:r>
            <w:r w:rsidRPr="00143619">
              <w:rPr>
                <w:rFonts w:ascii="Times New Roman" w:hAnsi="Times New Roman" w:cs="Times New Roman"/>
                <w:i/>
                <w:iCs/>
                <w:sz w:val="24"/>
                <w:szCs w:val="24"/>
                <w:lang w:eastAsia="ru-RU"/>
              </w:rPr>
              <w:t xml:space="preserve">  Анализировать  </w:t>
            </w:r>
            <w:r w:rsidRPr="00143619">
              <w:rPr>
                <w:rFonts w:ascii="Times New Roman" w:hAnsi="Times New Roman" w:cs="Times New Roman"/>
                <w:sz w:val="24"/>
                <w:szCs w:val="24"/>
                <w:lang w:eastAsia="ru-RU"/>
              </w:rPr>
              <w:t xml:space="preserve">собственную работу: соотносить план и совершенные операции, выделять этапы и оценивать меру освоения каждого. Давать собственную оценку изменениям. </w:t>
            </w:r>
            <w:r w:rsidRPr="00143619">
              <w:rPr>
                <w:rFonts w:ascii="Times New Roman" w:hAnsi="Times New Roman" w:cs="Times New Roman"/>
                <w:i/>
                <w:iCs/>
                <w:sz w:val="24"/>
                <w:szCs w:val="24"/>
                <w:lang w:eastAsia="ru-RU"/>
              </w:rPr>
              <w:t xml:space="preserve">Осуществлять  </w:t>
            </w:r>
            <w:r w:rsidRPr="00143619">
              <w:rPr>
                <w:rFonts w:ascii="Times New Roman" w:hAnsi="Times New Roman" w:cs="Times New Roman"/>
                <w:sz w:val="24"/>
                <w:szCs w:val="24"/>
                <w:lang w:eastAsia="ru-RU"/>
              </w:rPr>
              <w:t>итоговый контроль деятельности («что сделано») и пооперационный контроль («как выполнена каждая операция, входящая в состав учебного действия»).</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lastRenderedPageBreak/>
              <w:t>КУУД - Формирование способности устанавливать и сравнивать разные точки зрения, прежде чем принимать решения и делать выбор.</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Овладевать способами совместной деятельности в группе.</w:t>
            </w:r>
            <w:r w:rsidR="00FD3F11"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Применять правила делового сотрудничества: сравнивать разные точки зрения.</w:t>
            </w:r>
          </w:p>
          <w:p w:rsidR="005F5A4B" w:rsidRPr="00143619" w:rsidRDefault="005F5A4B" w:rsidP="006076F8">
            <w:pPr>
              <w:pStyle w:val="a3"/>
              <w:shd w:val="clear" w:color="auto" w:fill="FFFFFF"/>
              <w:spacing w:before="0" w:beforeAutospacing="0" w:after="0" w:afterAutospacing="0" w:line="276" w:lineRule="auto"/>
              <w:ind w:left="58" w:right="58"/>
              <w:rPr>
                <w:i/>
                <w:iCs/>
                <w:color w:val="000000"/>
              </w:rPr>
            </w:pPr>
            <w:r w:rsidRPr="00143619">
              <w:rPr>
                <w:i/>
                <w:iCs/>
                <w:color w:val="000000"/>
              </w:rPr>
              <w:t xml:space="preserve">Ученик </w:t>
            </w:r>
            <w:proofErr w:type="gramStart"/>
            <w:r w:rsidRPr="00143619">
              <w:rPr>
                <w:i/>
                <w:iCs/>
                <w:color w:val="000000"/>
              </w:rPr>
              <w:t>получит возможность научится</w:t>
            </w:r>
            <w:proofErr w:type="gramEnd"/>
            <w:r w:rsidRPr="00143619">
              <w:rPr>
                <w:i/>
                <w:iCs/>
                <w:color w:val="000000"/>
              </w:rPr>
              <w:t>:</w:t>
            </w:r>
          </w:p>
          <w:p w:rsidR="005F5A4B" w:rsidRPr="00143619" w:rsidRDefault="005F5A4B" w:rsidP="006076F8">
            <w:pPr>
              <w:pStyle w:val="a3"/>
              <w:shd w:val="clear" w:color="auto" w:fill="FFFFFF"/>
              <w:spacing w:before="0" w:beforeAutospacing="0" w:after="0" w:afterAutospacing="0" w:line="276" w:lineRule="auto"/>
              <w:ind w:left="58" w:right="58"/>
              <w:rPr>
                <w:color w:val="000000"/>
              </w:rPr>
            </w:pPr>
            <w:r w:rsidRPr="00143619">
              <w:rPr>
                <w:i/>
                <w:iCs/>
              </w:rPr>
              <w:t>основам самоконтроля, самооценки, принятия решений в учебной и познавательной деятельности с помощью взрослого; 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 участвовать в коллективном обсуждении проблем, аргументировать свою позицию.</w:t>
            </w:r>
            <w:r w:rsidRPr="00143619">
              <w:rPr>
                <w:color w:val="000000"/>
              </w:rPr>
              <w:t xml:space="preserve">  </w:t>
            </w:r>
            <w:r w:rsidRPr="00143619">
              <w:rPr>
                <w:i/>
                <w:iCs/>
                <w:color w:val="000000"/>
              </w:rPr>
              <w:t>Самостоятельно задумывать, планировать и выполнять учебное исследование, учебный и социальный проект;</w:t>
            </w:r>
          </w:p>
          <w:p w:rsidR="005F5A4B" w:rsidRPr="00143619" w:rsidRDefault="005F5A4B" w:rsidP="006076F8">
            <w:pPr>
              <w:pStyle w:val="a3"/>
              <w:spacing w:before="0" w:beforeAutospacing="0" w:after="0" w:afterAutospacing="0" w:line="276" w:lineRule="auto"/>
              <w:ind w:left="284" w:right="58"/>
              <w:jc w:val="both"/>
              <w:rPr>
                <w:i/>
                <w:iCs/>
              </w:rPr>
            </w:pPr>
          </w:p>
          <w:p w:rsidR="005F5A4B" w:rsidRPr="00143619" w:rsidRDefault="005F5A4B" w:rsidP="00A538AC">
            <w:pPr>
              <w:spacing w:after="0"/>
              <w:jc w:val="both"/>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Личностные:</w:t>
            </w:r>
          </w:p>
          <w:p w:rsidR="005F5A4B" w:rsidRPr="00143619" w:rsidRDefault="005F5A4B" w:rsidP="00A538AC">
            <w:pPr>
              <w:spacing w:after="0"/>
              <w:jc w:val="both"/>
              <w:rPr>
                <w:rFonts w:ascii="Times New Roman" w:hAnsi="Times New Roman" w:cs="Times New Roman"/>
                <w:i/>
                <w:iCs/>
                <w:sz w:val="24"/>
                <w:szCs w:val="24"/>
              </w:rPr>
            </w:pPr>
            <w:r w:rsidRPr="00143619">
              <w:rPr>
                <w:rFonts w:ascii="Times New Roman" w:hAnsi="Times New Roman" w:cs="Times New Roman"/>
                <w:i/>
                <w:iCs/>
                <w:sz w:val="24"/>
                <w:szCs w:val="24"/>
                <w:lang w:eastAsia="ru-RU"/>
              </w:rPr>
              <w:t xml:space="preserve"> У учащихся будут  сформированы:</w:t>
            </w:r>
          </w:p>
          <w:p w:rsidR="005F5A4B" w:rsidRPr="00143619" w:rsidRDefault="005F5A4B" w:rsidP="006076F8">
            <w:pPr>
              <w:spacing w:after="0"/>
              <w:ind w:left="58" w:right="58"/>
              <w:jc w:val="both"/>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Приобщение к истокам культурно-исторического наследия народов Древнего мира. Определить своё отношение к научному и религиозному взглядам на происхождение человека. Давать и объяснять свои оценки представлений и обычаев первобытных людей с позиций современного человека. </w:t>
            </w:r>
          </w:p>
          <w:p w:rsidR="005F5A4B" w:rsidRPr="00143619" w:rsidRDefault="005F5A4B" w:rsidP="006076F8">
            <w:pPr>
              <w:spacing w:after="0"/>
              <w:ind w:left="58" w:right="58"/>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 xml:space="preserve"> Учащиеся получат возможность для формирования:</w:t>
            </w:r>
            <w:r w:rsidR="00FD3F11" w:rsidRPr="00143619">
              <w:rPr>
                <w:rFonts w:ascii="Times New Roman" w:hAnsi="Times New Roman" w:cs="Times New Roman"/>
                <w:i/>
                <w:iCs/>
                <w:sz w:val="24"/>
                <w:szCs w:val="24"/>
                <w:lang w:eastAsia="ru-RU"/>
              </w:rPr>
              <w:t xml:space="preserve"> </w:t>
            </w:r>
            <w:r w:rsidRPr="00143619">
              <w:rPr>
                <w:rFonts w:ascii="Times New Roman" w:hAnsi="Times New Roman" w:cs="Times New Roman"/>
                <w:i/>
                <w:iCs/>
                <w:sz w:val="24"/>
                <w:szCs w:val="24"/>
                <w:lang w:eastAsia="ru-RU"/>
              </w:rPr>
              <w:t>устойчивой учебно-познавательной мотивации и интереса к учению;</w:t>
            </w:r>
            <w:r w:rsidR="00FD3F11" w:rsidRPr="00143619">
              <w:rPr>
                <w:rFonts w:ascii="Times New Roman" w:hAnsi="Times New Roman" w:cs="Times New Roman"/>
                <w:i/>
                <w:iCs/>
                <w:sz w:val="24"/>
                <w:szCs w:val="24"/>
                <w:lang w:eastAsia="ru-RU"/>
              </w:rPr>
              <w:t xml:space="preserve"> </w:t>
            </w:r>
            <w:r w:rsidRPr="00143619">
              <w:rPr>
                <w:rFonts w:ascii="Times New Roman" w:hAnsi="Times New Roman" w:cs="Times New Roman"/>
                <w:i/>
                <w:iCs/>
                <w:sz w:val="24"/>
                <w:szCs w:val="24"/>
                <w:lang w:eastAsia="ru-RU"/>
              </w:rPr>
              <w:t>готовности к самообразованию и самовоспитанию;</w:t>
            </w:r>
          </w:p>
          <w:p w:rsidR="005F5A4B" w:rsidRPr="00143619" w:rsidRDefault="005F5A4B" w:rsidP="006A3371">
            <w:pPr>
              <w:suppressAutoHyphens/>
              <w:spacing w:before="280" w:after="280" w:line="240" w:lineRule="auto"/>
              <w:jc w:val="both"/>
              <w:rPr>
                <w:rFonts w:ascii="Times New Roman" w:hAnsi="Times New Roman" w:cs="Times New Roman"/>
                <w:b/>
                <w:bCs/>
                <w:sz w:val="24"/>
                <w:szCs w:val="24"/>
                <w:lang w:eastAsia="ar-SA"/>
              </w:rPr>
            </w:pPr>
          </w:p>
        </w:tc>
      </w:tr>
      <w:tr w:rsidR="005F5A4B" w:rsidRPr="00143619">
        <w:trPr>
          <w:trHeight w:val="226"/>
        </w:trPr>
        <w:tc>
          <w:tcPr>
            <w:tcW w:w="15134" w:type="dxa"/>
            <w:gridSpan w:val="15"/>
          </w:tcPr>
          <w:p w:rsidR="005F5A4B" w:rsidRPr="00143619" w:rsidRDefault="005F5A4B" w:rsidP="006A3371">
            <w:pPr>
              <w:spacing w:after="0"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lastRenderedPageBreak/>
              <w:t>Тема</w:t>
            </w:r>
            <w:proofErr w:type="gramStart"/>
            <w:r w:rsidRPr="00143619">
              <w:rPr>
                <w:rFonts w:ascii="Times New Roman" w:hAnsi="Times New Roman" w:cs="Times New Roman"/>
                <w:b/>
                <w:bCs/>
                <w:sz w:val="24"/>
                <w:szCs w:val="24"/>
                <w:lang w:eastAsia="ru-RU"/>
              </w:rPr>
              <w:t>1</w:t>
            </w:r>
            <w:proofErr w:type="gramEnd"/>
            <w:r w:rsidRPr="00143619">
              <w:rPr>
                <w:rFonts w:ascii="Times New Roman" w:hAnsi="Times New Roman" w:cs="Times New Roman"/>
                <w:b/>
                <w:bCs/>
                <w:sz w:val="24"/>
                <w:szCs w:val="24"/>
                <w:lang w:eastAsia="ru-RU"/>
              </w:rPr>
              <w:t>. Первобытные собиратели и охотники -3 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w:t>
            </w:r>
          </w:p>
        </w:tc>
        <w:tc>
          <w:tcPr>
            <w:tcW w:w="850" w:type="dxa"/>
            <w:gridSpan w:val="3"/>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0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410" w:type="dxa"/>
            <w:gridSpan w:val="3"/>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Древнейшие люди.</w:t>
            </w:r>
          </w:p>
        </w:tc>
        <w:tc>
          <w:tcPr>
            <w:tcW w:w="992"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6379" w:type="dxa"/>
          </w:tcPr>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Комментировать и формулировать понятия: первобытные люди, орудия труда.</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Сравнивать  первобытного и современного человека. - Характеризовать достижения первобытного человека, его приспособление к природе. </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Изображать в рисунке собственное представление о первобытном человеке и его образе жизни.</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Беседа с элементами самост. работы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843" w:type="dxa"/>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lastRenderedPageBreak/>
              <w:t xml:space="preserve">Карта мира, </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b/>
                <w:bCs/>
                <w:i/>
                <w:iCs/>
                <w:sz w:val="24"/>
                <w:szCs w:val="24"/>
                <w:lang w:eastAsia="ru-RU"/>
              </w:rPr>
              <w:t>Виртуальная школа Кирилла и Мефодия (К М) История Древнего мира</w:t>
            </w:r>
            <w:proofErr w:type="gramStart"/>
            <w:r w:rsidRPr="00143619">
              <w:rPr>
                <w:rFonts w:ascii="Times New Roman" w:hAnsi="Times New Roman" w:cs="Times New Roman"/>
                <w:b/>
                <w:bCs/>
                <w:color w:val="7030A0"/>
                <w:sz w:val="24"/>
                <w:szCs w:val="24"/>
                <w:lang w:eastAsia="ru-RU"/>
              </w:rPr>
              <w:t>.</w:t>
            </w:r>
            <w:r w:rsidRPr="00143619">
              <w:rPr>
                <w:rFonts w:ascii="Times New Roman" w:hAnsi="Times New Roman" w:cs="Times New Roman"/>
                <w:sz w:val="24"/>
                <w:szCs w:val="24"/>
                <w:lang w:eastAsia="ru-RU"/>
              </w:rPr>
              <w:t>У</w:t>
            </w:r>
            <w:proofErr w:type="gramEnd"/>
            <w:r w:rsidRPr="00143619">
              <w:rPr>
                <w:rFonts w:ascii="Times New Roman" w:hAnsi="Times New Roman" w:cs="Times New Roman"/>
                <w:sz w:val="24"/>
                <w:szCs w:val="24"/>
                <w:lang w:eastAsia="ru-RU"/>
              </w:rPr>
              <w:t>рок №1. История первобытного общества  (слайды 4,5, 10, 12, 13)</w:t>
            </w:r>
          </w:p>
          <w:p w:rsidR="005F5A4B" w:rsidRPr="00143619" w:rsidRDefault="00425C49" w:rsidP="006A3371">
            <w:pPr>
              <w:suppressAutoHyphens/>
              <w:spacing w:after="0" w:line="240" w:lineRule="auto"/>
              <w:jc w:val="both"/>
              <w:rPr>
                <w:rFonts w:ascii="Times New Roman" w:hAnsi="Times New Roman" w:cs="Times New Roman"/>
                <w:sz w:val="24"/>
                <w:szCs w:val="24"/>
                <w:lang w:eastAsia="ar-SA"/>
              </w:rPr>
            </w:pPr>
            <w:hyperlink r:id="rId10" w:history="1">
              <w:r w:rsidR="005F5A4B" w:rsidRPr="00143619">
                <w:rPr>
                  <w:rFonts w:ascii="Times New Roman" w:hAnsi="Times New Roman" w:cs="Times New Roman"/>
                  <w:sz w:val="24"/>
                  <w:szCs w:val="24"/>
                  <w:lang w:eastAsia="ar-SA"/>
                </w:rPr>
                <w:t>http://lesson-history.narod.ru/flash.htm</w:t>
              </w:r>
            </w:hyperlink>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3.</w:t>
            </w:r>
          </w:p>
        </w:tc>
        <w:tc>
          <w:tcPr>
            <w:tcW w:w="850" w:type="dxa"/>
            <w:gridSpan w:val="3"/>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0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410" w:type="dxa"/>
            <w:gridSpan w:val="3"/>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Родовые общины охотников и собирателей.</w:t>
            </w:r>
          </w:p>
        </w:tc>
        <w:tc>
          <w:tcPr>
            <w:tcW w:w="992"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379" w:type="dxa"/>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Исследовать на исторической карте и в мультимедиаресурсах географию расселения первобытных людей.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Называть и охарактеризовать новые изобретения человека для охоты.</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Разрабатывать сценарии охоты на крупного зверя.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Выделять признаки родовой общины.</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-характеризовать новые способы охоты.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Написание эссе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 «История СССР в художественно-исторических образах» Охота на мамонта</w:t>
            </w:r>
          </w:p>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11" w:history="1">
              <w:r w:rsidR="005F5A4B" w:rsidRPr="00143619">
                <w:rPr>
                  <w:rFonts w:ascii="Times New Roman" w:hAnsi="Times New Roman" w:cs="Times New Roman"/>
                  <w:sz w:val="24"/>
                  <w:szCs w:val="24"/>
                  <w:lang w:eastAsia="ar-SA"/>
                </w:rPr>
                <w:t>http://lesson-history.narod.ru/flash.htm</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w:t>
            </w:r>
          </w:p>
        </w:tc>
        <w:tc>
          <w:tcPr>
            <w:tcW w:w="850" w:type="dxa"/>
            <w:gridSpan w:val="3"/>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0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410" w:type="dxa"/>
            <w:gridSpan w:val="3"/>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Возникновение религии и искусства.</w:t>
            </w:r>
          </w:p>
        </w:tc>
        <w:tc>
          <w:tcPr>
            <w:tcW w:w="992"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379" w:type="dxa"/>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 наскальной живописи, версиях её происхождения.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Объяснить, как ученые разгадывают загадки древних художников.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Работать с текстом учебника по заданиям учителя в малых группах.</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 характеризовать верования первобытных  людей</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Составление схемы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Памятка с алгоритмом решения познавательных задач, рабочие тетради</w:t>
            </w:r>
          </w:p>
          <w:p w:rsidR="005F5A4B" w:rsidRPr="00143619" w:rsidRDefault="00425C49" w:rsidP="006A3371">
            <w:pPr>
              <w:suppressAutoHyphens/>
              <w:spacing w:after="0" w:line="240" w:lineRule="auto"/>
              <w:rPr>
                <w:rFonts w:ascii="Times New Roman" w:hAnsi="Times New Roman" w:cs="Times New Roman"/>
                <w:sz w:val="24"/>
                <w:szCs w:val="24"/>
                <w:lang w:eastAsia="ar-SA"/>
              </w:rPr>
            </w:pPr>
            <w:hyperlink r:id="rId12" w:history="1">
              <w:r w:rsidR="005F5A4B" w:rsidRPr="00143619">
                <w:rPr>
                  <w:rFonts w:ascii="Times New Roman" w:hAnsi="Times New Roman" w:cs="Times New Roman"/>
                  <w:sz w:val="24"/>
                  <w:szCs w:val="24"/>
                  <w:lang w:eastAsia="ar-SA"/>
                </w:rPr>
                <w:t>http://</w:t>
              </w:r>
            </w:hyperlink>
            <w:r w:rsidR="005F5A4B" w:rsidRPr="00143619">
              <w:rPr>
                <w:rFonts w:ascii="Times New Roman" w:hAnsi="Times New Roman" w:cs="Times New Roman"/>
                <w:sz w:val="24"/>
                <w:szCs w:val="24"/>
                <w:lang w:val="en-US" w:eastAsia="ar-SA"/>
              </w:rPr>
              <w:t>vm</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kemsu</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15134" w:type="dxa"/>
            <w:gridSpan w:val="15"/>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lastRenderedPageBreak/>
              <w:t>Тема 2. Первобытные земледельцы и скотоводы – 3 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w:t>
            </w:r>
          </w:p>
        </w:tc>
        <w:tc>
          <w:tcPr>
            <w:tcW w:w="726" w:type="dxa"/>
            <w:gridSpan w:val="2"/>
          </w:tcPr>
          <w:p w:rsidR="005F5A4B" w:rsidRPr="00143619" w:rsidRDefault="005F5A4B" w:rsidP="001D261C">
            <w:pPr>
              <w:suppressAutoHyphens/>
              <w:spacing w:after="0" w:line="240" w:lineRule="auto"/>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Возникновение земледелия и скотоводства.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Исследовать географию районов первичного земледелия на исторической карте.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Рассказать о переходе от собирательства к  мотыжному земледелию.</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охарактеризовать изменения в социально-хозяйственной жизни людей с появлением земледелия и скотоводства.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выделить и прокомментировать промыслы (лесные) и освоенные древним человеком ремесла.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обозначить последствия появления гончарного и ткацкого ремесел в жизни общин.</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схематически изобразить и прокомментировать управление родовой общиной и племенем.</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 охарактеризовать религиозные верования человека.</w:t>
            </w:r>
          </w:p>
        </w:tc>
        <w:tc>
          <w:tcPr>
            <w:tcW w:w="1526"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плана, схемы</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ru-RU"/>
              </w:rPr>
            </w:pPr>
            <w:hyperlink r:id="rId13" w:history="1">
              <w:r w:rsidR="005F5A4B" w:rsidRPr="00143619">
                <w:rPr>
                  <w:rFonts w:ascii="Times New Roman" w:hAnsi="Times New Roman" w:cs="Times New Roman"/>
                  <w:sz w:val="24"/>
                  <w:szCs w:val="24"/>
                  <w:lang w:eastAsia="ru-RU"/>
                </w:rPr>
                <w:t>http://school-collection.edu.ru/catalog/teacher/</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Атласы по истории древнего мира.</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Появление неравенства и знати.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Раскрывать смысл понятий: ремесло, ремесленник, гончарный круг и т.д.</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находить на карте районы, где предположительно впервые появилась металлургия;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-выявить и сравнить признаки родовой и соседской общин</w:t>
            </w:r>
            <w:proofErr w:type="gramStart"/>
            <w:r w:rsidRPr="00143619">
              <w:rPr>
                <w:rFonts w:ascii="Times New Roman" w:hAnsi="Times New Roman" w:cs="Times New Roman"/>
                <w:sz w:val="24"/>
                <w:szCs w:val="24"/>
                <w:lang w:eastAsia="ru-RU"/>
              </w:rPr>
              <w:t xml:space="preserve"> ;</w:t>
            </w:r>
            <w:proofErr w:type="gramEnd"/>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 характеризовать изменения отношений в общине с выделением знати.</w:t>
            </w:r>
          </w:p>
        </w:tc>
        <w:tc>
          <w:tcPr>
            <w:tcW w:w="1526"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Текущий </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Анализ исторических источников </w:t>
            </w:r>
          </w:p>
        </w:tc>
        <w:tc>
          <w:tcPr>
            <w:tcW w:w="1843" w:type="dxa"/>
          </w:tcPr>
          <w:p w:rsidR="005F5A4B" w:rsidRPr="00143619" w:rsidRDefault="00425C49" w:rsidP="006A3371">
            <w:pPr>
              <w:suppressAutoHyphens/>
              <w:spacing w:after="0" w:line="240" w:lineRule="auto"/>
              <w:rPr>
                <w:rFonts w:ascii="Times New Roman" w:hAnsi="Times New Roman" w:cs="Times New Roman"/>
                <w:sz w:val="24"/>
                <w:szCs w:val="24"/>
                <w:lang w:eastAsia="ar-SA"/>
              </w:rPr>
            </w:pPr>
            <w:hyperlink r:id="rId14" w:history="1">
              <w:r w:rsidR="005F5A4B" w:rsidRPr="00143619">
                <w:rPr>
                  <w:rFonts w:ascii="Times New Roman" w:hAnsi="Times New Roman" w:cs="Times New Roman"/>
                  <w:sz w:val="24"/>
                  <w:szCs w:val="24"/>
                  <w:lang w:eastAsia="ar-SA"/>
                </w:rPr>
                <w:t>http://storyk.ru</w:t>
              </w:r>
            </w:hyperlink>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7.</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Повторительно-обобщающий  урок</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Значение эпохи первобытности для человечества.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Использовать электронные ресурсы для виртуального исторического путешествия;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-решать проблемные и развивающие задачи с использованием мультимедиа</w:t>
            </w:r>
            <w:r w:rsidR="00FD3F11" w:rsidRPr="00143619">
              <w:rPr>
                <w:rFonts w:ascii="Times New Roman" w:hAnsi="Times New Roman" w:cs="Times New Roman"/>
                <w:sz w:val="24"/>
                <w:szCs w:val="24"/>
                <w:lang w:eastAsia="ar-SA"/>
              </w:rPr>
              <w:t xml:space="preserve"> </w:t>
            </w:r>
            <w:r w:rsidRPr="00143619">
              <w:rPr>
                <w:rFonts w:ascii="Times New Roman" w:hAnsi="Times New Roman" w:cs="Times New Roman"/>
                <w:sz w:val="24"/>
                <w:szCs w:val="24"/>
                <w:lang w:eastAsia="ar-SA"/>
              </w:rPr>
              <w:t>ресурсов.</w:t>
            </w:r>
          </w:p>
        </w:tc>
        <w:tc>
          <w:tcPr>
            <w:tcW w:w="1526"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Тематический </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Тест, анализ исторических источников</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Атласы по истории древнего мира.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Тема 3. Счет лет в истории-1час.</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r>
      <w:tr w:rsidR="005F5A4B" w:rsidRPr="00143619">
        <w:trPr>
          <w:trHeight w:val="77"/>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 xml:space="preserve">8. </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Счет лет в истории</w:t>
            </w:r>
            <w:r w:rsidRPr="00143619">
              <w:rPr>
                <w:rFonts w:ascii="Times New Roman" w:hAnsi="Times New Roman" w:cs="Times New Roman"/>
                <w:sz w:val="24"/>
                <w:szCs w:val="24"/>
                <w:lang w:eastAsia="ar-SA"/>
              </w:rPr>
              <w:t xml:space="preserve"> Измерение времени по годам.</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Решать ист</w:t>
            </w:r>
            <w:proofErr w:type="gramStart"/>
            <w:r w:rsidRPr="00143619">
              <w:rPr>
                <w:rFonts w:ascii="Times New Roman" w:hAnsi="Times New Roman" w:cs="Times New Roman"/>
                <w:sz w:val="24"/>
                <w:szCs w:val="24"/>
                <w:lang w:eastAsia="ru-RU"/>
              </w:rPr>
              <w:t>.з</w:t>
            </w:r>
            <w:proofErr w:type="gramEnd"/>
            <w:r w:rsidRPr="00143619">
              <w:rPr>
                <w:rFonts w:ascii="Times New Roman" w:hAnsi="Times New Roman" w:cs="Times New Roman"/>
                <w:sz w:val="24"/>
                <w:szCs w:val="24"/>
                <w:lang w:eastAsia="ru-RU"/>
              </w:rPr>
              <w:t>адачи и проблемные ситуации на счет времени;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уметь определять ист</w:t>
            </w:r>
            <w:proofErr w:type="gramStart"/>
            <w:r w:rsidRPr="00143619">
              <w:rPr>
                <w:rFonts w:ascii="Times New Roman" w:hAnsi="Times New Roman" w:cs="Times New Roman"/>
                <w:sz w:val="24"/>
                <w:szCs w:val="24"/>
                <w:lang w:eastAsia="ru-RU"/>
              </w:rPr>
              <w:t>.в</w:t>
            </w:r>
            <w:proofErr w:type="gramEnd"/>
            <w:r w:rsidRPr="00143619">
              <w:rPr>
                <w:rFonts w:ascii="Times New Roman" w:hAnsi="Times New Roman" w:cs="Times New Roman"/>
                <w:sz w:val="24"/>
                <w:szCs w:val="24"/>
                <w:lang w:eastAsia="ru-RU"/>
              </w:rPr>
              <w:t>ремя на ленте времени;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осмыслить различные понятия: год, век, столетие, эра, эпоха, исторический период.</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Хронологический диктант, решение задач</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15" w:history="1">
              <w:r w:rsidR="005F5A4B" w:rsidRPr="00143619">
                <w:rPr>
                  <w:rFonts w:ascii="Times New Roman" w:hAnsi="Times New Roman" w:cs="Times New Roman"/>
                  <w:sz w:val="24"/>
                  <w:szCs w:val="24"/>
                  <w:lang w:eastAsia="ar-SA"/>
                </w:rPr>
                <w:t>http://lesson-history.narod.ru/flash.htm</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 xml:space="preserve">Раздел </w:t>
            </w:r>
            <w:r w:rsidRPr="00143619">
              <w:rPr>
                <w:rFonts w:ascii="Times New Roman" w:hAnsi="Times New Roman" w:cs="Times New Roman"/>
                <w:b/>
                <w:bCs/>
                <w:sz w:val="24"/>
                <w:szCs w:val="24"/>
                <w:lang w:val="en-US" w:eastAsia="ar-SA"/>
              </w:rPr>
              <w:t>II</w:t>
            </w:r>
            <w:r w:rsidRPr="00143619">
              <w:rPr>
                <w:rFonts w:ascii="Times New Roman" w:hAnsi="Times New Roman" w:cs="Times New Roman"/>
                <w:b/>
                <w:bCs/>
                <w:sz w:val="24"/>
                <w:szCs w:val="24"/>
                <w:lang w:eastAsia="ar-SA"/>
              </w:rPr>
              <w:t>. Древний Восток   -  20 часов</w:t>
            </w:r>
          </w:p>
          <w:p w:rsidR="005F5A4B" w:rsidRPr="00143619" w:rsidRDefault="005F5A4B" w:rsidP="006A3371">
            <w:pPr>
              <w:suppressAutoHyphens/>
              <w:spacing w:after="0" w:line="240" w:lineRule="auto"/>
              <w:jc w:val="center"/>
              <w:rPr>
                <w:rFonts w:ascii="Times New Roman" w:hAnsi="Times New Roman" w:cs="Times New Roman"/>
                <w:sz w:val="24"/>
                <w:szCs w:val="24"/>
                <w:lang w:val="en-US" w:eastAsia="ar-SA"/>
              </w:rPr>
            </w:pPr>
          </w:p>
        </w:tc>
      </w:tr>
      <w:tr w:rsidR="005F5A4B" w:rsidRPr="00143619">
        <w:trPr>
          <w:trHeight w:val="226"/>
        </w:trPr>
        <w:tc>
          <w:tcPr>
            <w:tcW w:w="15134" w:type="dxa"/>
            <w:gridSpan w:val="15"/>
          </w:tcPr>
          <w:p w:rsidR="005F5A4B" w:rsidRPr="00143619" w:rsidRDefault="005F5A4B" w:rsidP="00A538AC">
            <w:pPr>
              <w:spacing w:after="0" w:line="240" w:lineRule="auto"/>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ru-RU"/>
              </w:rPr>
              <w:t>Планируемые результаты:</w:t>
            </w:r>
          </w:p>
          <w:p w:rsidR="005F5A4B" w:rsidRPr="00143619" w:rsidRDefault="005F5A4B" w:rsidP="006A3371">
            <w:pPr>
              <w:spacing w:after="0" w:line="240" w:lineRule="auto"/>
              <w:jc w:val="both"/>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Предметные:</w:t>
            </w:r>
          </w:p>
          <w:p w:rsidR="005F5A4B" w:rsidRPr="00143619" w:rsidRDefault="005F5A4B" w:rsidP="00A538AC">
            <w:pPr>
              <w:spacing w:after="0" w:line="240" w:lineRule="auto"/>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научится:</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Читать историческую карту, находить  и  показывать на ней историко-географические объекты Древнего Египта.</w:t>
            </w:r>
          </w:p>
          <w:p w:rsidR="005F5A4B" w:rsidRPr="00143619" w:rsidRDefault="005F5A4B" w:rsidP="006A3371">
            <w:pPr>
              <w:spacing w:after="0" w:line="240" w:lineRule="auto"/>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Применять понятийный аппарат для атрибуции фактов и источников истории Древнего Востока, их анализа, сопоставления, обобщенной характеристики, оценки. Формировать целостное представление об основных событиях истории  Древнего Востока. </w:t>
            </w:r>
            <w:r w:rsidRPr="00143619">
              <w:rPr>
                <w:rFonts w:ascii="Times New Roman" w:hAnsi="Times New Roman" w:cs="Times New Roman"/>
                <w:color w:val="000000"/>
                <w:sz w:val="24"/>
                <w:szCs w:val="24"/>
                <w:lang w:eastAsia="ru-RU"/>
              </w:rPr>
              <w:t>Уметь характеризовать важные факты истории Древнего Египта.</w:t>
            </w:r>
            <w:r w:rsidR="00B4135F" w:rsidRPr="00143619">
              <w:rPr>
                <w:rFonts w:ascii="Times New Roman" w:hAnsi="Times New Roman" w:cs="Times New Roman"/>
                <w:color w:val="000000"/>
                <w:sz w:val="24"/>
                <w:szCs w:val="24"/>
                <w:lang w:eastAsia="ru-RU"/>
              </w:rPr>
              <w:t xml:space="preserve"> </w:t>
            </w:r>
            <w:r w:rsidRPr="00143619">
              <w:rPr>
                <w:rFonts w:ascii="Times New Roman" w:hAnsi="Times New Roman" w:cs="Times New Roman"/>
                <w:color w:val="000000"/>
                <w:sz w:val="24"/>
                <w:szCs w:val="24"/>
                <w:lang w:eastAsia="ru-RU"/>
              </w:rPr>
              <w:t>Описывать предметы материальной культуры и произведения древнеегипетского искусства, высказывать суждения об их художественных достоинствах. Раскрывать особенности научных знаний египтян, рассказывать об изобретениях и школьном образовании в древнем Египте, анализировать иллюстративный материал.</w:t>
            </w:r>
            <w:r w:rsidRPr="00143619">
              <w:rPr>
                <w:rFonts w:ascii="Times New Roman" w:hAnsi="Times New Roman" w:cs="Times New Roman"/>
                <w:sz w:val="24"/>
                <w:szCs w:val="24"/>
                <w:lang w:eastAsia="ru-RU"/>
              </w:rPr>
              <w:t xml:space="preserve"> Рассказывать о религиозных верованиях египтян, о роли храмов, деятельности жрецов, главных богах, правилах их изображения; сравнивать религию египтян и первобытных людей</w:t>
            </w:r>
          </w:p>
          <w:p w:rsidR="005F5A4B" w:rsidRPr="00143619" w:rsidRDefault="005F5A4B" w:rsidP="00A538AC">
            <w:pPr>
              <w:widowControl w:val="0"/>
              <w:autoSpaceDE w:val="0"/>
              <w:autoSpaceDN w:val="0"/>
              <w:adjustRightInd w:val="0"/>
              <w:spacing w:after="0"/>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получит возможность научиться:</w:t>
            </w:r>
          </w:p>
          <w:p w:rsidR="005F5A4B" w:rsidRPr="00143619" w:rsidRDefault="005F5A4B" w:rsidP="00A538AC">
            <w:pPr>
              <w:widowControl w:val="0"/>
              <w:autoSpaceDE w:val="0"/>
              <w:autoSpaceDN w:val="0"/>
              <w:adjustRightInd w:val="0"/>
              <w:spacing w:after="0"/>
              <w:jc w:val="both"/>
              <w:rPr>
                <w:rFonts w:ascii="Times New Roman" w:hAnsi="Times New Roman" w:cs="Times New Roman"/>
                <w:b/>
                <w:bCs/>
                <w:sz w:val="24"/>
                <w:szCs w:val="24"/>
              </w:rPr>
            </w:pPr>
            <w:r w:rsidRPr="00143619">
              <w:rPr>
                <w:rFonts w:ascii="Times New Roman" w:hAnsi="Times New Roman" w:cs="Times New Roman"/>
                <w:i/>
                <w:iCs/>
                <w:sz w:val="24"/>
                <w:szCs w:val="24"/>
              </w:rPr>
              <w:t>давать характеристику общественного строя древних государств;</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высказывать суждения о значении и месте исторического и культурного наследия Древнего Востока в мировой истории.</w:t>
            </w:r>
          </w:p>
          <w:p w:rsidR="005F5A4B" w:rsidRPr="00143619" w:rsidRDefault="005F5A4B" w:rsidP="00A538AC">
            <w:pPr>
              <w:widowControl w:val="0"/>
              <w:autoSpaceDE w:val="0"/>
              <w:autoSpaceDN w:val="0"/>
              <w:adjustRightInd w:val="0"/>
              <w:spacing w:after="0"/>
              <w:jc w:val="both"/>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Метапредметные</w:t>
            </w:r>
            <w:r w:rsidRPr="00143619">
              <w:rPr>
                <w:rFonts w:ascii="Times New Roman" w:hAnsi="Times New Roman" w:cs="Times New Roman"/>
                <w:sz w:val="24"/>
                <w:szCs w:val="24"/>
                <w:lang w:eastAsia="ar-SA"/>
              </w:rPr>
              <w:t>:</w:t>
            </w:r>
          </w:p>
          <w:p w:rsidR="005F5A4B" w:rsidRPr="00143619" w:rsidRDefault="005F5A4B" w:rsidP="00A538AC">
            <w:pPr>
              <w:widowControl w:val="0"/>
              <w:autoSpaceDE w:val="0"/>
              <w:autoSpaceDN w:val="0"/>
              <w:adjustRightInd w:val="0"/>
              <w:spacing w:after="0"/>
              <w:jc w:val="both"/>
              <w:rPr>
                <w:rFonts w:ascii="Times New Roman" w:hAnsi="Times New Roman" w:cs="Times New Roman"/>
                <w:i/>
                <w:iCs/>
                <w:sz w:val="24"/>
                <w:szCs w:val="24"/>
              </w:rPr>
            </w:pPr>
            <w:r w:rsidRPr="00143619">
              <w:rPr>
                <w:rFonts w:ascii="Times New Roman" w:hAnsi="Times New Roman" w:cs="Times New Roman"/>
                <w:sz w:val="24"/>
                <w:szCs w:val="24"/>
                <w:lang w:eastAsia="ar-SA"/>
              </w:rPr>
              <w:t>У</w:t>
            </w:r>
            <w:r w:rsidRPr="00143619">
              <w:rPr>
                <w:rFonts w:ascii="Times New Roman" w:hAnsi="Times New Roman" w:cs="Times New Roman"/>
                <w:i/>
                <w:iCs/>
                <w:sz w:val="24"/>
                <w:szCs w:val="24"/>
              </w:rPr>
              <w:t>ченик научится:</w:t>
            </w:r>
          </w:p>
          <w:p w:rsidR="005F5A4B" w:rsidRPr="00143619" w:rsidRDefault="005F5A4B" w:rsidP="00A538AC">
            <w:pPr>
              <w:suppressAutoHyphens/>
              <w:spacing w:before="280" w:after="0" w:line="240" w:lineRule="atLeast"/>
              <w:jc w:val="both"/>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ПУУД: Использовать  электронные ресурсы для  виртуального исторического путешествия. Описывать предметы материальной культуры и произведения древнеегипетского искусства, высказывать суждения об их художественных достоинствах. Раскрывать особенности научных знаний египтян, рассказывать об изобретениях и школьном образовании в древнем Египте, анализировать иллюстративный материал. Осуществлять поиск информации о находках археологов в сети Интернет, высказывать суждения о вкладе культуры Древнего Востока в мировую культуру. Характеризовать знания из разных областей наук, известные древним жителям Востока. Составлять краткие сообщения об изобретениях.</w:t>
            </w:r>
          </w:p>
          <w:p w:rsidR="005F5A4B" w:rsidRPr="00143619" w:rsidRDefault="005F5A4B" w:rsidP="006A3371">
            <w:pPr>
              <w:suppressAutoHyphens/>
              <w:spacing w:after="0" w:line="240" w:lineRule="atLeast"/>
              <w:jc w:val="both"/>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РУУД: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 Оценивать  уровень владения тем или иным учебным действием (отвечать на вопрос «что я не знаю и не умею?»).</w:t>
            </w:r>
          </w:p>
          <w:p w:rsidR="005F5A4B" w:rsidRPr="00143619" w:rsidRDefault="005F5A4B" w:rsidP="00A538AC">
            <w:pPr>
              <w:pStyle w:val="a5"/>
              <w:spacing w:after="0"/>
              <w:ind w:left="0" w:right="58"/>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КУУД: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 </w:t>
            </w:r>
            <w:proofErr w:type="gramStart"/>
            <w:r w:rsidRPr="00143619">
              <w:rPr>
                <w:rFonts w:ascii="Times New Roman" w:hAnsi="Times New Roman" w:cs="Times New Roman"/>
                <w:sz w:val="24"/>
                <w:szCs w:val="24"/>
                <w:lang w:eastAsia="ar-SA"/>
              </w:rPr>
              <w:t>Умения проводить поиск основной и дополнительной информации в учебной, способность решать творческие и проблемные задачи, используя контекстные знания и эвристические приемы.</w:t>
            </w:r>
            <w:proofErr w:type="gramEnd"/>
          </w:p>
          <w:p w:rsidR="005F5A4B" w:rsidRPr="00143619" w:rsidRDefault="005F5A4B" w:rsidP="00A538AC">
            <w:pPr>
              <w:pStyle w:val="a5"/>
              <w:spacing w:after="0"/>
              <w:ind w:left="0" w:right="58"/>
              <w:rPr>
                <w:rFonts w:ascii="Times New Roman" w:hAnsi="Times New Roman" w:cs="Times New Roman"/>
                <w:i/>
                <w:iCs/>
                <w:sz w:val="24"/>
                <w:szCs w:val="24"/>
                <w:lang w:eastAsia="ar-SA"/>
              </w:rPr>
            </w:pPr>
            <w:r w:rsidRPr="00143619">
              <w:rPr>
                <w:rFonts w:ascii="Times New Roman" w:hAnsi="Times New Roman" w:cs="Times New Roman"/>
                <w:i/>
                <w:iCs/>
                <w:sz w:val="24"/>
                <w:szCs w:val="24"/>
                <w:lang w:eastAsia="ar-SA"/>
              </w:rPr>
              <w:t xml:space="preserve">Ученик получит возможность научиться: </w:t>
            </w:r>
          </w:p>
          <w:p w:rsidR="005F5A4B" w:rsidRPr="00143619" w:rsidRDefault="005F5A4B" w:rsidP="00A538AC">
            <w:pPr>
              <w:pStyle w:val="a5"/>
              <w:spacing w:after="0"/>
              <w:ind w:left="0" w:right="58"/>
              <w:rPr>
                <w:rFonts w:ascii="Times New Roman" w:hAnsi="Times New Roman" w:cs="Times New Roman"/>
                <w:sz w:val="24"/>
                <w:szCs w:val="24"/>
              </w:rPr>
            </w:pPr>
            <w:r w:rsidRPr="00143619">
              <w:rPr>
                <w:rFonts w:ascii="Times New Roman" w:hAnsi="Times New Roman" w:cs="Times New Roman"/>
                <w:i/>
                <w:iCs/>
                <w:sz w:val="24"/>
                <w:szCs w:val="24"/>
                <w:lang w:eastAsia="ar-SA"/>
              </w:rPr>
              <w:t>формулировать и высказывать собственное мнение по проблемам прошлого и современности, вести конструктивный диалог;</w:t>
            </w:r>
            <w:r w:rsidRPr="00143619">
              <w:rPr>
                <w:rFonts w:ascii="Times New Roman" w:hAnsi="Times New Roman" w:cs="Times New Roman"/>
                <w:i/>
                <w:iCs/>
                <w:sz w:val="24"/>
                <w:szCs w:val="24"/>
              </w:rPr>
              <w:t xml:space="preserve"> креативности мышления, инициативы, находчивости, активности при решении исторических задач; принимать во внимание разные мнения и интересы, обосновывать собственную позицию;</w:t>
            </w:r>
          </w:p>
          <w:p w:rsidR="005F5A4B" w:rsidRPr="00143619" w:rsidRDefault="005F5A4B" w:rsidP="006A3371">
            <w:pPr>
              <w:spacing w:after="0" w:line="240" w:lineRule="auto"/>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Культурные:</w:t>
            </w:r>
          </w:p>
          <w:p w:rsidR="005F5A4B" w:rsidRPr="00143619" w:rsidRDefault="005F5A4B" w:rsidP="006A3371">
            <w:pPr>
              <w:spacing w:after="0" w:line="240" w:lineRule="auto"/>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 учащихся будут сформированы:</w:t>
            </w:r>
          </w:p>
          <w:p w:rsidR="005F5A4B" w:rsidRPr="00143619" w:rsidRDefault="005F5A4B" w:rsidP="007D17E6">
            <w:pPr>
              <w:spacing w:after="0"/>
              <w:ind w:left="58" w:right="58"/>
              <w:jc w:val="both"/>
              <w:rPr>
                <w:rFonts w:ascii="Times New Roman" w:hAnsi="Times New Roman" w:cs="Times New Roman"/>
                <w:b/>
                <w:bCs/>
                <w:i/>
                <w:iCs/>
                <w:sz w:val="24"/>
                <w:szCs w:val="24"/>
                <w:lang w:eastAsia="ar-SA"/>
              </w:rPr>
            </w:pPr>
            <w:r w:rsidRPr="00143619">
              <w:rPr>
                <w:rFonts w:ascii="Times New Roman" w:hAnsi="Times New Roman" w:cs="Times New Roman"/>
                <w:sz w:val="24"/>
                <w:szCs w:val="24"/>
                <w:lang w:eastAsia="ru-RU"/>
              </w:rPr>
              <w:t>Приобщение к истокам культурно-исторического наследия стран Востока, освоение гуманистических традиций и ценностей, становление которых началось в Древнем  мире, опыт эмоционально-ценностного и творческого отношения к фактам прошлого и историческим источникам.</w:t>
            </w:r>
          </w:p>
          <w:p w:rsidR="005F5A4B" w:rsidRPr="00143619" w:rsidRDefault="005F5A4B" w:rsidP="007D17E6">
            <w:pPr>
              <w:spacing w:after="0"/>
              <w:ind w:left="58" w:right="58"/>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Учащиеся получат возможность для формирования:</w:t>
            </w:r>
          </w:p>
          <w:p w:rsidR="005F5A4B" w:rsidRPr="00143619" w:rsidRDefault="005F5A4B" w:rsidP="007D17E6">
            <w:pPr>
              <w:spacing w:after="0"/>
              <w:ind w:left="58" w:right="58"/>
              <w:jc w:val="both"/>
              <w:rPr>
                <w:rFonts w:ascii="Times New Roman" w:hAnsi="Times New Roman" w:cs="Times New Roman"/>
                <w:i/>
                <w:iCs/>
                <w:sz w:val="24"/>
                <w:szCs w:val="24"/>
                <w:lang w:eastAsia="ru-RU"/>
              </w:rPr>
            </w:pPr>
            <w:proofErr w:type="gramStart"/>
            <w:r w:rsidRPr="00143619">
              <w:rPr>
                <w:rFonts w:ascii="Times New Roman" w:hAnsi="Times New Roman" w:cs="Times New Roman"/>
                <w:i/>
                <w:iCs/>
                <w:sz w:val="24"/>
                <w:szCs w:val="24"/>
                <w:lang w:eastAsia="ru-RU"/>
              </w:rPr>
              <w:t>устойчивой учебно-познавательной мотивации и интереса к учению;</w:t>
            </w:r>
            <w:r w:rsidR="00B4135F" w:rsidRPr="00143619">
              <w:rPr>
                <w:rFonts w:ascii="Times New Roman" w:hAnsi="Times New Roman" w:cs="Times New Roman"/>
                <w:i/>
                <w:iCs/>
                <w:sz w:val="24"/>
                <w:szCs w:val="24"/>
                <w:lang w:eastAsia="ru-RU"/>
              </w:rPr>
              <w:t xml:space="preserve"> </w:t>
            </w:r>
            <w:r w:rsidRPr="00143619">
              <w:rPr>
                <w:rFonts w:ascii="Times New Roman" w:hAnsi="Times New Roman" w:cs="Times New Roman"/>
                <w:i/>
                <w:iCs/>
                <w:sz w:val="24"/>
                <w:szCs w:val="24"/>
                <w:lang w:eastAsia="ru-RU"/>
              </w:rPr>
              <w:t>готовности к самообразованию и самовоспитанию;</w:t>
            </w:r>
            <w:r w:rsidR="00B4135F" w:rsidRPr="00143619">
              <w:rPr>
                <w:rFonts w:ascii="Times New Roman" w:hAnsi="Times New Roman" w:cs="Times New Roman"/>
                <w:i/>
                <w:iCs/>
                <w:sz w:val="24"/>
                <w:szCs w:val="24"/>
                <w:lang w:eastAsia="ru-RU"/>
              </w:rPr>
              <w:t xml:space="preserve"> </w:t>
            </w:r>
            <w:r w:rsidRPr="00143619">
              <w:rPr>
                <w:rFonts w:ascii="Times New Roman" w:hAnsi="Times New Roman" w:cs="Times New Roman"/>
                <w:i/>
                <w:iCs/>
                <w:sz w:val="24"/>
                <w:szCs w:val="24"/>
                <w:lang w:eastAsia="ru-RU"/>
              </w:rPr>
              <w:t>коммуникативной компетентности в об</w:t>
            </w:r>
            <w:r w:rsidRPr="00143619">
              <w:rPr>
                <w:rFonts w:ascii="Times New Roman" w:hAnsi="Times New Roman" w:cs="Times New Roman"/>
                <w:i/>
                <w:iCs/>
                <w:sz w:val="24"/>
                <w:szCs w:val="24"/>
                <w:lang w:eastAsia="ru-RU"/>
              </w:rPr>
              <w:softHyphen/>
              <w:t>щении и сотрудничестве со сверстниками в образовательной, учебно-исследовательской, творче</w:t>
            </w:r>
            <w:r w:rsidRPr="00143619">
              <w:rPr>
                <w:rFonts w:ascii="Times New Roman" w:hAnsi="Times New Roman" w:cs="Times New Roman"/>
                <w:i/>
                <w:iCs/>
                <w:sz w:val="24"/>
                <w:szCs w:val="24"/>
                <w:lang w:eastAsia="ru-RU"/>
              </w:rPr>
              <w:softHyphen/>
              <w:t>ской и других видах деятельности;</w:t>
            </w:r>
            <w:proofErr w:type="gramEnd"/>
          </w:p>
          <w:p w:rsidR="005F5A4B" w:rsidRPr="00143619" w:rsidRDefault="005F5A4B" w:rsidP="006A3371">
            <w:pPr>
              <w:spacing w:after="0" w:line="240" w:lineRule="auto"/>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r>
      <w:tr w:rsidR="005F5A4B" w:rsidRPr="00143619">
        <w:trPr>
          <w:trHeight w:val="226"/>
        </w:trPr>
        <w:tc>
          <w:tcPr>
            <w:tcW w:w="15134" w:type="dxa"/>
            <w:gridSpan w:val="15"/>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sz w:val="24"/>
                <w:szCs w:val="24"/>
                <w:lang w:val="en-US" w:eastAsia="ar-SA"/>
              </w:rPr>
            </w:pPr>
            <w:r w:rsidRPr="00143619">
              <w:rPr>
                <w:rFonts w:ascii="Times New Roman" w:hAnsi="Times New Roman" w:cs="Times New Roman"/>
                <w:b/>
                <w:bCs/>
                <w:sz w:val="24"/>
                <w:szCs w:val="24"/>
                <w:lang w:eastAsia="ar-SA"/>
              </w:rPr>
              <w:lastRenderedPageBreak/>
              <w:t>Тема</w:t>
            </w:r>
            <w:proofErr w:type="gramStart"/>
            <w:r w:rsidRPr="00143619">
              <w:rPr>
                <w:rFonts w:ascii="Times New Roman" w:hAnsi="Times New Roman" w:cs="Times New Roman"/>
                <w:b/>
                <w:bCs/>
                <w:sz w:val="24"/>
                <w:szCs w:val="24"/>
                <w:lang w:eastAsia="ar-SA"/>
              </w:rPr>
              <w:t>4</w:t>
            </w:r>
            <w:proofErr w:type="gramEnd"/>
            <w:r w:rsidRPr="00143619">
              <w:rPr>
                <w:rFonts w:ascii="Times New Roman" w:hAnsi="Times New Roman" w:cs="Times New Roman"/>
                <w:b/>
                <w:bCs/>
                <w:sz w:val="24"/>
                <w:szCs w:val="24"/>
                <w:lang w:eastAsia="ar-SA"/>
              </w:rPr>
              <w:t>. Древний Египет - 8часов.</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9</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Государство на берегах Нила.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-Самостоятельно готовить тематическое сообщение  к уроку (по выбору)</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-Характеризовать местоположение  государства с помощью </w:t>
            </w:r>
            <w:r w:rsidRPr="00143619">
              <w:rPr>
                <w:rFonts w:ascii="Times New Roman" w:hAnsi="Times New Roman" w:cs="Times New Roman"/>
                <w:sz w:val="24"/>
                <w:szCs w:val="24"/>
                <w:lang w:eastAsia="ar-SA"/>
              </w:rPr>
              <w:lastRenderedPageBreak/>
              <w:t>исторической карты и её легенды.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-Устанавливать  причинно-следственные  связи  между природными  условиями и занятиями  древних египтян.</w:t>
            </w:r>
          </w:p>
        </w:tc>
        <w:tc>
          <w:tcPr>
            <w:tcW w:w="1526"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16"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www</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hrono</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lastRenderedPageBreak/>
              <w:t>Карта «Древний Восток»</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Крушкол Ю.С. Хрестоматия по истории Древнего Египта с.31-33</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Книга «Планета чудес и загадок»  «Нил»</w:t>
            </w:r>
          </w:p>
        </w:tc>
      </w:tr>
      <w:tr w:rsidR="005F5A4B" w:rsidRPr="00143619">
        <w:trPr>
          <w:trHeight w:val="699"/>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10</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Как жили земледельцы и ремесленники.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-Находить и группировать  информацию по данной теме из текстов  учебника, видеоряда учебник</w:t>
            </w:r>
            <w:r w:rsidR="00B4135F" w:rsidRPr="00143619">
              <w:rPr>
                <w:rFonts w:ascii="Times New Roman" w:hAnsi="Times New Roman" w:cs="Times New Roman"/>
                <w:sz w:val="24"/>
                <w:szCs w:val="24"/>
                <w:lang w:eastAsia="ar-SA"/>
              </w:rPr>
              <w:t>а</w:t>
            </w:r>
            <w:r w:rsidRPr="00143619">
              <w:rPr>
                <w:rFonts w:ascii="Times New Roman" w:hAnsi="Times New Roman" w:cs="Times New Roman"/>
                <w:sz w:val="24"/>
                <w:szCs w:val="24"/>
                <w:lang w:eastAsia="ar-SA"/>
              </w:rPr>
              <w:t>, дополнительных источников к параграфу, дополнительной литературы, электронных изданий.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w:t>
            </w:r>
            <w:r w:rsidR="00B4135F" w:rsidRPr="00143619">
              <w:rPr>
                <w:rFonts w:ascii="Times New Roman" w:hAnsi="Times New Roman" w:cs="Times New Roman"/>
                <w:sz w:val="24"/>
                <w:szCs w:val="24"/>
                <w:lang w:eastAsia="ar-SA"/>
              </w:rPr>
              <w:t>Комментировать</w:t>
            </w:r>
            <w:r w:rsidRPr="00143619">
              <w:rPr>
                <w:rFonts w:ascii="Times New Roman" w:hAnsi="Times New Roman" w:cs="Times New Roman"/>
                <w:sz w:val="24"/>
                <w:szCs w:val="24"/>
                <w:lang w:eastAsia="ar-SA"/>
              </w:rPr>
              <w:t xml:space="preserve">  понятия и самостоятельно формулировать их.</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Оценивать достижения культуры.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анализ материала из дополнительных источников</w:t>
            </w:r>
          </w:p>
        </w:tc>
        <w:tc>
          <w:tcPr>
            <w:tcW w:w="1843" w:type="dxa"/>
          </w:tcPr>
          <w:p w:rsidR="005F5A4B" w:rsidRPr="00143619" w:rsidRDefault="00425C49" w:rsidP="006A3371">
            <w:pPr>
              <w:suppressAutoHyphens/>
              <w:spacing w:after="0" w:line="240" w:lineRule="auto"/>
              <w:rPr>
                <w:rFonts w:ascii="Times New Roman" w:hAnsi="Times New Roman" w:cs="Times New Roman"/>
                <w:sz w:val="24"/>
                <w:szCs w:val="24"/>
                <w:lang w:eastAsia="ar-SA"/>
              </w:rPr>
            </w:pPr>
            <w:hyperlink r:id="rId17"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www</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hrono</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Карта «Древний Восток», картина «Гончарная мастерская» Хрестоматия с.40-41.</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Презентация к уроку</w:t>
            </w:r>
            <w:hyperlink r:id="rId18" w:history="1">
              <w:r w:rsidRPr="00143619">
                <w:rPr>
                  <w:rStyle w:val="a4"/>
                  <w:rFonts w:ascii="Times New Roman" w:hAnsi="Times New Roman" w:cs="Times New Roman"/>
                  <w:sz w:val="24"/>
                  <w:szCs w:val="24"/>
                </w:rPr>
                <w:t>http://lesson-history.narod.ru/flash.htm</w:t>
              </w:r>
            </w:hyperlink>
          </w:p>
          <w:p w:rsidR="005F5A4B" w:rsidRPr="00143619" w:rsidRDefault="005F5A4B" w:rsidP="006A3371">
            <w:pPr>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11.</w:t>
            </w:r>
          </w:p>
        </w:tc>
        <w:tc>
          <w:tcPr>
            <w:tcW w:w="726" w:type="dxa"/>
            <w:gridSpan w:val="2"/>
          </w:tcPr>
          <w:p w:rsidR="005F5A4B" w:rsidRPr="00143619" w:rsidRDefault="005F5A4B" w:rsidP="001D261C">
            <w:pPr>
              <w:rPr>
                <w:rFonts w:ascii="Times New Roman" w:hAnsi="Times New Roman" w:cs="Times New Roman"/>
                <w:sz w:val="24"/>
                <w:szCs w:val="24"/>
                <w:lang w:eastAsia="ar-SA"/>
              </w:rPr>
            </w:pPr>
          </w:p>
          <w:p w:rsidR="005F5A4B" w:rsidRPr="00143619" w:rsidRDefault="005F5A4B" w:rsidP="001D261C">
            <w:pPr>
              <w:rPr>
                <w:rFonts w:ascii="Times New Roman" w:hAnsi="Times New Roman" w:cs="Times New Roman"/>
                <w:sz w:val="24"/>
                <w:szCs w:val="24"/>
                <w:lang w:eastAsia="ar-SA"/>
              </w:rPr>
            </w:pPr>
          </w:p>
          <w:p w:rsidR="005F5A4B" w:rsidRPr="00143619" w:rsidRDefault="005F5A4B" w:rsidP="001D261C">
            <w:pPr>
              <w:rPr>
                <w:rFonts w:ascii="Times New Roman" w:hAnsi="Times New Roman" w:cs="Times New Roman"/>
                <w:sz w:val="24"/>
                <w:szCs w:val="24"/>
                <w:lang w:eastAsia="ar-SA"/>
              </w:rPr>
            </w:pPr>
          </w:p>
          <w:p w:rsidR="005F5A4B" w:rsidRPr="00143619" w:rsidRDefault="005F5A4B" w:rsidP="001D261C">
            <w:pPr>
              <w:rPr>
                <w:rFonts w:ascii="Times New Roman" w:hAnsi="Times New Roman" w:cs="Times New Roman"/>
                <w:sz w:val="24"/>
                <w:szCs w:val="24"/>
                <w:lang w:eastAsia="ar-SA"/>
              </w:rPr>
            </w:pPr>
          </w:p>
          <w:p w:rsidR="005F5A4B" w:rsidRPr="00143619" w:rsidRDefault="005F5A4B" w:rsidP="001D261C">
            <w:pPr>
              <w:rPr>
                <w:rFonts w:ascii="Times New Roman" w:hAnsi="Times New Roman" w:cs="Times New Roman"/>
                <w:sz w:val="24"/>
                <w:szCs w:val="24"/>
                <w:lang w:eastAsia="ar-SA"/>
              </w:rPr>
            </w:pPr>
          </w:p>
          <w:p w:rsidR="005F5A4B" w:rsidRPr="00143619" w:rsidRDefault="005F5A4B" w:rsidP="001D261C">
            <w:pP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Жизнь египетского вельможи.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учиться работать в малой группе над общим заданием;</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выделять главное в части параграфа</w:t>
            </w:r>
            <w:proofErr w:type="gramStart"/>
            <w:r w:rsidRPr="00143619">
              <w:rPr>
                <w:rFonts w:ascii="Times New Roman" w:hAnsi="Times New Roman" w:cs="Times New Roman"/>
                <w:sz w:val="24"/>
                <w:szCs w:val="24"/>
                <w:lang w:eastAsia="ru-RU"/>
              </w:rPr>
              <w:t xml:space="preserve"> ,</w:t>
            </w:r>
            <w:proofErr w:type="gramEnd"/>
            <w:r w:rsidRPr="00143619">
              <w:rPr>
                <w:rFonts w:ascii="Times New Roman" w:hAnsi="Times New Roman" w:cs="Times New Roman"/>
                <w:sz w:val="24"/>
                <w:szCs w:val="24"/>
                <w:lang w:eastAsia="ru-RU"/>
              </w:rPr>
              <w:t xml:space="preserve"> во всем параграфе;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выделять ключевые понятия, которые раскрывают тему урока.</w:t>
            </w:r>
          </w:p>
          <w:p w:rsidR="005F5A4B" w:rsidRPr="00143619" w:rsidRDefault="00B4135F"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lastRenderedPageBreak/>
              <w:t>Понятие</w:t>
            </w:r>
            <w:r w:rsidR="005F5A4B" w:rsidRPr="00143619">
              <w:rPr>
                <w:rFonts w:ascii="Times New Roman" w:hAnsi="Times New Roman" w:cs="Times New Roman"/>
                <w:sz w:val="24"/>
                <w:szCs w:val="24"/>
                <w:lang w:eastAsia="ru-RU"/>
              </w:rPr>
              <w:t xml:space="preserve">: каменная гробница.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lastRenderedPageBreak/>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Составление рассказа от имени </w:t>
            </w:r>
            <w:r w:rsidRPr="00143619">
              <w:rPr>
                <w:rFonts w:ascii="Times New Roman" w:hAnsi="Times New Roman" w:cs="Times New Roman"/>
                <w:sz w:val="24"/>
                <w:szCs w:val="24"/>
                <w:lang w:eastAsia="ar-SA"/>
              </w:rPr>
              <w:lastRenderedPageBreak/>
              <w:t>очевидца</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19" w:history="1">
              <w:r w:rsidR="005F5A4B" w:rsidRPr="00143619">
                <w:rPr>
                  <w:rFonts w:ascii="Times New Roman" w:hAnsi="Times New Roman" w:cs="Times New Roman"/>
                  <w:sz w:val="24"/>
                  <w:szCs w:val="24"/>
                  <w:lang w:eastAsia="ar-SA"/>
                </w:rPr>
                <w:t>http://lesson-history.narod.ru/flash.htm</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Карта </w:t>
            </w:r>
            <w:r w:rsidRPr="00143619">
              <w:rPr>
                <w:rFonts w:ascii="Times New Roman" w:hAnsi="Times New Roman" w:cs="Times New Roman"/>
                <w:sz w:val="24"/>
                <w:szCs w:val="24"/>
                <w:lang w:eastAsia="ru-RU"/>
              </w:rPr>
              <w:lastRenderedPageBreak/>
              <w:t>«Древний Восток».</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12.</w:t>
            </w:r>
          </w:p>
        </w:tc>
        <w:tc>
          <w:tcPr>
            <w:tcW w:w="726" w:type="dxa"/>
            <w:gridSpan w:val="2"/>
          </w:tcPr>
          <w:p w:rsidR="005F5A4B" w:rsidRPr="00143619" w:rsidRDefault="005F5A4B" w:rsidP="00B4135F">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Военные походы фараонов.</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Работа с  картой в малой группе по единому заданию;</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 исполнять роль в соответствии со своеобразием исторического персонажа в инсценировке;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подготовить сообщение о военных походах Тутмоса </w:t>
            </w:r>
            <w:r w:rsidRPr="00143619">
              <w:rPr>
                <w:rFonts w:ascii="Times New Roman" w:hAnsi="Times New Roman" w:cs="Times New Roman"/>
                <w:sz w:val="24"/>
                <w:szCs w:val="24"/>
                <w:lang w:val="en-US" w:eastAsia="ru-RU"/>
              </w:rPr>
              <w:t>III</w:t>
            </w:r>
            <w:r w:rsidRPr="00143619">
              <w:rPr>
                <w:rFonts w:ascii="Times New Roman" w:hAnsi="Times New Roman" w:cs="Times New Roman"/>
                <w:sz w:val="24"/>
                <w:szCs w:val="24"/>
                <w:lang w:eastAsia="ru-RU"/>
              </w:rPr>
              <w:t>.</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proofErr w:type="gramStart"/>
            <w:r w:rsidRPr="00143619">
              <w:rPr>
                <w:rFonts w:ascii="Times New Roman" w:hAnsi="Times New Roman" w:cs="Times New Roman"/>
                <w:sz w:val="24"/>
                <w:szCs w:val="24"/>
                <w:lang w:eastAsia="ru-RU"/>
              </w:rPr>
              <w:t>Понятия: бронза, пехотинцы, боевая колесница, дротик, дышло, стрелок, колесничий, наёмное войско.</w:t>
            </w:r>
            <w:proofErr w:type="gramEnd"/>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Работа с картой, беседа</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20" w:history="1">
              <w:r w:rsidR="005F5A4B" w:rsidRPr="00143619">
                <w:rPr>
                  <w:rFonts w:ascii="Times New Roman" w:hAnsi="Times New Roman" w:cs="Times New Roman"/>
                  <w:sz w:val="24"/>
                  <w:szCs w:val="24"/>
                  <w:lang w:eastAsia="ar-SA"/>
                </w:rPr>
                <w:t>http://lesson-history.narod.ru/flash.htm</w:t>
              </w:r>
            </w:hyperlink>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Карта «Египетское царство», хрестоматия с.44-45.</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13.</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Религия древних египтян.</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Характеризовать религию древних египтян;</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устанавливать связи между пантеоном богов и занятиями древних египтян;</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творчески разрабатывать сюжеты для инсценирования на уроке по теме параграфа.</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B4135F">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храм, статуи, жрецы, саркофаг, мумия.</w:t>
            </w: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Разработка сюжетов для инсценировки</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21" w:history="1">
              <w:r w:rsidR="005F5A4B" w:rsidRPr="00143619">
                <w:rPr>
                  <w:rFonts w:ascii="Times New Roman" w:hAnsi="Times New Roman" w:cs="Times New Roman"/>
                  <w:sz w:val="24"/>
                  <w:szCs w:val="24"/>
                  <w:lang w:eastAsia="ar-SA"/>
                </w:rPr>
                <w:t>http://lesson-history.narod.ru/flash.htm</w:t>
              </w:r>
            </w:hyperlink>
          </w:p>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22" w:history="1">
              <w:r w:rsidR="005F5A4B" w:rsidRPr="00143619">
                <w:rPr>
                  <w:rFonts w:ascii="Times New Roman" w:hAnsi="Times New Roman" w:cs="Times New Roman"/>
                  <w:sz w:val="24"/>
                  <w:szCs w:val="24"/>
                  <w:lang w:eastAsia="ru-RU"/>
                </w:rPr>
                <w:t>http://storyk.ru</w:t>
              </w:r>
              <w:r w:rsidR="005F5A4B" w:rsidRPr="00143619">
                <w:rPr>
                  <w:rFonts w:ascii="Times New Roman" w:hAnsi="Times New Roman" w:cs="Times New Roman"/>
                  <w:b/>
                  <w:bCs/>
                  <w:sz w:val="24"/>
                  <w:szCs w:val="24"/>
                  <w:lang w:eastAsia="ru-RU"/>
                </w:rPr>
                <w:t>/</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b/>
                <w:bCs/>
                <w:i/>
                <w:iCs/>
                <w:sz w:val="24"/>
                <w:szCs w:val="24"/>
                <w:lang w:eastAsia="ru-RU"/>
              </w:rPr>
              <w:t>Электронная библиотека «Просвещение» История 5 кл</w:t>
            </w:r>
            <w:r w:rsidRPr="00143619">
              <w:rPr>
                <w:rFonts w:ascii="Times New Roman" w:hAnsi="Times New Roman" w:cs="Times New Roman"/>
                <w:color w:val="7030A0"/>
                <w:sz w:val="24"/>
                <w:szCs w:val="24"/>
                <w:lang w:eastAsia="ru-RU"/>
              </w:rPr>
              <w:t>.</w:t>
            </w:r>
            <w:r w:rsidRPr="00143619">
              <w:rPr>
                <w:rFonts w:ascii="Times New Roman" w:hAnsi="Times New Roman" w:cs="Times New Roman"/>
                <w:sz w:val="24"/>
                <w:szCs w:val="24"/>
                <w:lang w:eastAsia="ru-RU"/>
              </w:rPr>
              <w:t xml:space="preserve"> «Цивилизации на берегу Нила. Боги Египта» </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Книга «Планета чудес и загадок»  «Гробница Тутанхамона»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14.</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Искусство древних египтян.</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искать в сети интернет информацию о находках археологов в гробницах древнеегипетских фараонов;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подготовить презентации по самостоятельно выбранной теме (совместно с родителями);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 внутреннем устройстве пирамиды.</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B4135F">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пирамида, сфинкс, обелиск, колонна, скульптор.</w:t>
            </w: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B4135F"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Самостоятель</w:t>
            </w:r>
            <w:r w:rsidR="005F5A4B" w:rsidRPr="00143619">
              <w:rPr>
                <w:rFonts w:ascii="Times New Roman" w:hAnsi="Times New Roman" w:cs="Times New Roman"/>
                <w:sz w:val="24"/>
                <w:szCs w:val="24"/>
                <w:lang w:eastAsia="ar-SA"/>
              </w:rPr>
              <w:t>ная  работа</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23" w:history="1">
              <w:r w:rsidR="005F5A4B" w:rsidRPr="00143619">
                <w:rPr>
                  <w:rFonts w:ascii="Times New Roman" w:hAnsi="Times New Roman" w:cs="Times New Roman"/>
                  <w:sz w:val="24"/>
                  <w:szCs w:val="24"/>
                  <w:lang w:eastAsia="ar-SA"/>
                </w:rPr>
                <w:t>http://</w:t>
              </w:r>
              <w:r w:rsidR="005F5A4B" w:rsidRPr="00143619">
                <w:rPr>
                  <w:rFonts w:ascii="Times New Roman" w:hAnsi="Times New Roman" w:cs="Times New Roman"/>
                  <w:sz w:val="24"/>
                  <w:szCs w:val="24"/>
                  <w:lang w:val="en-US" w:eastAsia="ar-SA"/>
                </w:rPr>
                <w:t>artclassik</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edu</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К.М. Урок № 2. Искусство Древнего Египта (6, 26, 29)</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15.</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Письменность и знания древних египтян.</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составлять короткое сообщение о древнеегипетских иероглифах;</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осуществлять поиск информации в Интернете о процессе изготовления папируса;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характеризовать знания из разных областей наук, известные древним египтянам.</w:t>
            </w:r>
          </w:p>
          <w:p w:rsidR="005F5A4B" w:rsidRPr="00143619" w:rsidRDefault="005F5A4B" w:rsidP="00B4135F">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иероглиф, папирус, астрономия, календарь, водяные часы.</w:t>
            </w: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Составить сообщения на заданную тему</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24" w:history="1">
              <w:r w:rsidR="005F5A4B" w:rsidRPr="00143619">
                <w:rPr>
                  <w:rFonts w:ascii="Times New Roman" w:hAnsi="Times New Roman" w:cs="Times New Roman"/>
                  <w:sz w:val="24"/>
                  <w:szCs w:val="24"/>
                  <w:lang w:val="en-US" w:eastAsia="ru-RU"/>
                </w:rPr>
                <w:t>http</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school</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collection</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edu</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ru</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16.</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Повторительно-обобщающий урок</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Достижения древних египтян.</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520" w:type="dxa"/>
            <w:gridSpan w:val="3"/>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Составлять шарады, кроссворды и выполнять к ним  задания (индивидуально и в сотрудничестве с соседом по парте)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-Анализировать  достижения в земледелии.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-Сравнивать образ жизни фараона, вельможи и простого земледельца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26"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Тематический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Тест, работа с кроссвордами, шарадами.</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Детская энциклопедия</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Тема  5. Западная Азия в древности - 7 часов</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17.</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Древнее Двуречье.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Использовать электронное издание  с целью виртуального путешествия по музею.</w:t>
            </w:r>
          </w:p>
          <w:p w:rsidR="005F5A4B" w:rsidRPr="00143619" w:rsidRDefault="005F5A4B" w:rsidP="006A3371">
            <w:pPr>
              <w:spacing w:after="0" w:line="240" w:lineRule="auto"/>
              <w:rPr>
                <w:rFonts w:ascii="Times New Roman" w:hAnsi="Times New Roman" w:cs="Times New Roman"/>
                <w:sz w:val="24"/>
                <w:szCs w:val="24"/>
                <w:lang w:eastAsia="ru-RU"/>
              </w:rPr>
            </w:pPr>
            <w:proofErr w:type="gramStart"/>
            <w:r w:rsidRPr="00143619">
              <w:rPr>
                <w:rFonts w:ascii="Times New Roman" w:hAnsi="Times New Roman" w:cs="Times New Roman"/>
                <w:sz w:val="24"/>
                <w:szCs w:val="24"/>
                <w:lang w:eastAsia="ru-RU"/>
              </w:rPr>
              <w:t>- характеризовать природно-климатические условия Древнего Двуречья;</w:t>
            </w:r>
            <w:proofErr w:type="gramEnd"/>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прокомментировать письменность Двуречья и выделить её особенные признаки.</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Двуречье или Междуречье, клинопись.</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Подготовка презентации составление опорной схемы</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25" w:history="1">
              <w:r w:rsidR="005F5A4B" w:rsidRPr="00143619">
                <w:rPr>
                  <w:rFonts w:ascii="Times New Roman" w:hAnsi="Times New Roman" w:cs="Times New Roman"/>
                  <w:sz w:val="24"/>
                  <w:szCs w:val="24"/>
                  <w:lang w:eastAsia="ru-RU"/>
                </w:rPr>
                <w:t>http://storyk.ru/</w:t>
              </w:r>
            </w:hyperlink>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Путешествие по странам Передней Азии в древности. Древнее Двуречье презентация</w:t>
            </w:r>
          </w:p>
        </w:tc>
      </w:tr>
      <w:tr w:rsidR="005F5A4B" w:rsidRPr="00143619">
        <w:trPr>
          <w:trHeight w:val="226"/>
        </w:trPr>
        <w:tc>
          <w:tcPr>
            <w:tcW w:w="392"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r w:rsidRPr="00143619">
              <w:rPr>
                <w:rFonts w:ascii="Times New Roman" w:hAnsi="Times New Roman" w:cs="Times New Roman"/>
                <w:b/>
                <w:bCs/>
                <w:sz w:val="24"/>
                <w:szCs w:val="24"/>
                <w:lang w:eastAsia="ar-SA"/>
              </w:rPr>
              <w:lastRenderedPageBreak/>
              <w:t>8.</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Вавилонский царь </w:t>
            </w:r>
            <w:r w:rsidRPr="00143619">
              <w:rPr>
                <w:rFonts w:ascii="Times New Roman" w:hAnsi="Times New Roman" w:cs="Times New Roman"/>
                <w:sz w:val="24"/>
                <w:szCs w:val="24"/>
                <w:lang w:eastAsia="ar-SA"/>
              </w:rPr>
              <w:lastRenderedPageBreak/>
              <w:t>Хаммурапи и его законы.</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Выделять основные понятия параграфа, раскрывающие его </w:t>
            </w:r>
            <w:r w:rsidRPr="00143619">
              <w:rPr>
                <w:rFonts w:ascii="Times New Roman" w:hAnsi="Times New Roman" w:cs="Times New Roman"/>
                <w:sz w:val="24"/>
                <w:szCs w:val="24"/>
                <w:lang w:eastAsia="ru-RU"/>
              </w:rPr>
              <w:lastRenderedPageBreak/>
              <w:t>суть;</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составлять кроссворд по теме урока;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характеризовать  свод законов Хаммурапи;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объяснять, почему законы Хаммурапи были объявлены как законы богов.</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xml:space="preserve">: Вавилон, законы царя Хаммурапи, ростовщик.-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lastRenderedPageBreak/>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Беседа с элементами самостоятельной  работы</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26" w:history="1">
              <w:r w:rsidR="005F5A4B" w:rsidRPr="00143619">
                <w:rPr>
                  <w:rFonts w:ascii="Times New Roman" w:hAnsi="Times New Roman" w:cs="Times New Roman"/>
                  <w:sz w:val="24"/>
                  <w:szCs w:val="24"/>
                  <w:lang w:eastAsia="ar-SA"/>
                </w:rPr>
                <w:t>http://lesson-</w:t>
              </w:r>
              <w:r w:rsidR="005F5A4B" w:rsidRPr="00143619">
                <w:rPr>
                  <w:rFonts w:ascii="Times New Roman" w:hAnsi="Times New Roman" w:cs="Times New Roman"/>
                  <w:sz w:val="24"/>
                  <w:szCs w:val="24"/>
                  <w:lang w:eastAsia="ar-SA"/>
                </w:rPr>
                <w:lastRenderedPageBreak/>
                <w:t>history.narod.ru</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Карточки – задания для лабораторной работы</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презентация</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19.</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Финикийские мореплаватели.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-Рассказывать с помощью карты о местоположении Финикии и занятиях её жителей;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подготовить короткое сообщение о достижениях финикийских ремесленников;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-использовать историческую карту;</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определять причины развитой торговли в городах Финикии: Библ, Сидон, Тир.</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опорной схемы</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27" w:history="1">
              <w:r w:rsidR="005F5A4B" w:rsidRPr="00143619">
                <w:rPr>
                  <w:rFonts w:ascii="Times New Roman" w:hAnsi="Times New Roman" w:cs="Times New Roman"/>
                  <w:sz w:val="24"/>
                  <w:szCs w:val="24"/>
                  <w:lang w:eastAsia="ar-SA"/>
                </w:rPr>
                <w:t>http://lesson-history.narod.ru</w:t>
              </w:r>
            </w:hyperlink>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Путешествие по странам Передней Азии в древности. Финикия </w:t>
            </w:r>
            <w:r w:rsidRPr="00143619">
              <w:rPr>
                <w:rFonts w:ascii="Times New Roman" w:hAnsi="Times New Roman" w:cs="Times New Roman"/>
                <w:b/>
                <w:bCs/>
                <w:i/>
                <w:iCs/>
                <w:sz w:val="24"/>
                <w:szCs w:val="24"/>
                <w:lang w:eastAsia="ar-SA"/>
              </w:rPr>
              <w:t xml:space="preserve">(презентация </w:t>
            </w:r>
            <w:r w:rsidRPr="00143619">
              <w:rPr>
                <w:rFonts w:ascii="Times New Roman" w:hAnsi="Times New Roman" w:cs="Times New Roman"/>
                <w:b/>
                <w:bCs/>
                <w:i/>
                <w:iCs/>
                <w:sz w:val="24"/>
                <w:szCs w:val="24"/>
                <w:lang w:val="en-US" w:eastAsia="ar-SA"/>
              </w:rPr>
              <w:t>PowerPoint</w:t>
            </w:r>
            <w:r w:rsidRPr="00143619">
              <w:rPr>
                <w:rFonts w:ascii="Times New Roman" w:hAnsi="Times New Roman" w:cs="Times New Roman"/>
                <w:b/>
                <w:bCs/>
                <w:i/>
                <w:iCs/>
                <w:sz w:val="24"/>
                <w:szCs w:val="24"/>
                <w:lang w:eastAsia="ar-SA"/>
              </w:rPr>
              <w:t>).</w:t>
            </w:r>
            <w:r w:rsidRPr="00143619">
              <w:rPr>
                <w:rFonts w:ascii="Times New Roman" w:hAnsi="Times New Roman" w:cs="Times New Roman"/>
                <w:sz w:val="24"/>
                <w:szCs w:val="24"/>
                <w:lang w:eastAsia="ar-SA"/>
              </w:rPr>
              <w:t xml:space="preserve">  Книга для чтения по истории Древнего мира «Царская краска»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20.</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Библейские сказания.</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Изучать по карте и тексту  учебника территории расселения древнееврейских племен;</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значение принятия единобожия древнееврейскими племенами;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проводить аналогию и устанавливать, какому народу Бог дал такие же законы, как и древним евреям;</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объяснять, почему библи</w:t>
            </w:r>
            <w:proofErr w:type="gramStart"/>
            <w:r w:rsidRPr="00143619">
              <w:rPr>
                <w:rFonts w:ascii="Times New Roman" w:hAnsi="Times New Roman" w:cs="Times New Roman"/>
                <w:sz w:val="24"/>
                <w:szCs w:val="24"/>
                <w:lang w:eastAsia="ru-RU"/>
              </w:rPr>
              <w:t>я-</w:t>
            </w:r>
            <w:proofErr w:type="gramEnd"/>
            <w:r w:rsidRPr="00143619">
              <w:rPr>
                <w:rFonts w:ascii="Times New Roman" w:hAnsi="Times New Roman" w:cs="Times New Roman"/>
                <w:sz w:val="24"/>
                <w:szCs w:val="24"/>
                <w:lang w:eastAsia="ru-RU"/>
              </w:rPr>
              <w:t xml:space="preserve"> наиболее читаемая книга с древности и до наших дней.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Библия, Ветхий завет</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 xml:space="preserve">Составление плана </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28" w:history="1">
              <w:r w:rsidR="005F5A4B" w:rsidRPr="00143619">
                <w:rPr>
                  <w:rFonts w:ascii="Times New Roman" w:hAnsi="Times New Roman" w:cs="Times New Roman"/>
                  <w:sz w:val="24"/>
                  <w:szCs w:val="24"/>
                  <w:lang w:eastAsia="ru-RU"/>
                </w:rPr>
                <w:t>http://storyk.ru/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«Древний Восток»</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«Детская Библия», «Библия в картинках»</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21.</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Древнееврейское царство.</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решать развивающие и проблемные задачи;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выделять в дополнительном тексте к параграфу главное и </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второстепенное;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Уметь формулировать оценку поступка (самсон, Давид);</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уметь обобщать информацию и делать выводы о том, каким представляли своего царя иудеи.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xml:space="preserve">: израильтяне, Иерусалим, жертвенник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Беседа</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29" w:history="1">
              <w:r w:rsidR="005F5A4B" w:rsidRPr="00143619">
                <w:rPr>
                  <w:rFonts w:ascii="Times New Roman" w:hAnsi="Times New Roman" w:cs="Times New Roman"/>
                  <w:sz w:val="24"/>
                  <w:szCs w:val="24"/>
                  <w:lang w:eastAsia="ru-RU"/>
                </w:rPr>
                <w:t>http://storyk.ru/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«Древний Восток»</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Диск «Всеобщая история (</w:t>
            </w:r>
            <w:r w:rsidRPr="00143619">
              <w:rPr>
                <w:rFonts w:ascii="Times New Roman" w:hAnsi="Times New Roman" w:cs="Times New Roman"/>
                <w:sz w:val="24"/>
                <w:szCs w:val="24"/>
                <w:lang w:val="en-US" w:eastAsia="ru-RU"/>
              </w:rPr>
              <w:t>CordisMedia</w:t>
            </w:r>
            <w:r w:rsidRPr="00143619">
              <w:rPr>
                <w:rFonts w:ascii="Times New Roman" w:hAnsi="Times New Roman" w:cs="Times New Roman"/>
                <w:sz w:val="24"/>
                <w:szCs w:val="24"/>
                <w:lang w:eastAsia="ru-RU"/>
              </w:rPr>
              <w:t>)»  К уроку в школе. Тема 4. Древние цивилизации передней Азии. Древнееврейские государства.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22.</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Ассирийская держава.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работать в малых группах по дифференцированным заданиям на понимание и осмысление нового материала;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перечислять достижения ассирийцев в изобразительном искусстве, металлургии, военном деле;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находить аргументы к крылатой фразе «Рукописи не горят»;</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определять причины падения Ассирийской державы.</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B4135F">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железо, таран, держава</w:t>
            </w: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Подготовка презентации</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30" w:history="1">
              <w:r w:rsidR="005F5A4B" w:rsidRPr="00143619">
                <w:rPr>
                  <w:rFonts w:ascii="Times New Roman" w:hAnsi="Times New Roman" w:cs="Times New Roman"/>
                  <w:sz w:val="24"/>
                  <w:szCs w:val="24"/>
                  <w:lang w:eastAsia="ar-SA"/>
                </w:rPr>
                <w:t>http://lesson-history.narod.ru/flash.htm</w:t>
              </w:r>
            </w:hyperlink>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Путешествие по странам Передней Азии в древности. </w:t>
            </w:r>
            <w:proofErr w:type="gramStart"/>
            <w:r w:rsidRPr="00143619">
              <w:rPr>
                <w:rFonts w:ascii="Times New Roman" w:hAnsi="Times New Roman" w:cs="Times New Roman"/>
                <w:sz w:val="24"/>
                <w:szCs w:val="24"/>
                <w:lang w:eastAsia="ru-RU"/>
              </w:rPr>
              <w:t xml:space="preserve">Ассирийское царство </w:t>
            </w:r>
            <w:r w:rsidRPr="00143619">
              <w:rPr>
                <w:rFonts w:ascii="Times New Roman" w:hAnsi="Times New Roman" w:cs="Times New Roman"/>
                <w:color w:val="7030A0"/>
                <w:sz w:val="24"/>
                <w:szCs w:val="24"/>
                <w:lang w:eastAsia="ru-RU"/>
              </w:rPr>
              <w:t>(</w:t>
            </w:r>
            <w:r w:rsidRPr="00143619">
              <w:rPr>
                <w:rFonts w:ascii="Times New Roman" w:hAnsi="Times New Roman" w:cs="Times New Roman"/>
                <w:i/>
                <w:iCs/>
                <w:sz w:val="24"/>
                <w:szCs w:val="24"/>
                <w:lang w:eastAsia="ru-RU"/>
              </w:rPr>
              <w:t xml:space="preserve">презентация </w:t>
            </w:r>
            <w:r w:rsidRPr="00143619">
              <w:rPr>
                <w:rFonts w:ascii="Times New Roman" w:hAnsi="Times New Roman" w:cs="Times New Roman"/>
                <w:i/>
                <w:iCs/>
                <w:sz w:val="24"/>
                <w:szCs w:val="24"/>
                <w:lang w:val="en-US" w:eastAsia="ru-RU"/>
              </w:rPr>
              <w:t>PowerPoint</w:t>
            </w:r>
            <w:proofErr w:type="gramEnd"/>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23.</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Персидская держава «царя царей».</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работать с исторической картой и допол. источниками по вопросу расширения территории державы;</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систематизировать учебную информацию о достижениях персидских царей;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кратко легенды о персидских царях.</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персы, держава «царя царей»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lastRenderedPageBreak/>
              <w:t>Текущий</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Самостоятельная  работа, исторический диктант</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31" w:history="1">
              <w:r w:rsidR="005F5A4B" w:rsidRPr="00143619">
                <w:rPr>
                  <w:rFonts w:ascii="Times New Roman" w:hAnsi="Times New Roman" w:cs="Times New Roman"/>
                  <w:sz w:val="24"/>
                  <w:szCs w:val="24"/>
                  <w:lang w:eastAsia="ru-RU"/>
                </w:rPr>
                <w:t>http://school-collection.edu.ru</w:t>
              </w:r>
            </w:hyperlink>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Путешествие по странам Передней Азии </w:t>
            </w:r>
            <w:r w:rsidRPr="00143619">
              <w:rPr>
                <w:rFonts w:ascii="Times New Roman" w:hAnsi="Times New Roman" w:cs="Times New Roman"/>
                <w:sz w:val="24"/>
                <w:szCs w:val="24"/>
                <w:lang w:eastAsia="ru-RU"/>
              </w:rPr>
              <w:lastRenderedPageBreak/>
              <w:t xml:space="preserve">в древности. </w:t>
            </w:r>
            <w:proofErr w:type="gramStart"/>
            <w:r w:rsidRPr="00143619">
              <w:rPr>
                <w:rFonts w:ascii="Times New Roman" w:hAnsi="Times New Roman" w:cs="Times New Roman"/>
                <w:sz w:val="24"/>
                <w:szCs w:val="24"/>
                <w:lang w:eastAsia="ru-RU"/>
              </w:rPr>
              <w:t xml:space="preserve">Ассирийское царство </w:t>
            </w:r>
            <w:r w:rsidRPr="00143619">
              <w:rPr>
                <w:rFonts w:ascii="Times New Roman" w:hAnsi="Times New Roman" w:cs="Times New Roman"/>
                <w:color w:val="7030A0"/>
                <w:sz w:val="24"/>
                <w:szCs w:val="24"/>
                <w:lang w:eastAsia="ru-RU"/>
              </w:rPr>
              <w:t>(</w:t>
            </w:r>
            <w:r w:rsidRPr="00143619">
              <w:rPr>
                <w:rFonts w:ascii="Times New Roman" w:hAnsi="Times New Roman" w:cs="Times New Roman"/>
                <w:sz w:val="24"/>
                <w:szCs w:val="24"/>
                <w:lang w:eastAsia="ru-RU"/>
              </w:rPr>
              <w:t xml:space="preserve">презентация </w:t>
            </w:r>
            <w:r w:rsidRPr="00143619">
              <w:rPr>
                <w:rFonts w:ascii="Times New Roman" w:hAnsi="Times New Roman" w:cs="Times New Roman"/>
                <w:sz w:val="24"/>
                <w:szCs w:val="24"/>
                <w:lang w:val="en-US" w:eastAsia="ru-RU"/>
              </w:rPr>
              <w:t>PowerPoint</w:t>
            </w:r>
            <w:proofErr w:type="gramEnd"/>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Кроссворд «Персидская держава» (</w:t>
            </w:r>
            <w:r w:rsidRPr="00143619">
              <w:rPr>
                <w:rFonts w:ascii="Times New Roman" w:hAnsi="Times New Roman" w:cs="Times New Roman"/>
                <w:sz w:val="24"/>
                <w:szCs w:val="24"/>
                <w:lang w:val="en-US" w:eastAsia="ru-RU"/>
              </w:rPr>
              <w:t>Excel</w:t>
            </w:r>
            <w:r w:rsidRPr="00143619">
              <w:rPr>
                <w:rFonts w:ascii="Times New Roman" w:hAnsi="Times New Roman" w:cs="Times New Roman"/>
                <w:sz w:val="24"/>
                <w:szCs w:val="24"/>
                <w:lang w:eastAsia="ru-RU"/>
              </w:rPr>
              <w:t>)</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lastRenderedPageBreak/>
              <w:t>Тема  6. Индия и Китай в древности - 5часов.</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24.</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Природа и люди Древней Индии.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Рассказать о местоположении Индии, особенностях её ландшафта и климата;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показывать на карте основные географические  объекты Древней Индии;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-выделить ключевые понятия, характеризующие индийскую культуру и историю;</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объяснить, каких животных почитали индийцы и почему.-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опорной схемы</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32" w:history="1">
              <w:r w:rsidR="005F5A4B" w:rsidRPr="00143619">
                <w:rPr>
                  <w:rFonts w:ascii="Times New Roman" w:hAnsi="Times New Roman" w:cs="Times New Roman"/>
                  <w:sz w:val="24"/>
                  <w:szCs w:val="24"/>
                  <w:lang w:eastAsia="ar-SA"/>
                </w:rPr>
                <w:t>http://lesson-history.narod.ru</w:t>
              </w:r>
            </w:hyperlink>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425C49" w:rsidP="006A3371">
            <w:pPr>
              <w:spacing w:after="0" w:line="240" w:lineRule="auto"/>
              <w:rPr>
                <w:rFonts w:ascii="Times New Roman" w:hAnsi="Times New Roman" w:cs="Times New Roman"/>
                <w:sz w:val="24"/>
                <w:szCs w:val="24"/>
                <w:lang w:eastAsia="ru-RU"/>
              </w:rPr>
            </w:pPr>
            <w:hyperlink r:id="rId33" w:history="1">
              <w:r w:rsidR="005F5A4B" w:rsidRPr="00143619">
                <w:rPr>
                  <w:rFonts w:ascii="Times New Roman" w:hAnsi="Times New Roman" w:cs="Times New Roman"/>
                  <w:sz w:val="24"/>
                  <w:szCs w:val="24"/>
                  <w:u w:val="single"/>
                  <w:lang w:val="en-US" w:eastAsia="ru-RU"/>
                </w:rPr>
                <w:t>http</w:t>
              </w:r>
              <w:r w:rsidR="005F5A4B" w:rsidRPr="00143619">
                <w:rPr>
                  <w:rFonts w:ascii="Times New Roman" w:hAnsi="Times New Roman" w:cs="Times New Roman"/>
                  <w:sz w:val="24"/>
                  <w:szCs w:val="24"/>
                  <w:u w:val="single"/>
                  <w:lang w:eastAsia="ru-RU"/>
                </w:rPr>
                <w:t>://</w:t>
              </w:r>
              <w:r w:rsidR="005F5A4B" w:rsidRPr="00143619">
                <w:rPr>
                  <w:rFonts w:ascii="Times New Roman" w:hAnsi="Times New Roman" w:cs="Times New Roman"/>
                  <w:sz w:val="24"/>
                  <w:szCs w:val="24"/>
                  <w:u w:val="single"/>
                  <w:lang w:val="en-US" w:eastAsia="ru-RU"/>
                </w:rPr>
                <w:t>fcior</w:t>
              </w:r>
              <w:r w:rsidR="005F5A4B" w:rsidRPr="00143619">
                <w:rPr>
                  <w:rFonts w:ascii="Times New Roman" w:hAnsi="Times New Roman" w:cs="Times New Roman"/>
                  <w:sz w:val="24"/>
                  <w:szCs w:val="24"/>
                  <w:u w:val="single"/>
                  <w:lang w:eastAsia="ru-RU"/>
                </w:rPr>
                <w:t>.</w:t>
              </w:r>
              <w:r w:rsidR="005F5A4B" w:rsidRPr="00143619">
                <w:rPr>
                  <w:rFonts w:ascii="Times New Roman" w:hAnsi="Times New Roman" w:cs="Times New Roman"/>
                  <w:sz w:val="24"/>
                  <w:szCs w:val="24"/>
                  <w:u w:val="single"/>
                  <w:lang w:val="en-US" w:eastAsia="ru-RU"/>
                </w:rPr>
                <w:t>edu</w:t>
              </w:r>
            </w:hyperlink>
            <w:r w:rsidR="005F5A4B" w:rsidRPr="00143619">
              <w:rPr>
                <w:rFonts w:ascii="Times New Roman" w:hAnsi="Times New Roman" w:cs="Times New Roman"/>
                <w:sz w:val="24"/>
                <w:szCs w:val="24"/>
                <w:lang w:eastAsia="ru-RU"/>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val="en-US" w:eastAsia="ru-RU"/>
              </w:rPr>
              <w:t>Ru</w:t>
            </w:r>
            <w:r w:rsidRPr="00143619">
              <w:rPr>
                <w:rFonts w:ascii="Times New Roman" w:hAnsi="Times New Roman" w:cs="Times New Roman"/>
                <w:sz w:val="24"/>
                <w:szCs w:val="24"/>
                <w:lang w:eastAsia="ru-RU"/>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25.</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Индийские касты.</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составлять простой план пунктов параграфа по выбору;</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 жизни и обучении брахманов, доказывать, что брахман</w:t>
            </w:r>
            <w:proofErr w:type="gramStart"/>
            <w:r w:rsidRPr="00143619">
              <w:rPr>
                <w:rFonts w:ascii="Times New Roman" w:hAnsi="Times New Roman" w:cs="Times New Roman"/>
                <w:sz w:val="24"/>
                <w:szCs w:val="24"/>
                <w:lang w:eastAsia="ru-RU"/>
              </w:rPr>
              <w:t>ы-</w:t>
            </w:r>
            <w:proofErr w:type="gramEnd"/>
            <w:r w:rsidRPr="00143619">
              <w:rPr>
                <w:rFonts w:ascii="Times New Roman" w:hAnsi="Times New Roman" w:cs="Times New Roman"/>
                <w:sz w:val="24"/>
                <w:szCs w:val="24"/>
                <w:lang w:eastAsia="ru-RU"/>
              </w:rPr>
              <w:t xml:space="preserve"> хранители знаний;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сравнивать основные положения брахманизма и буддизма;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подготовить сообщение о Будде;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-перечислить достижения древних индийцев.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xml:space="preserve">: каста, буддизм.- </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roofErr w:type="gramStart"/>
            <w:r w:rsidRPr="00143619">
              <w:rPr>
                <w:rFonts w:ascii="Times New Roman" w:hAnsi="Times New Roman" w:cs="Times New Roman"/>
                <w:sz w:val="24"/>
                <w:szCs w:val="24"/>
                <w:lang w:eastAsia="ar-SA"/>
              </w:rPr>
              <w:t>Текущий</w:t>
            </w:r>
            <w:proofErr w:type="gramEnd"/>
            <w:r w:rsidRPr="00143619">
              <w:rPr>
                <w:rFonts w:ascii="Times New Roman" w:hAnsi="Times New Roman" w:cs="Times New Roman"/>
                <w:sz w:val="24"/>
                <w:szCs w:val="24"/>
                <w:lang w:eastAsia="ar-SA"/>
              </w:rPr>
              <w:t xml:space="preserve"> Беседа с элементами самостоятельной  работы</w:t>
            </w:r>
          </w:p>
        </w:tc>
        <w:tc>
          <w:tcPr>
            <w:tcW w:w="1843"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Карточки-задания для групп, Р.Т.</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26.</w:t>
            </w:r>
          </w:p>
        </w:tc>
        <w:tc>
          <w:tcPr>
            <w:tcW w:w="726" w:type="dxa"/>
            <w:gridSpan w:val="2"/>
          </w:tcPr>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Чему учил китайский мудрец Конфуций.</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вести поиск по карте и комментировать местоположение Китая;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вести поиск по карте и комментировать местоположение Китая;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работать по специально разработанным рабочим картам в соответствии с регламентом;</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определять и формулировать особенности китайской </w:t>
            </w:r>
            <w:r w:rsidRPr="00143619">
              <w:rPr>
                <w:rFonts w:ascii="Times New Roman" w:hAnsi="Times New Roman" w:cs="Times New Roman"/>
                <w:sz w:val="24"/>
                <w:szCs w:val="24"/>
                <w:lang w:eastAsia="ru-RU"/>
              </w:rPr>
              <w:lastRenderedPageBreak/>
              <w:t>религии;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объяснять, почему китайцы придавали большое значение воспитанию учтивости.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Конфуций, дракон, бамбук</w:t>
            </w:r>
            <w:proofErr w:type="gramStart"/>
            <w:r w:rsidRPr="00143619">
              <w:rPr>
                <w:rFonts w:ascii="Times New Roman" w:hAnsi="Times New Roman" w:cs="Times New Roman"/>
                <w:sz w:val="24"/>
                <w:szCs w:val="24"/>
                <w:lang w:eastAsia="ru-RU"/>
              </w:rPr>
              <w:t>.</w:t>
            </w:r>
            <w:proofErr w:type="gramEnd"/>
            <w:r w:rsidRPr="00143619">
              <w:rPr>
                <w:rFonts w:ascii="Times New Roman" w:hAnsi="Times New Roman" w:cs="Times New Roman"/>
                <w:sz w:val="24"/>
                <w:szCs w:val="24"/>
                <w:lang w:eastAsia="ru-RU"/>
              </w:rPr>
              <w:t xml:space="preserve">- </w:t>
            </w:r>
            <w:proofErr w:type="gramStart"/>
            <w:r w:rsidRPr="00143619">
              <w:rPr>
                <w:rFonts w:ascii="Times New Roman" w:hAnsi="Times New Roman" w:cs="Times New Roman"/>
                <w:sz w:val="24"/>
                <w:szCs w:val="24"/>
                <w:lang w:eastAsia="ru-RU"/>
              </w:rPr>
              <w:t>р</w:t>
            </w:r>
            <w:proofErr w:type="gramEnd"/>
            <w:r w:rsidRPr="00143619">
              <w:rPr>
                <w:rFonts w:ascii="Times New Roman" w:hAnsi="Times New Roman" w:cs="Times New Roman"/>
                <w:sz w:val="24"/>
                <w:szCs w:val="24"/>
                <w:lang w:eastAsia="ru-RU"/>
              </w:rPr>
              <w:t>аботать по специально разработанным рабочим картам в соответствии с регламентом;</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roofErr w:type="gramStart"/>
            <w:r w:rsidRPr="00143619">
              <w:rPr>
                <w:rFonts w:ascii="Times New Roman" w:hAnsi="Times New Roman" w:cs="Times New Roman"/>
                <w:sz w:val="24"/>
                <w:szCs w:val="24"/>
                <w:lang w:eastAsia="ar-SA"/>
              </w:rPr>
              <w:lastRenderedPageBreak/>
              <w:t>Текущий</w:t>
            </w:r>
            <w:proofErr w:type="gramEnd"/>
            <w:r w:rsidRPr="00143619">
              <w:rPr>
                <w:rFonts w:ascii="Times New Roman" w:hAnsi="Times New Roman" w:cs="Times New Roman"/>
                <w:sz w:val="24"/>
                <w:szCs w:val="24"/>
                <w:lang w:eastAsia="ar-SA"/>
              </w:rPr>
              <w:t xml:space="preserve"> Написание отзыва по заданной проблеме</w:t>
            </w:r>
          </w:p>
        </w:tc>
        <w:tc>
          <w:tcPr>
            <w:tcW w:w="1843"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Современная политическая карта, карта «Древний Восток. Индия и Китай»</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Презентация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Рабочие карты</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27.</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Первый властелин единого Китая.</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рассказать об отношениях Китая с соседями;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объяснить причины возведения Великой китайской стены;</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выделять своеобразие древней китайской цивилизации;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составлять кроссворд по тематике урока.</w:t>
            </w:r>
          </w:p>
          <w:p w:rsidR="005F5A4B" w:rsidRPr="00143619" w:rsidRDefault="005F5A4B" w:rsidP="00B4135F">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гунны, Великая Китайская стена.</w:t>
            </w: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Самостоятельная  работа, составление кроссворда</w:t>
            </w:r>
          </w:p>
        </w:tc>
        <w:tc>
          <w:tcPr>
            <w:tcW w:w="1843" w:type="dxa"/>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К.М. Урок №8 Древний Китай (слайды 16, 27, 2)</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Книга «Планета чудес и загадок»  «Великая Китайская стена»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28.</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Повторительно – обобщающий урок</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Вклад народов Древнего Востока в мировую историю и культуру.</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выполнять задания на понимание, осмысление изученного материала;</w:t>
            </w:r>
          </w:p>
          <w:p w:rsidR="005F5A4B" w:rsidRPr="00143619" w:rsidRDefault="005F5A4B" w:rsidP="006A3371">
            <w:pPr>
              <w:suppressAutoHyphens/>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показывать на карте известные города Древнего Востока и соотносить их местоположение с современной картой, объектами на  их территории.</w:t>
            </w:r>
          </w:p>
          <w:p w:rsidR="005F5A4B" w:rsidRPr="00143619" w:rsidRDefault="005F5A4B" w:rsidP="006A3371">
            <w:pPr>
              <w:suppressAutoHyphens/>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-перечислять  наиболее известные  сооружения на территории Вавилона, Палестины, Древнего Египта, Китая.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-называть материал для письма в Египте</w:t>
            </w:r>
            <w:proofErr w:type="gramStart"/>
            <w:r w:rsidRPr="00143619">
              <w:rPr>
                <w:rFonts w:ascii="Times New Roman" w:hAnsi="Times New Roman" w:cs="Times New Roman"/>
                <w:sz w:val="24"/>
                <w:szCs w:val="24"/>
                <w:lang w:eastAsia="ru-RU"/>
              </w:rPr>
              <w:t xml:space="preserve"> ,</w:t>
            </w:r>
            <w:proofErr w:type="gramEnd"/>
            <w:r w:rsidRPr="00143619">
              <w:rPr>
                <w:rFonts w:ascii="Times New Roman" w:hAnsi="Times New Roman" w:cs="Times New Roman"/>
                <w:sz w:val="24"/>
                <w:szCs w:val="24"/>
                <w:lang w:eastAsia="ru-RU"/>
              </w:rPr>
              <w:t>Двуречье, Китае, Индии.</w:t>
            </w: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Тематический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Тест, беседа, творческие задания в группах</w:t>
            </w:r>
          </w:p>
        </w:tc>
        <w:tc>
          <w:tcPr>
            <w:tcW w:w="1843" w:type="dxa"/>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Листы ватмана, фломастеры, иллюстрации.</w:t>
            </w:r>
          </w:p>
        </w:tc>
      </w:tr>
      <w:tr w:rsidR="005F5A4B" w:rsidRPr="00143619">
        <w:trPr>
          <w:trHeight w:val="226"/>
        </w:trPr>
        <w:tc>
          <w:tcPr>
            <w:tcW w:w="15134" w:type="dxa"/>
            <w:gridSpan w:val="15"/>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b/>
                <w:bCs/>
                <w:sz w:val="24"/>
                <w:szCs w:val="24"/>
                <w:lang w:eastAsia="ru-RU"/>
              </w:rPr>
              <w:t xml:space="preserve">Раздел </w:t>
            </w:r>
            <w:r w:rsidRPr="00143619">
              <w:rPr>
                <w:rFonts w:ascii="Times New Roman" w:hAnsi="Times New Roman" w:cs="Times New Roman"/>
                <w:b/>
                <w:bCs/>
                <w:sz w:val="24"/>
                <w:szCs w:val="24"/>
                <w:lang w:val="en-US" w:eastAsia="ru-RU"/>
              </w:rPr>
              <w:t>III</w:t>
            </w:r>
            <w:r w:rsidRPr="00143619">
              <w:rPr>
                <w:rFonts w:ascii="Times New Roman" w:hAnsi="Times New Roman" w:cs="Times New Roman"/>
                <w:b/>
                <w:bCs/>
                <w:sz w:val="24"/>
                <w:szCs w:val="24"/>
                <w:lang w:eastAsia="ru-RU"/>
              </w:rPr>
              <w:t>. Древняя Греция  -  21 час.</w:t>
            </w:r>
          </w:p>
        </w:tc>
      </w:tr>
      <w:tr w:rsidR="005F5A4B" w:rsidRPr="00143619">
        <w:trPr>
          <w:trHeight w:val="226"/>
        </w:trPr>
        <w:tc>
          <w:tcPr>
            <w:tcW w:w="15134" w:type="dxa"/>
            <w:gridSpan w:val="15"/>
          </w:tcPr>
          <w:p w:rsidR="005F5A4B" w:rsidRPr="00143619" w:rsidRDefault="005F5A4B" w:rsidP="006A3371">
            <w:pPr>
              <w:spacing w:after="0" w:line="240" w:lineRule="auto"/>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Планируемые результаты:</w:t>
            </w:r>
          </w:p>
          <w:p w:rsidR="005F5A4B" w:rsidRPr="00143619" w:rsidRDefault="005F5A4B" w:rsidP="006A3371">
            <w:pPr>
              <w:overflowPunct w:val="0"/>
              <w:autoSpaceDE w:val="0"/>
              <w:autoSpaceDN w:val="0"/>
              <w:adjustRightInd w:val="0"/>
              <w:spacing w:after="160" w:line="240" w:lineRule="auto"/>
              <w:jc w:val="both"/>
              <w:textAlignment w:val="baseline"/>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Предметные:</w:t>
            </w:r>
          </w:p>
          <w:p w:rsidR="005F5A4B" w:rsidRPr="00143619" w:rsidRDefault="005F5A4B" w:rsidP="00ED65BC">
            <w:pPr>
              <w:overflowPunct w:val="0"/>
              <w:autoSpaceDE w:val="0"/>
              <w:autoSpaceDN w:val="0"/>
              <w:adjustRightInd w:val="0"/>
              <w:spacing w:after="0" w:line="240" w:lineRule="auto"/>
              <w:jc w:val="both"/>
              <w:textAlignment w:val="baseline"/>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научится:</w:t>
            </w:r>
          </w:p>
          <w:p w:rsidR="005F5A4B" w:rsidRPr="00143619" w:rsidRDefault="005F5A4B" w:rsidP="00ED65BC">
            <w:pPr>
              <w:overflowPunct w:val="0"/>
              <w:autoSpaceDE w:val="0"/>
              <w:autoSpaceDN w:val="0"/>
              <w:adjustRightInd w:val="0"/>
              <w:spacing w:after="0" w:line="240" w:lineRule="auto"/>
              <w:jc w:val="both"/>
              <w:textAlignment w:val="baseline"/>
              <w:rPr>
                <w:rFonts w:ascii="Times New Roman" w:hAnsi="Times New Roman" w:cs="Times New Roman"/>
                <w:w w:val="106"/>
                <w:sz w:val="24"/>
                <w:szCs w:val="24"/>
                <w:lang w:eastAsia="ru-RU"/>
              </w:rPr>
            </w:pPr>
            <w:proofErr w:type="gramStart"/>
            <w:r w:rsidRPr="00143619">
              <w:rPr>
                <w:rFonts w:ascii="Times New Roman" w:eastAsia="BatangChe" w:hAnsi="Times New Roman" w:cs="Times New Roman"/>
                <w:sz w:val="24"/>
                <w:szCs w:val="24"/>
                <w:lang w:eastAsia="ru-RU"/>
              </w:rPr>
              <w:t xml:space="preserve">Уметь читать историческую карту, находить  и  показывать на ней историко-географические объекты Древней Греции,  анализировать и обобщать данные карты; уметь характеризовать важные факты истории Греции, классифицировать и группировать их по предложенным </w:t>
            </w:r>
            <w:r w:rsidRPr="00143619">
              <w:rPr>
                <w:rFonts w:ascii="Times New Roman" w:eastAsia="BatangChe" w:hAnsi="Times New Roman" w:cs="Times New Roman"/>
                <w:sz w:val="24"/>
                <w:szCs w:val="24"/>
                <w:lang w:eastAsia="ru-RU"/>
              </w:rPr>
              <w:lastRenderedPageBreak/>
              <w:t>признакам;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roofErr w:type="gramEnd"/>
            <w:r w:rsidRPr="00143619">
              <w:rPr>
                <w:rFonts w:ascii="Times New Roman" w:hAnsi="Times New Roman" w:cs="Times New Roman"/>
                <w:w w:val="106"/>
                <w:sz w:val="24"/>
                <w:szCs w:val="24"/>
                <w:lang w:eastAsia="ru-RU"/>
              </w:rPr>
              <w:t xml:space="preserve"> Уметь составлять рассказ, делать выводы, использовать исторические документы как источник знаний. Анализировать  мифы, отрывки поэмы, характеризовать место, обстоятельства, участников, результаты событий. Характеризовать верования древних греков, объяснять, какую роль играли религиозные культы в греческом обществе. Рассказывать о том, как утверждались демократические порядки в Афинах. Уметь проводить поиск информации в исторических источниках.</w:t>
            </w:r>
          </w:p>
          <w:p w:rsidR="005F5A4B" w:rsidRPr="00143619" w:rsidRDefault="005F5A4B" w:rsidP="00ED65BC">
            <w:pPr>
              <w:widowControl w:val="0"/>
              <w:autoSpaceDE w:val="0"/>
              <w:autoSpaceDN w:val="0"/>
              <w:adjustRightInd w:val="0"/>
              <w:spacing w:after="0"/>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получит возможность научиться:</w:t>
            </w:r>
          </w:p>
          <w:p w:rsidR="005F5A4B" w:rsidRPr="00143619" w:rsidRDefault="005F5A4B" w:rsidP="00ED65BC">
            <w:pPr>
              <w:widowControl w:val="0"/>
              <w:autoSpaceDE w:val="0"/>
              <w:autoSpaceDN w:val="0"/>
              <w:adjustRightInd w:val="0"/>
              <w:spacing w:after="0"/>
              <w:jc w:val="both"/>
              <w:rPr>
                <w:rFonts w:ascii="Times New Roman" w:hAnsi="Times New Roman" w:cs="Times New Roman"/>
                <w:b/>
                <w:bCs/>
                <w:sz w:val="24"/>
                <w:szCs w:val="24"/>
              </w:rPr>
            </w:pPr>
            <w:r w:rsidRPr="00143619">
              <w:rPr>
                <w:rFonts w:ascii="Times New Roman" w:hAnsi="Times New Roman" w:cs="Times New Roman"/>
                <w:i/>
                <w:iCs/>
                <w:sz w:val="24"/>
                <w:szCs w:val="24"/>
              </w:rPr>
              <w:t>давать характеристику общественного строя Древней Греции; сопоставлять свидетельства различных исторических источников, выявляя в них общее и различия;</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видеть проявления влияния античного искусства в окружающей среде;</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высказывать суждения о значении и месте исторического и культурного наследия Древней Греции в мировой истории.</w:t>
            </w:r>
          </w:p>
          <w:p w:rsidR="005F5A4B" w:rsidRPr="00143619" w:rsidRDefault="005F5A4B" w:rsidP="00ED65BC">
            <w:pPr>
              <w:spacing w:after="0"/>
              <w:jc w:val="both"/>
              <w:rPr>
                <w:rFonts w:ascii="Times New Roman" w:hAnsi="Times New Roman" w:cs="Times New Roman"/>
                <w:b/>
                <w:bCs/>
                <w:sz w:val="24"/>
                <w:szCs w:val="24"/>
              </w:rPr>
            </w:pPr>
          </w:p>
          <w:p w:rsidR="005F5A4B" w:rsidRPr="00143619" w:rsidRDefault="005F5A4B" w:rsidP="00ED65BC">
            <w:pPr>
              <w:overflowPunct w:val="0"/>
              <w:autoSpaceDE w:val="0"/>
              <w:autoSpaceDN w:val="0"/>
              <w:adjustRightInd w:val="0"/>
              <w:spacing w:after="0" w:line="240" w:lineRule="auto"/>
              <w:jc w:val="both"/>
              <w:textAlignment w:val="baseline"/>
              <w:rPr>
                <w:rFonts w:ascii="Times New Roman" w:hAnsi="Times New Roman" w:cs="Times New Roman"/>
                <w:w w:val="106"/>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b/>
                <w:bCs/>
                <w:sz w:val="24"/>
                <w:szCs w:val="24"/>
                <w:lang w:eastAsia="ru-RU"/>
              </w:rPr>
              <w:t>Метапредметные</w:t>
            </w:r>
            <w:r w:rsidRPr="00143619">
              <w:rPr>
                <w:rFonts w:ascii="Times New Roman" w:hAnsi="Times New Roman" w:cs="Times New Roman"/>
                <w:sz w:val="24"/>
                <w:szCs w:val="24"/>
                <w:lang w:eastAsia="ru-RU"/>
              </w:rPr>
              <w:t xml:space="preserve">: </w:t>
            </w:r>
          </w:p>
          <w:p w:rsidR="005F5A4B" w:rsidRPr="00143619" w:rsidRDefault="005F5A4B" w:rsidP="006A3371">
            <w:pPr>
              <w:spacing w:after="0" w:line="240" w:lineRule="auto"/>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научится:</w:t>
            </w:r>
          </w:p>
          <w:p w:rsidR="005F5A4B" w:rsidRPr="00143619" w:rsidRDefault="005F5A4B" w:rsidP="006A3371">
            <w:pPr>
              <w:spacing w:after="0" w:line="240" w:lineRule="auto"/>
              <w:rPr>
                <w:rFonts w:ascii="Times New Roman" w:eastAsia="BatangChe" w:hAnsi="Times New Roman" w:cs="Times New Roman"/>
                <w:sz w:val="24"/>
                <w:szCs w:val="24"/>
                <w:lang w:eastAsia="ru-RU"/>
              </w:rPr>
            </w:pPr>
            <w:r w:rsidRPr="00143619">
              <w:rPr>
                <w:rFonts w:ascii="Times New Roman" w:eastAsia="BatangChe" w:hAnsi="Times New Roman" w:cs="Times New Roman"/>
                <w:sz w:val="24"/>
                <w:szCs w:val="24"/>
                <w:lang w:eastAsia="ru-RU"/>
              </w:rPr>
              <w:t>РУУД: Планировать и организовывать свою учебную и  коммуникативную деятельность в соответствии с задачами изучения нового материала,  видами учебной и домашней работы.</w:t>
            </w:r>
          </w:p>
          <w:p w:rsidR="005F5A4B" w:rsidRPr="00143619" w:rsidRDefault="005F5A4B" w:rsidP="006A3371">
            <w:pPr>
              <w:spacing w:after="0" w:line="240" w:lineRule="auto"/>
              <w:rPr>
                <w:rFonts w:ascii="Times New Roman" w:eastAsia="BatangChe" w:hAnsi="Times New Roman" w:cs="Times New Roman"/>
                <w:sz w:val="24"/>
                <w:szCs w:val="24"/>
                <w:lang w:eastAsia="ru-RU"/>
              </w:rPr>
            </w:pPr>
            <w:r w:rsidRPr="00143619">
              <w:rPr>
                <w:rFonts w:ascii="Times New Roman" w:eastAsia="BatangChe" w:hAnsi="Times New Roman" w:cs="Times New Roman"/>
                <w:sz w:val="24"/>
                <w:szCs w:val="24"/>
                <w:lang w:eastAsia="ru-RU"/>
              </w:rPr>
              <w:t>КУУД: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w:t>
            </w:r>
            <w:r w:rsidRPr="00143619">
              <w:rPr>
                <w:rFonts w:ascii="Times New Roman" w:hAnsi="Times New Roman" w:cs="Times New Roman"/>
                <w:sz w:val="24"/>
                <w:szCs w:val="24"/>
                <w:lang w:eastAsia="ru-RU"/>
              </w:rPr>
              <w:t xml:space="preserve"> Владеть способами совместной деятельности в группе, считаться с мнением другого человека; проявлять терпение и доброжелательность в споре (дискуссии), доверие к собеседнику (соучастнику) деятельности.</w:t>
            </w:r>
          </w:p>
          <w:p w:rsidR="005F5A4B" w:rsidRPr="00143619" w:rsidRDefault="005F5A4B" w:rsidP="006A3371">
            <w:pPr>
              <w:spacing w:after="0" w:line="240" w:lineRule="auto"/>
              <w:rPr>
                <w:rFonts w:ascii="Times New Roman" w:eastAsia="BatangChe" w:hAnsi="Times New Roman" w:cs="Times New Roman"/>
                <w:sz w:val="24"/>
                <w:szCs w:val="24"/>
                <w:lang w:eastAsia="ru-RU"/>
              </w:rPr>
            </w:pPr>
            <w:r w:rsidRPr="00143619">
              <w:rPr>
                <w:rFonts w:ascii="Times New Roman" w:eastAsia="BatangChe" w:hAnsi="Times New Roman" w:cs="Times New Roman"/>
                <w:sz w:val="24"/>
                <w:szCs w:val="24"/>
                <w:lang w:eastAsia="ru-RU"/>
              </w:rPr>
              <w:t>ПУУД: проводить поиск основной и дополнительной информации в учебной и научно-популярной литературе, представлять результаты своей творческо-поисковой работы в различных форматах, способность решать творческие и проблемные задачи, используя контекстные знания и эвристические приемы.</w:t>
            </w:r>
          </w:p>
          <w:p w:rsidR="005F5A4B" w:rsidRPr="00143619" w:rsidRDefault="005F5A4B" w:rsidP="009B3DE4">
            <w:pPr>
              <w:suppressAutoHyphens/>
              <w:spacing w:after="0" w:line="240" w:lineRule="atLeast"/>
              <w:jc w:val="both"/>
              <w:rPr>
                <w:rFonts w:ascii="Times New Roman" w:hAnsi="Times New Roman" w:cs="Times New Roman"/>
                <w:i/>
                <w:iCs/>
                <w:sz w:val="24"/>
                <w:szCs w:val="24"/>
                <w:lang w:eastAsia="ar-SA"/>
              </w:rPr>
            </w:pPr>
            <w:r w:rsidRPr="00143619">
              <w:rPr>
                <w:rFonts w:ascii="Times New Roman" w:hAnsi="Times New Roman" w:cs="Times New Roman"/>
                <w:i/>
                <w:iCs/>
                <w:sz w:val="24"/>
                <w:szCs w:val="24"/>
                <w:lang w:eastAsia="ar-SA"/>
              </w:rPr>
              <w:t>Получит возможность научиться:</w:t>
            </w:r>
          </w:p>
          <w:p w:rsidR="005F5A4B" w:rsidRPr="00143619" w:rsidRDefault="005F5A4B" w:rsidP="00ED65BC">
            <w:pPr>
              <w:pStyle w:val="a3"/>
              <w:shd w:val="clear" w:color="auto" w:fill="FFFFFF"/>
              <w:spacing w:before="0" w:beforeAutospacing="0" w:after="0" w:afterAutospacing="0" w:line="276" w:lineRule="auto"/>
              <w:ind w:left="58" w:right="58"/>
              <w:rPr>
                <w:color w:val="000000"/>
              </w:rPr>
            </w:pPr>
            <w:r w:rsidRPr="00143619">
              <w:rPr>
                <w:i/>
                <w:iCs/>
                <w:lang w:eastAsia="ar-SA"/>
              </w:rPr>
              <w:t xml:space="preserve"> формулировать и высказывать собственное мнение по проблемам прошлого и современности, вести конструктивный диалог.</w:t>
            </w:r>
            <w:r w:rsidRPr="00143619">
              <w:rPr>
                <w:color w:val="000000"/>
              </w:rPr>
              <w:t xml:space="preserve">  </w:t>
            </w:r>
            <w:r w:rsidRPr="00143619">
              <w:rPr>
                <w:i/>
                <w:iCs/>
                <w:color w:val="000000"/>
              </w:rPr>
              <w:t>Самостоятельно задумывать, планировать и выполнять учебное исследование, учебный проект;</w:t>
            </w:r>
          </w:p>
          <w:p w:rsidR="005F5A4B" w:rsidRPr="00143619" w:rsidRDefault="005F5A4B" w:rsidP="00ED65BC">
            <w:pPr>
              <w:spacing w:after="0"/>
              <w:jc w:val="both"/>
              <w:rPr>
                <w:rFonts w:ascii="Times New Roman" w:hAnsi="Times New Roman" w:cs="Times New Roman"/>
                <w:b/>
                <w:bCs/>
                <w:sz w:val="24"/>
                <w:szCs w:val="24"/>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i/>
                <w:iCs/>
                <w:sz w:val="24"/>
                <w:szCs w:val="24"/>
                <w:lang w:eastAsia="ru-RU"/>
              </w:rPr>
            </w:pPr>
            <w:r w:rsidRPr="00143619">
              <w:rPr>
                <w:rFonts w:ascii="Times New Roman" w:hAnsi="Times New Roman" w:cs="Times New Roman"/>
                <w:b/>
                <w:bCs/>
                <w:sz w:val="24"/>
                <w:szCs w:val="24"/>
                <w:lang w:eastAsia="ru-RU"/>
              </w:rPr>
              <w:t>Личностные:</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i/>
                <w:iCs/>
                <w:sz w:val="24"/>
                <w:szCs w:val="24"/>
                <w:lang w:eastAsia="ru-RU"/>
              </w:rPr>
              <w:t>Учащиеся научатся:</w:t>
            </w:r>
          </w:p>
          <w:p w:rsidR="005F5A4B" w:rsidRPr="00143619" w:rsidRDefault="005F5A4B" w:rsidP="000774AD">
            <w:pPr>
              <w:spacing w:after="0"/>
              <w:ind w:left="58" w:right="58"/>
              <w:rPr>
                <w:rFonts w:ascii="Times New Roman" w:hAnsi="Times New Roman" w:cs="Times New Roman"/>
                <w:i/>
                <w:iCs/>
                <w:sz w:val="24"/>
                <w:szCs w:val="24"/>
                <w:lang w:eastAsia="ru-RU"/>
              </w:rPr>
            </w:pPr>
            <w:r w:rsidRPr="00143619">
              <w:rPr>
                <w:rFonts w:ascii="Times New Roman" w:hAnsi="Times New Roman" w:cs="Times New Roman"/>
                <w:sz w:val="24"/>
                <w:szCs w:val="24"/>
                <w:lang w:eastAsia="ru-RU"/>
              </w:rPr>
              <w:t>Выявлять  гуманистические нравственные ценности.  Уважать историческое наследие человечества, воспринимать традиции исторического диалога,   испытывать чувство уважения к людям, создавшим шедевры мировой культуры.</w:t>
            </w:r>
          </w:p>
          <w:p w:rsidR="005F5A4B" w:rsidRPr="00143619" w:rsidRDefault="005F5A4B" w:rsidP="000774AD">
            <w:pPr>
              <w:spacing w:after="0"/>
              <w:ind w:left="58" w:right="58"/>
              <w:rPr>
                <w:rFonts w:ascii="Times New Roman" w:hAnsi="Times New Roman" w:cs="Times New Roman"/>
                <w:spacing w:val="-4"/>
                <w:sz w:val="24"/>
                <w:szCs w:val="24"/>
                <w:lang w:eastAsia="ru-RU"/>
              </w:rPr>
            </w:pPr>
            <w:r w:rsidRPr="00143619">
              <w:rPr>
                <w:rFonts w:ascii="Times New Roman" w:hAnsi="Times New Roman" w:cs="Times New Roman"/>
                <w:i/>
                <w:iCs/>
                <w:sz w:val="24"/>
                <w:szCs w:val="24"/>
                <w:lang w:eastAsia="ru-RU"/>
              </w:rPr>
              <w:t>Учащиеся получат возможность для формирования:</w:t>
            </w:r>
          </w:p>
          <w:p w:rsidR="005F5A4B" w:rsidRPr="00143619" w:rsidRDefault="005F5A4B" w:rsidP="000774AD">
            <w:pPr>
              <w:pStyle w:val="a5"/>
              <w:spacing w:after="0"/>
              <w:ind w:left="0" w:right="58"/>
              <w:jc w:val="both"/>
              <w:rPr>
                <w:rFonts w:ascii="Times New Roman" w:hAnsi="Times New Roman" w:cs="Times New Roman"/>
                <w:i/>
                <w:iCs/>
                <w:sz w:val="24"/>
                <w:szCs w:val="24"/>
              </w:rPr>
            </w:pPr>
            <w:r w:rsidRPr="00143619">
              <w:rPr>
                <w:rFonts w:ascii="Times New Roman" w:hAnsi="Times New Roman" w:cs="Times New Roman"/>
                <w:i/>
                <w:iCs/>
                <w:sz w:val="24"/>
                <w:szCs w:val="24"/>
              </w:rPr>
              <w:t>устойчивой учебно-познавательной мотивации и интереса к учению;</w:t>
            </w:r>
          </w:p>
          <w:p w:rsidR="005F5A4B" w:rsidRPr="00143619" w:rsidRDefault="005F5A4B" w:rsidP="000774AD">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b/>
                <w:bCs/>
                <w:i/>
                <w:iCs/>
                <w:sz w:val="24"/>
                <w:szCs w:val="24"/>
                <w:lang w:eastAsia="ru-RU"/>
              </w:rPr>
            </w:pP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lastRenderedPageBreak/>
              <w:t>Тема  7. Древнейшая Греция  – 5 часов</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29.</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b/>
                <w:bCs/>
                <w:i/>
                <w:iCs/>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Греки и критяне.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-Определять и комментировать местоположение  Критского царства, Эгейского моря; </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-называть отличительные признаки критской культуры;</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-работать  с картой, заданиями  рабочей тетради;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-рассказывать миф о Дедале и Икаре и выявлять его  нравственный контекст.</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w:t>
            </w:r>
          </w:p>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B4135F">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Анализ историч</w:t>
            </w:r>
            <w:r w:rsidR="00B4135F" w:rsidRPr="00143619">
              <w:rPr>
                <w:rFonts w:ascii="Times New Roman" w:hAnsi="Times New Roman" w:cs="Times New Roman"/>
                <w:sz w:val="24"/>
                <w:szCs w:val="24"/>
                <w:lang w:eastAsia="ar-SA"/>
              </w:rPr>
              <w:t>еского источника</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34"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К.М. Урок № 9. Крит. Микены. Ранняя Греция (6-18)</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Книга «Планета чудес и загадок»  «Кносский дворец»</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30.</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Микены и Троя.</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Показывать на карте территории древнегреческих государств, места значительных событий;</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об условиях жизни и занятиях населения;</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характеризовать верования древних греков, объяснять какую роль играли религиозные культы в греческом обществе.</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B4135F">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Пон</w:t>
            </w:r>
            <w:r w:rsidR="00B4135F"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xml:space="preserve">: Минотавр, лабиринт, </w:t>
            </w:r>
            <w:proofErr w:type="gramStart"/>
            <w:r w:rsidRPr="00143619">
              <w:rPr>
                <w:rFonts w:ascii="Times New Roman" w:hAnsi="Times New Roman" w:cs="Times New Roman"/>
                <w:sz w:val="24"/>
                <w:szCs w:val="24"/>
                <w:lang w:eastAsia="ar-SA"/>
              </w:rPr>
              <w:t>световые</w:t>
            </w:r>
            <w:proofErr w:type="gramEnd"/>
            <w:r w:rsidRPr="00143619">
              <w:rPr>
                <w:rFonts w:ascii="Times New Roman" w:hAnsi="Times New Roman" w:cs="Times New Roman"/>
                <w:sz w:val="24"/>
                <w:szCs w:val="24"/>
                <w:lang w:eastAsia="ar-SA"/>
              </w:rPr>
              <w:t xml:space="preserve"> колодца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Выполнение дифференцированных заданий</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К.М. Урок № 9. Крит. Микены. Ранняя Греция (23-26) </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Книга «Планета чудес и загадок»  «Троя», Микены»</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31.</w:t>
            </w:r>
          </w:p>
        </w:tc>
        <w:tc>
          <w:tcPr>
            <w:tcW w:w="726" w:type="dxa"/>
            <w:gridSpan w:val="2"/>
          </w:tcPr>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Поэма Гомера «Илиада».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-Рассказывать легенду  о жизни Гомера;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-кратко рассказывать суть поэмы «Илиада»;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-характеризовать образы основных героев;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-самостоятельно выполнять  задания рабочей тетради по </w:t>
            </w:r>
            <w:r w:rsidRPr="00143619">
              <w:rPr>
                <w:rFonts w:ascii="Times New Roman" w:hAnsi="Times New Roman" w:cs="Times New Roman"/>
                <w:sz w:val="24"/>
                <w:szCs w:val="24"/>
                <w:lang w:eastAsia="ru-RU"/>
              </w:rPr>
              <w:lastRenderedPageBreak/>
              <w:t>теме урока.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Ахиллесова пята, троянский конь.</w:t>
            </w:r>
          </w:p>
          <w:p w:rsidR="005F5A4B" w:rsidRPr="00143619" w:rsidRDefault="005F5A4B" w:rsidP="006A3371">
            <w:pPr>
              <w:spacing w:after="0" w:line="240" w:lineRule="auto"/>
              <w:rPr>
                <w:rFonts w:ascii="Times New Roman" w:hAnsi="Times New Roman" w:cs="Times New Roman"/>
                <w:sz w:val="24"/>
                <w:szCs w:val="24"/>
                <w:lang w:eastAsia="ru-RU"/>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Ролевая игра</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35"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Карта «Древняя </w:t>
            </w:r>
            <w:r w:rsidRPr="00143619">
              <w:rPr>
                <w:rFonts w:ascii="Times New Roman" w:hAnsi="Times New Roman" w:cs="Times New Roman"/>
                <w:sz w:val="24"/>
                <w:szCs w:val="24"/>
                <w:lang w:eastAsia="ru-RU"/>
              </w:rPr>
              <w:lastRenderedPageBreak/>
              <w:t>Греция»</w:t>
            </w:r>
          </w:p>
          <w:p w:rsidR="005F5A4B" w:rsidRPr="00143619" w:rsidRDefault="005F5A4B" w:rsidP="006A3371">
            <w:pPr>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Книга «Легенды  и сказания Древней Греции»</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32.</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Поэма Гомера «Одиссея».</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 группах соотносить путь Одиссея домой, на Итаку, с картой;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Выделять основные вехи пути Одиссея домой;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-Читать текст с пометками  на полях: понятно, непонятно, известно, неизвестно.</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сирены.</w:t>
            </w: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pacing w:after="0" w:line="240" w:lineRule="auto"/>
              <w:rPr>
                <w:rFonts w:ascii="Times New Roman" w:hAnsi="Times New Roman" w:cs="Times New Roman"/>
                <w:sz w:val="24"/>
                <w:szCs w:val="24"/>
                <w:lang w:eastAsia="ru-RU"/>
              </w:rPr>
            </w:pPr>
          </w:p>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плана, карты-схемы</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Книга «Легенды  и сказания Древней Греции»</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33.</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Религия древних  греков.</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связь  между явлениями природы и греческими богами;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-давать нравственную оценку  героическим поступкам  Геракла;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-сравнивать  пантеон богов египтян и греков;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-оценивать  роль Зевса, Афины, Посейдона в жизни греков;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-выполнять  задания  по техникам диалога: лесенка, микрофон, вертушка. Называть характерные черты греческой религии.</w:t>
            </w:r>
          </w:p>
          <w:p w:rsidR="005F5A4B" w:rsidRPr="00143619" w:rsidRDefault="005F5A4B" w:rsidP="00B4135F">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Олимп, Зевс, Аид, Посейдон, Прометей.</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понятийный диктант</w:t>
            </w:r>
          </w:p>
        </w:tc>
        <w:tc>
          <w:tcPr>
            <w:tcW w:w="1843" w:type="dxa"/>
          </w:tcPr>
          <w:p w:rsidR="005F5A4B" w:rsidRPr="00143619" w:rsidRDefault="00425C49" w:rsidP="006A3371">
            <w:pPr>
              <w:spacing w:after="0" w:line="240" w:lineRule="auto"/>
              <w:rPr>
                <w:rFonts w:ascii="Times New Roman" w:hAnsi="Times New Roman" w:cs="Times New Roman"/>
                <w:sz w:val="24"/>
                <w:szCs w:val="24"/>
                <w:lang w:eastAsia="ar-SA"/>
              </w:rPr>
            </w:pPr>
            <w:hyperlink r:id="rId36"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Книга «Легенды  и сказания Древней Греции»</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tc>
      </w:tr>
      <w:tr w:rsidR="005F5A4B" w:rsidRPr="00143619">
        <w:trPr>
          <w:trHeight w:val="226"/>
        </w:trPr>
        <w:tc>
          <w:tcPr>
            <w:tcW w:w="15134" w:type="dxa"/>
            <w:gridSpan w:val="15"/>
          </w:tcPr>
          <w:p w:rsidR="005F5A4B" w:rsidRPr="00143619" w:rsidRDefault="005F5A4B" w:rsidP="006A3371">
            <w:pPr>
              <w:spacing w:after="0"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Тема  8. Полисы Греции и их борьба с персидским нашествием -7 часов.</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34.</w:t>
            </w:r>
          </w:p>
        </w:tc>
        <w:tc>
          <w:tcPr>
            <w:tcW w:w="726" w:type="dxa"/>
            <w:gridSpan w:val="2"/>
          </w:tcPr>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p w:rsidR="005F5A4B" w:rsidRPr="00143619" w:rsidRDefault="005F5A4B" w:rsidP="004704B0">
            <w:pP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Земледельцы Аттики теряют землю и свободу.</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Находить на карте и устно комментировать местоположение  Аттики, занятия её населения;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значение понятий: демос, полис;</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-выделять признаки  греческого полиса;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-характеризовать  греческий демос, общество в целом;</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-перечислять преимущества греческого алфавита по сравнению  с </w:t>
            </w:r>
            <w:proofErr w:type="gramStart"/>
            <w:r w:rsidRPr="00143619">
              <w:rPr>
                <w:rFonts w:ascii="Times New Roman" w:hAnsi="Times New Roman" w:cs="Times New Roman"/>
                <w:sz w:val="24"/>
                <w:szCs w:val="24"/>
                <w:lang w:eastAsia="ru-RU"/>
              </w:rPr>
              <w:t>финикийским</w:t>
            </w:r>
            <w:proofErr w:type="gramEnd"/>
            <w:r w:rsidRPr="00143619">
              <w:rPr>
                <w:rFonts w:ascii="Times New Roman" w:hAnsi="Times New Roman" w:cs="Times New Roman"/>
                <w:sz w:val="24"/>
                <w:szCs w:val="24"/>
                <w:lang w:eastAsia="ru-RU"/>
              </w:rPr>
              <w:t>.</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xml:space="preserve">: Аттика, архонт, ареопаг, демос, полис, долговой </w:t>
            </w:r>
            <w:r w:rsidRPr="00143619">
              <w:rPr>
                <w:rFonts w:ascii="Times New Roman" w:hAnsi="Times New Roman" w:cs="Times New Roman"/>
                <w:sz w:val="24"/>
                <w:szCs w:val="24"/>
                <w:lang w:eastAsia="ru-RU"/>
              </w:rPr>
              <w:lastRenderedPageBreak/>
              <w:t>камень.</w:t>
            </w:r>
          </w:p>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Составление плана ответа</w:t>
            </w:r>
          </w:p>
        </w:tc>
        <w:tc>
          <w:tcPr>
            <w:tcW w:w="1843" w:type="dxa"/>
          </w:tcPr>
          <w:p w:rsidR="005F5A4B" w:rsidRPr="00143619" w:rsidRDefault="00425C49" w:rsidP="006A3371">
            <w:pPr>
              <w:suppressAutoHyphens/>
              <w:spacing w:after="0" w:line="240" w:lineRule="auto"/>
              <w:rPr>
                <w:rFonts w:ascii="Times New Roman" w:hAnsi="Times New Roman" w:cs="Times New Roman"/>
                <w:b/>
                <w:bCs/>
                <w:sz w:val="24"/>
                <w:szCs w:val="24"/>
                <w:lang w:eastAsia="ar-SA"/>
              </w:rPr>
            </w:pPr>
            <w:hyperlink r:id="rId37"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hyperlink>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Презентация к уроку с </w:t>
            </w:r>
            <w:r w:rsidRPr="00143619">
              <w:rPr>
                <w:rFonts w:ascii="Times New Roman" w:hAnsi="Times New Roman" w:cs="Times New Roman"/>
                <w:sz w:val="24"/>
                <w:szCs w:val="24"/>
                <w:lang w:eastAsia="ru-RU"/>
              </w:rPr>
              <w:lastRenderedPageBreak/>
              <w:t>заданиями (выполняют ученики на компьютерах).</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35.</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Зарождение демократии в Афинах.</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Сравнивать военную и торговую гавани;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-оценивать, насколько возможной была покупка раба для каждого грека;</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-характеризовать положение граждан, переселенцев, рабов в греческих полисах.</w:t>
            </w:r>
          </w:p>
          <w:p w:rsidR="005F5A4B" w:rsidRPr="00143619" w:rsidRDefault="005F5A4B" w:rsidP="006A3371">
            <w:pPr>
              <w:rPr>
                <w:rFonts w:ascii="Times New Roman" w:hAnsi="Times New Roman" w:cs="Times New Roman"/>
                <w:sz w:val="24"/>
                <w:szCs w:val="24"/>
                <w:lang w:eastAsia="ar-SA"/>
              </w:rPr>
            </w:pPr>
            <w:r w:rsidRPr="00143619">
              <w:rPr>
                <w:rFonts w:ascii="Times New Roman" w:hAnsi="Times New Roman" w:cs="Times New Roman"/>
                <w:sz w:val="24"/>
                <w:szCs w:val="24"/>
                <w:lang w:eastAsia="ar-SA"/>
              </w:rPr>
              <w:t>-уметь вести диалог с напарником по заданию;</w:t>
            </w:r>
          </w:p>
          <w:p w:rsidR="005F5A4B" w:rsidRPr="00143619" w:rsidRDefault="005F5A4B" w:rsidP="006A3371">
            <w:pPr>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-давать оценку  поступкам Соломона, его противникам и единомышленникам.</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Беседа, написание исторического портрета</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38"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Хрестоматия с. 130-132</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36.</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Древняя Спарта.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Показать  на карте местонахождение Спарты;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основные группы населения и их положение;</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рассказ о жизни  и традициях  спартанцев.</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Написание эссе</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Хрестоматия с. 135-136</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37.</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Греческие колонии на берегах Средиземного и Черного морей.</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Объяснить причины греческой колонизации, её географию;</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-выделять  общее, что связывало греческие колонии;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-сравнивать  финикийскую и греческую территории колонизации;</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-описывать одежду грека.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 xml:space="preserve">Выполнение </w:t>
            </w:r>
            <w:proofErr w:type="gramStart"/>
            <w:r w:rsidRPr="00143619">
              <w:rPr>
                <w:rFonts w:ascii="Times New Roman" w:hAnsi="Times New Roman" w:cs="Times New Roman"/>
                <w:sz w:val="24"/>
                <w:szCs w:val="24"/>
                <w:lang w:eastAsia="ar-SA"/>
              </w:rPr>
              <w:t>дифференцированные</w:t>
            </w:r>
            <w:proofErr w:type="gramEnd"/>
            <w:r w:rsidRPr="00143619">
              <w:rPr>
                <w:rFonts w:ascii="Times New Roman" w:hAnsi="Times New Roman" w:cs="Times New Roman"/>
                <w:sz w:val="24"/>
                <w:szCs w:val="24"/>
                <w:lang w:eastAsia="ar-SA"/>
              </w:rPr>
              <w:t xml:space="preserve"> заданий</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39"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38.</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Олимпийские игры в древности.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развернутый план одной части  параграфа;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«паспорт понятий» отдельного пункта параграфа;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-использовать  мультимедиа ресурсы для подготовки сообщения на уроке;</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-оценивать значение  Олимпийских игр для  общества того  времени.</w:t>
            </w: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lastRenderedPageBreak/>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Сообщения,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Развернутый </w:t>
            </w:r>
            <w:r w:rsidRPr="00143619">
              <w:rPr>
                <w:rFonts w:ascii="Times New Roman" w:hAnsi="Times New Roman" w:cs="Times New Roman"/>
                <w:sz w:val="24"/>
                <w:szCs w:val="24"/>
                <w:lang w:eastAsia="ar-SA"/>
              </w:rPr>
              <w:lastRenderedPageBreak/>
              <w:t>план</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val="en-US" w:eastAsia="ar-SA"/>
              </w:rPr>
              <w:lastRenderedPageBreak/>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презентация к </w:t>
            </w:r>
            <w:r w:rsidRPr="00143619">
              <w:rPr>
                <w:rFonts w:ascii="Times New Roman" w:hAnsi="Times New Roman" w:cs="Times New Roman"/>
                <w:sz w:val="24"/>
                <w:szCs w:val="24"/>
                <w:lang w:eastAsia="ar-SA"/>
              </w:rPr>
              <w:lastRenderedPageBreak/>
              <w:t>уроку</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39.</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Победа греков над персами в Марафонской битве.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Обозначать  причины, цели, силы сторон и итоги войн, которые вели древнегреческие государства;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-использовать различные источники для подготовки  собственного рассказа о Марафонской битве;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-рассказывать о подвиге  юноши, сообщившем  о победе грекам.</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Марафон, фаланга.</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ru-RU"/>
              </w:rPr>
              <w:t>Фермопильский проход, триера.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Самостоятельная  работа</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Рабочие карты</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40.</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Нашествие персидских войск на Элладу.</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-называть цели Ксеркса и греческих полисов в войне.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-группировать факты, благодаря которым маленький народ победил огромную державу;</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-использовать информацию видеофильма, электронных изданий, презентаций для составления  собственного рассказа о создании военного флота; о сражениях.</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Написание отзыва </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«Древняя Греция»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Диск «Всеобщая история (</w:t>
            </w:r>
            <w:r w:rsidRPr="00143619">
              <w:rPr>
                <w:rFonts w:ascii="Times New Roman" w:hAnsi="Times New Roman" w:cs="Times New Roman"/>
                <w:sz w:val="24"/>
                <w:szCs w:val="24"/>
                <w:lang w:val="en-US" w:eastAsia="ru-RU"/>
              </w:rPr>
              <w:t>CordisMedia</w:t>
            </w:r>
            <w:r w:rsidRPr="00143619">
              <w:rPr>
                <w:rFonts w:ascii="Times New Roman" w:hAnsi="Times New Roman" w:cs="Times New Roman"/>
                <w:sz w:val="24"/>
                <w:szCs w:val="24"/>
                <w:lang w:eastAsia="ru-RU"/>
              </w:rPr>
              <w:t>)» К уроку в школе. Тема 7. Цивилизации Древней Греции. Классический период. Греко-персидские войны.</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 xml:space="preserve">Тема  9. Возвышение Афин в </w:t>
            </w:r>
            <w:r w:rsidRPr="00143619">
              <w:rPr>
                <w:rFonts w:ascii="Times New Roman" w:hAnsi="Times New Roman" w:cs="Times New Roman"/>
                <w:b/>
                <w:bCs/>
                <w:sz w:val="24"/>
                <w:szCs w:val="24"/>
                <w:lang w:val="en-US" w:eastAsia="ar-SA"/>
              </w:rPr>
              <w:t>V</w:t>
            </w:r>
            <w:r w:rsidRPr="00143619">
              <w:rPr>
                <w:rFonts w:ascii="Times New Roman" w:hAnsi="Times New Roman" w:cs="Times New Roman"/>
                <w:b/>
                <w:bCs/>
                <w:sz w:val="24"/>
                <w:szCs w:val="24"/>
                <w:lang w:eastAsia="ar-SA"/>
              </w:rPr>
              <w:t xml:space="preserve"> веке </w:t>
            </w:r>
            <w:proofErr w:type="gramStart"/>
            <w:r w:rsidRPr="00143619">
              <w:rPr>
                <w:rFonts w:ascii="Times New Roman" w:hAnsi="Times New Roman" w:cs="Times New Roman"/>
                <w:b/>
                <w:bCs/>
                <w:sz w:val="24"/>
                <w:szCs w:val="24"/>
                <w:lang w:eastAsia="ar-SA"/>
              </w:rPr>
              <w:t>до</w:t>
            </w:r>
            <w:proofErr w:type="gramEnd"/>
            <w:r w:rsidRPr="00143619">
              <w:rPr>
                <w:rFonts w:ascii="Times New Roman" w:hAnsi="Times New Roman" w:cs="Times New Roman"/>
                <w:b/>
                <w:bCs/>
                <w:sz w:val="24"/>
                <w:szCs w:val="24"/>
                <w:lang w:eastAsia="ar-SA"/>
              </w:rPr>
              <w:t xml:space="preserve"> н.э. и </w:t>
            </w:r>
            <w:proofErr w:type="gramStart"/>
            <w:r w:rsidRPr="00143619">
              <w:rPr>
                <w:rFonts w:ascii="Times New Roman" w:hAnsi="Times New Roman" w:cs="Times New Roman"/>
                <w:b/>
                <w:bCs/>
                <w:sz w:val="24"/>
                <w:szCs w:val="24"/>
                <w:lang w:eastAsia="ar-SA"/>
              </w:rPr>
              <w:t>расцвет</w:t>
            </w:r>
            <w:proofErr w:type="gramEnd"/>
            <w:r w:rsidRPr="00143619">
              <w:rPr>
                <w:rFonts w:ascii="Times New Roman" w:hAnsi="Times New Roman" w:cs="Times New Roman"/>
                <w:b/>
                <w:bCs/>
                <w:sz w:val="24"/>
                <w:szCs w:val="24"/>
                <w:lang w:eastAsia="ar-SA"/>
              </w:rPr>
              <w:t xml:space="preserve"> демократии - 5 часов.</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w:t>
            </w:r>
            <w:r w:rsidRPr="00143619">
              <w:rPr>
                <w:rFonts w:ascii="Times New Roman" w:hAnsi="Times New Roman" w:cs="Times New Roman"/>
                <w:b/>
                <w:bCs/>
                <w:sz w:val="24"/>
                <w:szCs w:val="24"/>
                <w:lang w:eastAsia="ar-SA"/>
              </w:rPr>
              <w:lastRenderedPageBreak/>
              <w:t>1.</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В гаванях </w:t>
            </w:r>
            <w:r w:rsidRPr="00143619">
              <w:rPr>
                <w:rFonts w:ascii="Times New Roman" w:hAnsi="Times New Roman" w:cs="Times New Roman"/>
                <w:sz w:val="24"/>
                <w:szCs w:val="24"/>
                <w:lang w:eastAsia="ar-SA"/>
              </w:rPr>
              <w:lastRenderedPageBreak/>
              <w:t>афинского порта Пирей.</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Сравнивать военную и торговую гавани;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-оценивать, насколько возможной была покупка раба для каждого грека;</w:t>
            </w:r>
          </w:p>
          <w:p w:rsidR="005F5A4B" w:rsidRPr="00143619" w:rsidRDefault="005F5A4B" w:rsidP="006A3371">
            <w:pPr>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положение граждан, переселенцев, рабов в греческих полисах.</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 развитии наук, образовании в Древней Греции;</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-представлять описание произведений разных видов древнегреческого искусства, высказывая и аргументируя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свои оценочные суждения;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w:t>
            </w:r>
            <w:proofErr w:type="gramStart"/>
            <w:r w:rsidRPr="00143619">
              <w:rPr>
                <w:rFonts w:ascii="Times New Roman" w:hAnsi="Times New Roman" w:cs="Times New Roman"/>
                <w:sz w:val="24"/>
                <w:szCs w:val="24"/>
                <w:lang w:eastAsia="ru-RU"/>
              </w:rPr>
              <w:t xml:space="preserve"> ,</w:t>
            </w:r>
            <w:proofErr w:type="gramEnd"/>
            <w:r w:rsidRPr="00143619">
              <w:rPr>
                <w:rFonts w:ascii="Times New Roman" w:hAnsi="Times New Roman" w:cs="Times New Roman"/>
                <w:sz w:val="24"/>
                <w:szCs w:val="24"/>
                <w:lang w:eastAsia="ru-RU"/>
              </w:rPr>
              <w:t xml:space="preserve"> в чем состоит вклад древнегреческих обществ в мировое культурное наследие;</w:t>
            </w:r>
          </w:p>
          <w:p w:rsidR="005F5A4B" w:rsidRPr="00143619" w:rsidRDefault="005F5A4B" w:rsidP="00B4135F">
            <w:pPr>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верфь, пошлина, переселенцы, вольноотпущенники.</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 xml:space="preserve">Беседа, </w:t>
            </w:r>
            <w:r w:rsidRPr="00143619">
              <w:rPr>
                <w:rFonts w:ascii="Times New Roman" w:hAnsi="Times New Roman" w:cs="Times New Roman"/>
                <w:sz w:val="24"/>
                <w:szCs w:val="24"/>
                <w:lang w:eastAsia="ar-SA"/>
              </w:rPr>
              <w:lastRenderedPageBreak/>
              <w:t>исторический диктант</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val="en-US" w:eastAsia="ar-SA"/>
              </w:rPr>
              <w:lastRenderedPageBreak/>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lastRenderedPageBreak/>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Картина «Афинская гавань Пирей».</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42.</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 городе богини Афины.</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рассказывать о главном городе Афинского государства, его достопримечательностях;</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-описывать памятники культуры;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план  виртуальной экскурсии по Акрополю;</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-формулировать собственное мнение о сооружениях Афин;</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определять и объяснять исторические термины, понятия.</w:t>
            </w:r>
          </w:p>
          <w:p w:rsidR="005F5A4B" w:rsidRPr="00143619" w:rsidRDefault="005F5A4B" w:rsidP="00B4135F">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w:t>
            </w:r>
            <w:r w:rsidR="00B4135F"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Керамик, Агора, Акрополь, Парфенон, чернофигурные и краснофигурные сосуды</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работа с иллюстр. материалом</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Карта «Древняя Греция в </w:t>
            </w:r>
            <w:r w:rsidRPr="00143619">
              <w:rPr>
                <w:rFonts w:ascii="Times New Roman" w:hAnsi="Times New Roman" w:cs="Times New Roman"/>
                <w:sz w:val="24"/>
                <w:szCs w:val="24"/>
                <w:lang w:val="en-US" w:eastAsia="ru-RU"/>
              </w:rPr>
              <w:t>V</w:t>
            </w:r>
            <w:r w:rsidRPr="00143619">
              <w:rPr>
                <w:rFonts w:ascii="Times New Roman" w:hAnsi="Times New Roman" w:cs="Times New Roman"/>
                <w:sz w:val="24"/>
                <w:szCs w:val="24"/>
                <w:lang w:eastAsia="ru-RU"/>
              </w:rPr>
              <w:t xml:space="preserve"> </w:t>
            </w:r>
            <w:proofErr w:type="gramStart"/>
            <w:r w:rsidRPr="00143619">
              <w:rPr>
                <w:rFonts w:ascii="Times New Roman" w:hAnsi="Times New Roman" w:cs="Times New Roman"/>
                <w:sz w:val="24"/>
                <w:szCs w:val="24"/>
                <w:lang w:eastAsia="ru-RU"/>
              </w:rPr>
              <w:t>в</w:t>
            </w:r>
            <w:proofErr w:type="gramEnd"/>
            <w:r w:rsidRPr="00143619">
              <w:rPr>
                <w:rFonts w:ascii="Times New Roman" w:hAnsi="Times New Roman" w:cs="Times New Roman"/>
                <w:sz w:val="24"/>
                <w:szCs w:val="24"/>
                <w:lang w:eastAsia="ru-RU"/>
              </w:rPr>
              <w:t>. До н.э.»</w:t>
            </w:r>
          </w:p>
        </w:tc>
      </w:tr>
      <w:tr w:rsidR="005F5A4B" w:rsidRPr="00143619">
        <w:trPr>
          <w:trHeight w:val="1249"/>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43.</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 афинских школах и гимнасиях.</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-объяснять особенности древнегреческого воспитания  и образования;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-объяснять  назначение каждой из школ;</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-пояснять, почему  греки придавали  большое значение  умению  доступно излагать мысли;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-выполнять  практическую работу с текстом по дифференцированным заданиям</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Пон</w:t>
            </w:r>
            <w:r w:rsidR="00B4135F"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гимнасий, палестра, педагог</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составление сравнительн таблицы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дифференцированные задания</w:t>
            </w:r>
          </w:p>
        </w:tc>
        <w:tc>
          <w:tcPr>
            <w:tcW w:w="1843" w:type="dxa"/>
          </w:tcPr>
          <w:p w:rsidR="005F5A4B" w:rsidRPr="00143619" w:rsidRDefault="00425C49" w:rsidP="006A3371">
            <w:pPr>
              <w:suppressAutoHyphens/>
              <w:spacing w:after="0" w:line="240" w:lineRule="auto"/>
              <w:rPr>
                <w:rFonts w:ascii="Times New Roman" w:hAnsi="Times New Roman" w:cs="Times New Roman"/>
                <w:sz w:val="24"/>
                <w:szCs w:val="24"/>
                <w:lang w:eastAsia="ar-SA"/>
              </w:rPr>
            </w:pPr>
            <w:hyperlink r:id="rId40"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презентация</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44</w:t>
            </w:r>
            <w:r w:rsidRPr="00143619">
              <w:rPr>
                <w:rFonts w:ascii="Times New Roman" w:hAnsi="Times New Roman" w:cs="Times New Roman"/>
                <w:b/>
                <w:bCs/>
                <w:sz w:val="24"/>
                <w:szCs w:val="24"/>
                <w:lang w:eastAsia="ar-SA"/>
              </w:rPr>
              <w:lastRenderedPageBreak/>
              <w:t>.</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 театре Диониса.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Объяснять  причины  особой  любви  греков  к представлениям:</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-называть  отличительные признаки  комедии и трагедии;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-комментировать  строки из трагедии Софокла «Антигона»;</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-оценивать роль современного  театра для общества.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lastRenderedPageBreak/>
              <w:t>Подготовка презентации</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45.</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Афинская демократия при Перикле.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характеризовать изменения демократии, произошедшие в период правления Перикла;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-обобщать отдельные события;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 - объяснять, что означало в Древней Греции понятие гражданин, приводить примеры гражданских поступков</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Подготавливать тематические сообщения;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-называть заслуги Перикла.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стратег, народное собрание, Совет пятисот, архонты, Фидий</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анализ исторических  источников, тематические сообщения</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41" w:history="1">
              <w:r w:rsidR="005F5A4B" w:rsidRPr="00143619">
                <w:rPr>
                  <w:rFonts w:ascii="Times New Roman" w:hAnsi="Times New Roman" w:cs="Times New Roman"/>
                  <w:sz w:val="24"/>
                  <w:szCs w:val="24"/>
                  <w:u w:val="single"/>
                  <w:lang w:val="en-US" w:eastAsia="ar-SA"/>
                </w:rPr>
                <w:t>http</w:t>
              </w:r>
              <w:r w:rsidR="005F5A4B" w:rsidRPr="00143619">
                <w:rPr>
                  <w:rFonts w:ascii="Times New Roman" w:hAnsi="Times New Roman" w:cs="Times New Roman"/>
                  <w:sz w:val="24"/>
                  <w:szCs w:val="24"/>
                  <w:u w:val="single"/>
                  <w:lang w:eastAsia="ar-SA"/>
                </w:rPr>
                <w:t>://</w:t>
              </w:r>
              <w:r w:rsidR="005F5A4B" w:rsidRPr="00143619">
                <w:rPr>
                  <w:rFonts w:ascii="Times New Roman" w:hAnsi="Times New Roman" w:cs="Times New Roman"/>
                  <w:sz w:val="24"/>
                  <w:szCs w:val="24"/>
                  <w:u w:val="single"/>
                  <w:lang w:val="en-US" w:eastAsia="ar-SA"/>
                </w:rPr>
                <w:t>ellada</w:t>
              </w:r>
              <w:r w:rsidR="005F5A4B" w:rsidRPr="00143619">
                <w:rPr>
                  <w:rFonts w:ascii="Times New Roman" w:hAnsi="Times New Roman" w:cs="Times New Roman"/>
                  <w:sz w:val="24"/>
                  <w:szCs w:val="24"/>
                  <w:u w:val="single"/>
                  <w:lang w:eastAsia="ar-SA"/>
                </w:rPr>
                <w:t>.</w:t>
              </w:r>
              <w:r w:rsidR="005F5A4B" w:rsidRPr="00143619">
                <w:rPr>
                  <w:rFonts w:ascii="Times New Roman" w:hAnsi="Times New Roman" w:cs="Times New Roman"/>
                  <w:sz w:val="24"/>
                  <w:szCs w:val="24"/>
                  <w:u w:val="single"/>
                  <w:lang w:val="en-US" w:eastAsia="ar-SA"/>
                </w:rPr>
                <w:t>spb</w:t>
              </w:r>
              <w:r w:rsidR="005F5A4B" w:rsidRPr="00143619">
                <w:rPr>
                  <w:rFonts w:ascii="Times New Roman" w:hAnsi="Times New Roman" w:cs="Times New Roman"/>
                  <w:sz w:val="24"/>
                  <w:szCs w:val="24"/>
                  <w:u w:val="single"/>
                  <w:lang w:eastAsia="ar-SA"/>
                </w:rPr>
                <w:t>.</w:t>
              </w:r>
              <w:r w:rsidR="005F5A4B" w:rsidRPr="00143619">
                <w:rPr>
                  <w:rFonts w:ascii="Times New Roman" w:hAnsi="Times New Roman" w:cs="Times New Roman"/>
                  <w:sz w:val="24"/>
                  <w:szCs w:val="24"/>
                  <w:u w:val="single"/>
                  <w:lang w:val="en-US" w:eastAsia="ar-SA"/>
                </w:rPr>
                <w:t>ru</w:t>
              </w:r>
            </w:hyperlink>
            <w:r w:rsidR="005F5A4B" w:rsidRPr="00143619">
              <w:rPr>
                <w:rFonts w:ascii="Times New Roman" w:hAnsi="Times New Roman" w:cs="Times New Roman"/>
                <w:sz w:val="24"/>
                <w:szCs w:val="24"/>
                <w:lang w:eastAsia="ru-RU"/>
              </w:rPr>
              <w:t>кроссворд «Эллинистический период древнегреческой цивилизации».</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 xml:space="preserve">Тема 10. Македонские завоевания в </w:t>
            </w:r>
            <w:r w:rsidRPr="00143619">
              <w:rPr>
                <w:rFonts w:ascii="Times New Roman" w:hAnsi="Times New Roman" w:cs="Times New Roman"/>
                <w:b/>
                <w:bCs/>
                <w:sz w:val="24"/>
                <w:szCs w:val="24"/>
                <w:lang w:val="en-US" w:eastAsia="ar-SA"/>
              </w:rPr>
              <w:t>IV</w:t>
            </w:r>
            <w:r w:rsidRPr="00143619">
              <w:rPr>
                <w:rFonts w:ascii="Times New Roman" w:hAnsi="Times New Roman" w:cs="Times New Roman"/>
                <w:b/>
                <w:bCs/>
                <w:sz w:val="24"/>
                <w:szCs w:val="24"/>
                <w:lang w:eastAsia="ar-SA"/>
              </w:rPr>
              <w:t xml:space="preserve"> веке </w:t>
            </w:r>
            <w:proofErr w:type="gramStart"/>
            <w:r w:rsidRPr="00143619">
              <w:rPr>
                <w:rFonts w:ascii="Times New Roman" w:hAnsi="Times New Roman" w:cs="Times New Roman"/>
                <w:b/>
                <w:bCs/>
                <w:sz w:val="24"/>
                <w:szCs w:val="24"/>
                <w:lang w:eastAsia="ar-SA"/>
              </w:rPr>
              <w:t>до</w:t>
            </w:r>
            <w:proofErr w:type="gramEnd"/>
            <w:r w:rsidRPr="00143619">
              <w:rPr>
                <w:rFonts w:ascii="Times New Roman" w:hAnsi="Times New Roman" w:cs="Times New Roman"/>
                <w:b/>
                <w:bCs/>
                <w:sz w:val="24"/>
                <w:szCs w:val="24"/>
                <w:lang w:eastAsia="ar-SA"/>
              </w:rPr>
              <w:t xml:space="preserve"> н.э.-  4часа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46.</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Города Эллады подчиняются Македонии.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показывать на карте направления походов и территорию державы Александра Македонского;</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причины распада державы Александра Македонского;</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составлять исторический портрет (характеристику) Александра  Македонского;</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раскрывать значение понятия эллинизм;</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-называть и описывать памятники культуры периода эллинизма.</w:t>
            </w:r>
          </w:p>
          <w:p w:rsidR="005F5A4B" w:rsidRPr="00143619" w:rsidRDefault="005F5A4B" w:rsidP="00B4135F">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ru-RU"/>
              </w:rPr>
              <w:t>Пон</w:t>
            </w:r>
            <w:r w:rsidR="00B4135F"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междоусобная война, Македонское царство.</w:t>
            </w: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анализ исторических источников</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Карта «Древняя Греция в </w:t>
            </w:r>
            <w:r w:rsidRPr="00143619">
              <w:rPr>
                <w:rFonts w:ascii="Times New Roman" w:hAnsi="Times New Roman" w:cs="Times New Roman"/>
                <w:sz w:val="24"/>
                <w:szCs w:val="24"/>
                <w:lang w:val="en-US" w:eastAsia="ru-RU"/>
              </w:rPr>
              <w:t>V</w:t>
            </w:r>
            <w:r w:rsidRPr="00143619">
              <w:rPr>
                <w:rFonts w:ascii="Times New Roman" w:hAnsi="Times New Roman" w:cs="Times New Roman"/>
                <w:sz w:val="24"/>
                <w:szCs w:val="24"/>
                <w:lang w:eastAsia="ru-RU"/>
              </w:rPr>
              <w:t xml:space="preserve"> </w:t>
            </w:r>
            <w:proofErr w:type="gramStart"/>
            <w:r w:rsidRPr="00143619">
              <w:rPr>
                <w:rFonts w:ascii="Times New Roman" w:hAnsi="Times New Roman" w:cs="Times New Roman"/>
                <w:sz w:val="24"/>
                <w:szCs w:val="24"/>
                <w:lang w:eastAsia="ru-RU"/>
              </w:rPr>
              <w:t>в</w:t>
            </w:r>
            <w:proofErr w:type="gramEnd"/>
            <w:r w:rsidRPr="00143619">
              <w:rPr>
                <w:rFonts w:ascii="Times New Roman" w:hAnsi="Times New Roman" w:cs="Times New Roman"/>
                <w:sz w:val="24"/>
                <w:szCs w:val="24"/>
                <w:lang w:eastAsia="ru-RU"/>
              </w:rPr>
              <w:t>. До н.э.»</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Рабочие карты</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47.</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Поход Александра Македонского на Восток.</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-объяснять причины гибели Персидского царства и образования державы Александра Македонского;</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-рассказывать и  демонстрировать на карте  восточный поход греко-македонских войск</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-оценивать поступки  Александра Македонского и его противников.</w:t>
            </w:r>
          </w:p>
          <w:p w:rsidR="005F5A4B" w:rsidRPr="00143619" w:rsidRDefault="005F5A4B" w:rsidP="00B4135F">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w:t>
            </w:r>
            <w:r w:rsidR="00B4135F"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Граник, Исс, Парменион, Гавгамелы.</w:t>
            </w:r>
          </w:p>
        </w:tc>
        <w:tc>
          <w:tcPr>
            <w:tcW w:w="1559"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схемы</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val="en-US" w:eastAsia="ar-SA"/>
              </w:rPr>
              <w:t>http</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ellada</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spb</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Карта «Завоевательные походы войск Александра Македонского на Восток»</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ru-RU"/>
              </w:rPr>
            </w:pPr>
            <w:r w:rsidRPr="00143619">
              <w:rPr>
                <w:rFonts w:ascii="Times New Roman" w:hAnsi="Times New Roman" w:cs="Times New Roman"/>
                <w:sz w:val="24"/>
                <w:szCs w:val="24"/>
                <w:lang w:eastAsia="ru-RU"/>
              </w:rPr>
              <w:lastRenderedPageBreak/>
              <w:t>Отрывки из фильма Александр Македонский</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презентация</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48.</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 Александрии египетской.</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называть  причины распада  державы Александра Македонского;</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-показывать по карте  государства, образовавшиеся  в ходе распада;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-сравнивать Александрию и Афины;</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-рассказывать  об Александрии – центре эллинского мира.</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плана экскурсии</w:t>
            </w:r>
          </w:p>
        </w:tc>
        <w:tc>
          <w:tcPr>
            <w:tcW w:w="1843" w:type="dxa"/>
          </w:tcPr>
          <w:p w:rsidR="005F5A4B" w:rsidRPr="00143619" w:rsidRDefault="00425C49" w:rsidP="006A3371">
            <w:pPr>
              <w:suppressAutoHyphens/>
              <w:spacing w:after="0" w:line="240" w:lineRule="auto"/>
              <w:jc w:val="center"/>
              <w:rPr>
                <w:rFonts w:ascii="Times New Roman" w:hAnsi="Times New Roman" w:cs="Times New Roman"/>
                <w:sz w:val="24"/>
                <w:szCs w:val="24"/>
                <w:lang w:eastAsia="ar-SA"/>
              </w:rPr>
            </w:pPr>
            <w:hyperlink r:id="rId42" w:history="1">
              <w:r w:rsidR="005F5A4B" w:rsidRPr="00143619">
                <w:rPr>
                  <w:rFonts w:ascii="Times New Roman" w:hAnsi="Times New Roman" w:cs="Times New Roman"/>
                  <w:sz w:val="24"/>
                  <w:szCs w:val="24"/>
                  <w:lang w:val="en-US" w:eastAsia="ar-SA"/>
                </w:rPr>
                <w:t>http</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ellada</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spb</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hyperlink>
          </w:p>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p w:rsidR="005F5A4B" w:rsidRPr="00143619" w:rsidRDefault="00425C49" w:rsidP="006A3371">
            <w:pPr>
              <w:spacing w:after="0" w:line="240" w:lineRule="auto"/>
              <w:rPr>
                <w:rFonts w:ascii="Times New Roman" w:hAnsi="Times New Roman" w:cs="Times New Roman"/>
                <w:sz w:val="24"/>
                <w:szCs w:val="24"/>
                <w:lang w:eastAsia="ru-RU"/>
              </w:rPr>
            </w:pPr>
            <w:hyperlink r:id="rId43" w:history="1">
              <w:r w:rsidR="005F5A4B" w:rsidRPr="00143619">
                <w:rPr>
                  <w:rFonts w:ascii="Times New Roman" w:hAnsi="Times New Roman" w:cs="Times New Roman"/>
                  <w:sz w:val="24"/>
                  <w:szCs w:val="24"/>
                  <w:lang w:val="en-US" w:eastAsia="ru-RU"/>
                </w:rPr>
                <w:t>http</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fcior</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edu</w:t>
              </w:r>
            </w:hyperlink>
            <w:r w:rsidR="005F5A4B" w:rsidRPr="00143619">
              <w:rPr>
                <w:rFonts w:ascii="Times New Roman" w:hAnsi="Times New Roman" w:cs="Times New Roman"/>
                <w:sz w:val="24"/>
                <w:szCs w:val="24"/>
                <w:lang w:eastAsia="ru-RU"/>
              </w:rPr>
              <w:t>.</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val="en-US" w:eastAsia="ru-RU"/>
              </w:rPr>
              <w:t>Ru</w:t>
            </w:r>
            <w:r w:rsidRPr="00143619">
              <w:rPr>
                <w:rFonts w:ascii="Times New Roman" w:hAnsi="Times New Roman" w:cs="Times New Roman"/>
                <w:sz w:val="24"/>
                <w:szCs w:val="24"/>
                <w:lang w:eastAsia="ru-RU"/>
              </w:rPr>
              <w:t>/ Карта «Распад державы Александра Македонского»</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49.</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Повторительно-обобщающий урок</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Вклад древних эллинов в мировую культуру.</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выполнять задания на понимание, осмысление изученного материала;</w:t>
            </w:r>
          </w:p>
          <w:p w:rsidR="005F5A4B" w:rsidRPr="00143619" w:rsidRDefault="005F5A4B" w:rsidP="006A3371">
            <w:pPr>
              <w:suppressAutoHyphens/>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показывать на карте известные города Древней Греции;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ru-RU"/>
              </w:rPr>
              <w:t>-называть самое известное имя поэта, название храма, место сражения, имя стратега, завоевателя Греции.</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Словарный диктат, индивидуальные  творческие задания (кроссворды, шарады, карточки)</w:t>
            </w:r>
          </w:p>
        </w:tc>
        <w:tc>
          <w:tcPr>
            <w:tcW w:w="1843"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Карта «Древняя Греция», картина «Саламинский бой», изображение Троянского коня, Прометея.</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 xml:space="preserve">Раздел  </w:t>
            </w:r>
            <w:r w:rsidRPr="00143619">
              <w:rPr>
                <w:rFonts w:ascii="Times New Roman" w:hAnsi="Times New Roman" w:cs="Times New Roman"/>
                <w:b/>
                <w:bCs/>
                <w:sz w:val="24"/>
                <w:szCs w:val="24"/>
                <w:lang w:val="en-US" w:eastAsia="ar-SA"/>
              </w:rPr>
              <w:t>IV</w:t>
            </w:r>
            <w:r w:rsidRPr="00143619">
              <w:rPr>
                <w:rFonts w:ascii="Times New Roman" w:hAnsi="Times New Roman" w:cs="Times New Roman"/>
                <w:b/>
                <w:bCs/>
                <w:sz w:val="24"/>
                <w:szCs w:val="24"/>
                <w:lang w:eastAsia="ar-SA"/>
              </w:rPr>
              <w:t>.Древний Рим  - 17 часов.</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6A3371">
            <w:pPr>
              <w:spacing w:after="0" w:line="240" w:lineRule="auto"/>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Планируемые результаты:</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p w:rsidR="005F5A4B" w:rsidRPr="00143619" w:rsidRDefault="005F5A4B" w:rsidP="00B73372">
            <w:pPr>
              <w:suppressAutoHyphens/>
              <w:spacing w:after="0"/>
              <w:jc w:val="both"/>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Предметные:</w:t>
            </w:r>
          </w:p>
          <w:p w:rsidR="005F5A4B" w:rsidRPr="00143619" w:rsidRDefault="005F5A4B" w:rsidP="00B73372">
            <w:pPr>
              <w:suppressAutoHyphens/>
              <w:spacing w:after="0"/>
              <w:jc w:val="both"/>
              <w:rPr>
                <w:rFonts w:ascii="Times New Roman" w:hAnsi="Times New Roman" w:cs="Times New Roman"/>
                <w:i/>
                <w:iCs/>
                <w:sz w:val="24"/>
                <w:szCs w:val="24"/>
                <w:lang w:eastAsia="ar-SA"/>
              </w:rPr>
            </w:pPr>
            <w:r w:rsidRPr="00143619">
              <w:rPr>
                <w:rFonts w:ascii="Times New Roman" w:hAnsi="Times New Roman" w:cs="Times New Roman"/>
                <w:i/>
                <w:iCs/>
                <w:sz w:val="24"/>
                <w:szCs w:val="24"/>
                <w:lang w:eastAsia="ar-SA"/>
              </w:rPr>
              <w:t>Ученик научится:</w:t>
            </w:r>
          </w:p>
          <w:p w:rsidR="005F5A4B" w:rsidRPr="00143619" w:rsidRDefault="005F5A4B" w:rsidP="00B73372">
            <w:pPr>
              <w:suppressAutoHyphens/>
              <w:spacing w:after="0"/>
              <w:rPr>
                <w:rFonts w:ascii="Times New Roman" w:hAnsi="Times New Roman" w:cs="Times New Roman"/>
                <w:sz w:val="24"/>
                <w:szCs w:val="24"/>
                <w:lang w:eastAsia="ar-SA"/>
              </w:rPr>
            </w:pPr>
            <w:r w:rsidRPr="00143619">
              <w:rPr>
                <w:rFonts w:ascii="Times New Roman" w:hAnsi="Times New Roman" w:cs="Times New Roman"/>
                <w:sz w:val="24"/>
                <w:szCs w:val="24"/>
                <w:lang w:eastAsia="ru-RU"/>
              </w:rPr>
              <w:t>Уметь читать историческую карту, находить  и  показывать на ней историко-географические объекты Древнего Рима,  анализировать и обобщать данные карты:</w:t>
            </w:r>
            <w:r w:rsidRPr="00143619">
              <w:rPr>
                <w:rFonts w:ascii="Times New Roman" w:hAnsi="Times New Roman" w:cs="Times New Roman"/>
                <w:sz w:val="24"/>
                <w:szCs w:val="24"/>
                <w:lang w:eastAsia="ar-SA"/>
              </w:rPr>
              <w:t xml:space="preserve"> рассказывать о местоположении и природных условиях Италии, историю римских завоеваний.</w:t>
            </w:r>
          </w:p>
          <w:p w:rsidR="005F5A4B" w:rsidRPr="00143619" w:rsidRDefault="005F5A4B" w:rsidP="00B73372">
            <w:pPr>
              <w:suppressAutoHyphens/>
              <w:spacing w:after="0"/>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уметь характеризовать важные факты, классифицировать и группировать их; уметь сравнивать простые однородные исторические факты </w:t>
            </w:r>
            <w:r w:rsidRPr="00143619">
              <w:rPr>
                <w:rFonts w:ascii="Times New Roman" w:hAnsi="Times New Roman" w:cs="Times New Roman"/>
                <w:sz w:val="24"/>
                <w:szCs w:val="24"/>
                <w:lang w:eastAsia="ru-RU"/>
              </w:rPr>
              <w:lastRenderedPageBreak/>
              <w:t>истории Древнего мира, выявляя их сходства и отличия по предложенным вопросам, формулировать частные и общие выводы о результатах своего исследования; рассказывать о культурной жизни в Древнем Риме</w:t>
            </w:r>
            <w:proofErr w:type="gramStart"/>
            <w:r w:rsidRPr="00143619">
              <w:rPr>
                <w:rFonts w:ascii="Times New Roman" w:hAnsi="Times New Roman" w:cs="Times New Roman"/>
                <w:sz w:val="24"/>
                <w:szCs w:val="24"/>
                <w:lang w:eastAsia="ru-RU"/>
              </w:rPr>
              <w:t>;-</w:t>
            </w:r>
            <w:proofErr w:type="gramEnd"/>
            <w:r w:rsidRPr="00143619">
              <w:rPr>
                <w:rFonts w:ascii="Times New Roman" w:hAnsi="Times New Roman" w:cs="Times New Roman"/>
                <w:sz w:val="24"/>
                <w:szCs w:val="24"/>
                <w:lang w:eastAsia="ru-RU"/>
              </w:rPr>
              <w:t>составлять описание архитектурных памятников, произведений древнеримского искусства, используя текст и иллюстрации учебника;</w:t>
            </w:r>
          </w:p>
          <w:p w:rsidR="005F5A4B" w:rsidRPr="00143619" w:rsidRDefault="005F5A4B" w:rsidP="00B73372">
            <w:pPr>
              <w:widowControl w:val="0"/>
              <w:autoSpaceDE w:val="0"/>
              <w:autoSpaceDN w:val="0"/>
              <w:adjustRightInd w:val="0"/>
              <w:spacing w:after="0"/>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получит возможность научиться:</w:t>
            </w:r>
          </w:p>
          <w:p w:rsidR="005F5A4B" w:rsidRPr="00143619" w:rsidRDefault="005F5A4B" w:rsidP="00B73372">
            <w:pPr>
              <w:widowControl w:val="0"/>
              <w:autoSpaceDE w:val="0"/>
              <w:autoSpaceDN w:val="0"/>
              <w:adjustRightInd w:val="0"/>
              <w:spacing w:after="0"/>
              <w:jc w:val="both"/>
              <w:rPr>
                <w:rFonts w:ascii="Times New Roman" w:hAnsi="Times New Roman" w:cs="Times New Roman"/>
                <w:b/>
                <w:bCs/>
                <w:sz w:val="24"/>
                <w:szCs w:val="24"/>
              </w:rPr>
            </w:pPr>
            <w:r w:rsidRPr="00143619">
              <w:rPr>
                <w:rFonts w:ascii="Times New Roman" w:hAnsi="Times New Roman" w:cs="Times New Roman"/>
                <w:i/>
                <w:iCs/>
                <w:sz w:val="24"/>
                <w:szCs w:val="24"/>
              </w:rPr>
              <w:t xml:space="preserve"> давать характеристику общественного строя Древнего</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Рима; сопоставлять свидетельства различных исторических источников, выявляя в них общее и различия;</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видеть проявления влияния античного искусства в окружающей среде;</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высказывать суждения о значении и месте исторического и культурного наследия Древнего Рима в мировой истории.</w:t>
            </w:r>
          </w:p>
          <w:p w:rsidR="005F5A4B" w:rsidRPr="00143619" w:rsidRDefault="005F5A4B" w:rsidP="0095396D">
            <w:pPr>
              <w:spacing w:after="0" w:line="240" w:lineRule="auto"/>
              <w:jc w:val="both"/>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Метапредметные:</w:t>
            </w:r>
          </w:p>
          <w:p w:rsidR="005F5A4B" w:rsidRPr="00143619" w:rsidRDefault="005F5A4B" w:rsidP="0095396D">
            <w:pPr>
              <w:spacing w:after="0" w:line="240" w:lineRule="auto"/>
              <w:jc w:val="both"/>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Ученик научится:</w:t>
            </w:r>
          </w:p>
          <w:p w:rsidR="005F5A4B" w:rsidRPr="00143619" w:rsidRDefault="005F5A4B" w:rsidP="0095396D">
            <w:pPr>
              <w:spacing w:after="0"/>
              <w:jc w:val="both"/>
              <w:rPr>
                <w:rFonts w:ascii="Times New Roman" w:hAnsi="Times New Roman" w:cs="Times New Roman"/>
                <w:b/>
                <w:bCs/>
                <w:sz w:val="24"/>
                <w:szCs w:val="24"/>
              </w:rPr>
            </w:pPr>
            <w:r w:rsidRPr="00143619">
              <w:rPr>
                <w:rFonts w:ascii="Times New Roman" w:eastAsia="BatangChe" w:hAnsi="Times New Roman" w:cs="Times New Roman"/>
                <w:sz w:val="24"/>
                <w:szCs w:val="24"/>
                <w:lang w:eastAsia="ru-RU"/>
              </w:rPr>
              <w:t>ПУУД: проводить поиск основной и дополнительной информации в учебной и научно-популярной литературе, представлять результаты своей творческо-поисковой работы в различных форматах, способность решать творческие и проблемные задачи, используя контекстные знания и</w:t>
            </w:r>
          </w:p>
          <w:p w:rsidR="005F5A4B" w:rsidRPr="00143619" w:rsidRDefault="005F5A4B" w:rsidP="00B73372">
            <w:pPr>
              <w:overflowPunct w:val="0"/>
              <w:autoSpaceDE w:val="0"/>
              <w:autoSpaceDN w:val="0"/>
              <w:adjustRightInd w:val="0"/>
              <w:spacing w:after="0"/>
              <w:jc w:val="both"/>
              <w:textAlignment w:val="baseline"/>
              <w:rPr>
                <w:rFonts w:ascii="Times New Roman" w:hAnsi="Times New Roman" w:cs="Times New Roman"/>
                <w:w w:val="106"/>
                <w:sz w:val="24"/>
                <w:szCs w:val="24"/>
                <w:lang w:eastAsia="ru-RU"/>
              </w:rPr>
            </w:pPr>
            <w:r w:rsidRPr="00143619">
              <w:rPr>
                <w:rFonts w:ascii="Times New Roman" w:eastAsia="BatangChe" w:hAnsi="Times New Roman" w:cs="Times New Roman"/>
                <w:sz w:val="24"/>
                <w:szCs w:val="24"/>
                <w:lang w:eastAsia="ru-RU"/>
              </w:rPr>
              <w:t>эвристические приемы.</w:t>
            </w:r>
            <w:r w:rsidRPr="00143619">
              <w:rPr>
                <w:rFonts w:ascii="Times New Roman" w:hAnsi="Times New Roman" w:cs="Times New Roman"/>
                <w:w w:val="106"/>
                <w:sz w:val="24"/>
                <w:szCs w:val="24"/>
                <w:lang w:eastAsia="ru-RU"/>
              </w:rPr>
              <w:t xml:space="preserve"> Использовать карты, мультимедиа</w:t>
            </w:r>
            <w:r w:rsidR="00B4135F" w:rsidRPr="00143619">
              <w:rPr>
                <w:rFonts w:ascii="Times New Roman" w:hAnsi="Times New Roman" w:cs="Times New Roman"/>
                <w:w w:val="106"/>
                <w:sz w:val="24"/>
                <w:szCs w:val="24"/>
                <w:lang w:eastAsia="ru-RU"/>
              </w:rPr>
              <w:t xml:space="preserve"> </w:t>
            </w:r>
            <w:r w:rsidRPr="00143619">
              <w:rPr>
                <w:rFonts w:ascii="Times New Roman" w:hAnsi="Times New Roman" w:cs="Times New Roman"/>
                <w:w w:val="106"/>
                <w:sz w:val="24"/>
                <w:szCs w:val="24"/>
                <w:lang w:eastAsia="ru-RU"/>
              </w:rPr>
              <w:t>ресурсы, другие источники информации для формирования устойчивых представлений о Древнем Риме.</w:t>
            </w:r>
          </w:p>
          <w:p w:rsidR="005F5A4B" w:rsidRPr="00143619" w:rsidRDefault="005F5A4B" w:rsidP="00B73372">
            <w:pPr>
              <w:pStyle w:val="a3"/>
              <w:spacing w:before="0" w:beforeAutospacing="0" w:after="0" w:afterAutospacing="0" w:line="276" w:lineRule="auto"/>
              <w:ind w:left="58" w:right="58"/>
            </w:pPr>
            <w:r w:rsidRPr="00143619">
              <w:t>РУУД: Способность планировать и организовывать свою учебную и  коммуникативную деятельность в соответствии с задачами изучения истории; умению ставить цель работы в паре, группе, применять правила работы совместной деятельности;</w:t>
            </w:r>
            <w:r w:rsidR="00B4135F" w:rsidRPr="00143619">
              <w:t xml:space="preserve"> </w:t>
            </w:r>
            <w:r w:rsidRPr="00143619">
              <w:t>планировать пути достижения целей с помощью взрослого;</w:t>
            </w:r>
            <w:r w:rsidR="00B4135F" w:rsidRPr="00143619">
              <w:t xml:space="preserve"> </w:t>
            </w:r>
            <w:r w:rsidRPr="00143619">
              <w:t>анализировать условия достижения цели с помощью взрослого;</w:t>
            </w:r>
          </w:p>
          <w:p w:rsidR="005F5A4B" w:rsidRPr="00143619" w:rsidRDefault="005F5A4B" w:rsidP="00B73372">
            <w:pPr>
              <w:spacing w:after="0"/>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КУУД: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 Овладевать способами совместной деятельности в группе.</w:t>
            </w:r>
            <w:r w:rsidR="00B4135F" w:rsidRPr="00143619">
              <w:rPr>
                <w:rFonts w:ascii="Times New Roman" w:hAnsi="Times New Roman" w:cs="Times New Roman"/>
                <w:sz w:val="24"/>
                <w:szCs w:val="24"/>
                <w:lang w:eastAsia="ru-RU"/>
              </w:rPr>
              <w:t xml:space="preserve"> </w:t>
            </w:r>
            <w:r w:rsidRPr="00143619">
              <w:rPr>
                <w:rFonts w:ascii="Times New Roman" w:hAnsi="Times New Roman" w:cs="Times New Roman"/>
                <w:sz w:val="24"/>
                <w:szCs w:val="24"/>
                <w:lang w:eastAsia="ru-RU"/>
              </w:rPr>
              <w:t>Применять правила делового сотрудничества: сравнивать разные точки зрения.</w:t>
            </w:r>
          </w:p>
          <w:p w:rsidR="005F5A4B" w:rsidRPr="00143619" w:rsidRDefault="005F5A4B" w:rsidP="00B73372">
            <w:pPr>
              <w:pStyle w:val="a5"/>
              <w:spacing w:after="0"/>
              <w:ind w:left="0" w:right="58"/>
              <w:jc w:val="both"/>
              <w:rPr>
                <w:rFonts w:ascii="Times New Roman" w:hAnsi="Times New Roman" w:cs="Times New Roman"/>
                <w:i/>
                <w:iCs/>
                <w:color w:val="000000"/>
                <w:sz w:val="24"/>
                <w:szCs w:val="24"/>
              </w:rPr>
            </w:pPr>
            <w:proofErr w:type="gramStart"/>
            <w:r w:rsidRPr="00143619">
              <w:rPr>
                <w:rFonts w:ascii="Times New Roman" w:hAnsi="Times New Roman" w:cs="Times New Roman"/>
                <w:i/>
                <w:iCs/>
                <w:color w:val="000000"/>
                <w:sz w:val="24"/>
                <w:szCs w:val="24"/>
              </w:rPr>
              <w:t>Получит возможность научится</w:t>
            </w:r>
            <w:proofErr w:type="gramEnd"/>
            <w:r w:rsidRPr="00143619">
              <w:rPr>
                <w:rFonts w:ascii="Times New Roman" w:hAnsi="Times New Roman" w:cs="Times New Roman"/>
                <w:i/>
                <w:iCs/>
                <w:color w:val="000000"/>
                <w:sz w:val="24"/>
                <w:szCs w:val="24"/>
              </w:rPr>
              <w:t>:</w:t>
            </w:r>
          </w:p>
          <w:p w:rsidR="005F5A4B" w:rsidRPr="00143619" w:rsidRDefault="005F5A4B" w:rsidP="00B73372">
            <w:pPr>
              <w:pStyle w:val="a5"/>
              <w:spacing w:after="0"/>
              <w:ind w:left="0" w:right="58"/>
              <w:jc w:val="both"/>
              <w:rPr>
                <w:rFonts w:ascii="Times New Roman" w:hAnsi="Times New Roman" w:cs="Times New Roman"/>
                <w:sz w:val="24"/>
                <w:szCs w:val="24"/>
              </w:rPr>
            </w:pPr>
            <w:r w:rsidRPr="00143619">
              <w:rPr>
                <w:rFonts w:ascii="Times New Roman" w:hAnsi="Times New Roman" w:cs="Times New Roman"/>
                <w:i/>
                <w:iCs/>
                <w:sz w:val="24"/>
                <w:szCs w:val="24"/>
              </w:rPr>
              <w:t>самостоятельно ставить новые учебные цели и задачи;</w:t>
            </w:r>
            <w:r w:rsidR="00B4135F" w:rsidRPr="00143619">
              <w:rPr>
                <w:rFonts w:ascii="Times New Roman" w:hAnsi="Times New Roman" w:cs="Times New Roman"/>
                <w:i/>
                <w:iCs/>
                <w:sz w:val="24"/>
                <w:szCs w:val="24"/>
              </w:rPr>
              <w:t xml:space="preserve"> </w:t>
            </w:r>
            <w:r w:rsidRPr="00143619">
              <w:rPr>
                <w:rFonts w:ascii="Times New Roman" w:hAnsi="Times New Roman" w:cs="Times New Roman"/>
                <w:i/>
                <w:iCs/>
                <w:sz w:val="24"/>
                <w:szCs w:val="24"/>
              </w:rPr>
              <w:t>основам самоконтроля, самооценки, принятия решений в учебной и познавательной деятельности с помощью взрослого; оказывать поддержку тем, от кого зависит достижение цели в совместной деятельности в группе, паре; проводить исследование на основе применения методов наблюдения (под руководством взрослого).</w:t>
            </w:r>
          </w:p>
          <w:p w:rsidR="005F5A4B" w:rsidRPr="00143619" w:rsidRDefault="005F5A4B" w:rsidP="00B73372">
            <w:pPr>
              <w:overflowPunct w:val="0"/>
              <w:autoSpaceDE w:val="0"/>
              <w:autoSpaceDN w:val="0"/>
              <w:adjustRightInd w:val="0"/>
              <w:spacing w:after="0" w:line="240" w:lineRule="auto"/>
              <w:textAlignment w:val="baseline"/>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Личностные:</w:t>
            </w:r>
          </w:p>
          <w:p w:rsidR="005F5A4B" w:rsidRPr="00143619" w:rsidRDefault="005F5A4B" w:rsidP="00B73372">
            <w:pPr>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sidRPr="00143619">
              <w:rPr>
                <w:rFonts w:ascii="Times New Roman" w:hAnsi="Times New Roman" w:cs="Times New Roman"/>
                <w:i/>
                <w:iCs/>
                <w:sz w:val="24"/>
                <w:szCs w:val="24"/>
                <w:lang w:eastAsia="ru-RU"/>
              </w:rPr>
              <w:t xml:space="preserve"> Учащиеся научатся:</w:t>
            </w:r>
          </w:p>
          <w:p w:rsidR="005F5A4B" w:rsidRPr="00143619" w:rsidRDefault="005F5A4B" w:rsidP="00B73372">
            <w:pPr>
              <w:spacing w:after="0"/>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Приобщение к истокам культурно-исторического наследия человечества Древнего Рима.</w:t>
            </w:r>
          </w:p>
          <w:p w:rsidR="005F5A4B" w:rsidRPr="00143619" w:rsidRDefault="005F5A4B" w:rsidP="00B73372">
            <w:pPr>
              <w:spacing w:after="0"/>
              <w:jc w:val="both"/>
              <w:rPr>
                <w:rFonts w:ascii="Times New Roman" w:hAnsi="Times New Roman" w:cs="Times New Roman"/>
                <w:sz w:val="24"/>
                <w:szCs w:val="24"/>
                <w:lang w:eastAsia="ru-RU"/>
              </w:rPr>
            </w:pPr>
            <w:r w:rsidRPr="00143619">
              <w:rPr>
                <w:rFonts w:ascii="Times New Roman" w:hAnsi="Times New Roman" w:cs="Times New Roman"/>
                <w:sz w:val="24"/>
                <w:szCs w:val="24"/>
                <w:lang w:eastAsia="ru-RU"/>
              </w:rPr>
              <w:t>Уважение к личности, правам и свободам человека, культурам разных народов</w:t>
            </w:r>
          </w:p>
          <w:p w:rsidR="005F5A4B" w:rsidRPr="00143619" w:rsidRDefault="005F5A4B" w:rsidP="00B73372">
            <w:pPr>
              <w:spacing w:after="0"/>
              <w:ind w:left="58" w:right="58"/>
              <w:rPr>
                <w:rFonts w:ascii="Times New Roman" w:hAnsi="Times New Roman" w:cs="Times New Roman"/>
                <w:i/>
                <w:iCs/>
                <w:sz w:val="24"/>
                <w:szCs w:val="24"/>
                <w:lang w:eastAsia="ru-RU"/>
              </w:rPr>
            </w:pPr>
            <w:r w:rsidRPr="00143619">
              <w:rPr>
                <w:rFonts w:ascii="Times New Roman" w:hAnsi="Times New Roman" w:cs="Times New Roman"/>
                <w:sz w:val="24"/>
                <w:szCs w:val="24"/>
                <w:lang w:eastAsia="ru-RU"/>
              </w:rPr>
              <w:t>Выявлять  гуманистические нравственные ценности.  Уважать историческое наследие человечества, воспринимать традиции исторического диалога,   испытывать чувство уважения к людям, создавшим шедевры мировой культуры.</w:t>
            </w:r>
          </w:p>
          <w:p w:rsidR="005F5A4B" w:rsidRPr="00143619" w:rsidRDefault="005F5A4B" w:rsidP="00B73372">
            <w:pPr>
              <w:spacing w:after="0"/>
              <w:ind w:left="58" w:right="58"/>
              <w:rPr>
                <w:rFonts w:ascii="Times New Roman" w:hAnsi="Times New Roman" w:cs="Times New Roman"/>
                <w:spacing w:val="-4"/>
                <w:sz w:val="24"/>
                <w:szCs w:val="24"/>
                <w:lang w:eastAsia="ru-RU"/>
              </w:rPr>
            </w:pPr>
            <w:r w:rsidRPr="00143619">
              <w:rPr>
                <w:rFonts w:ascii="Times New Roman" w:hAnsi="Times New Roman" w:cs="Times New Roman"/>
                <w:i/>
                <w:iCs/>
                <w:sz w:val="24"/>
                <w:szCs w:val="24"/>
                <w:lang w:eastAsia="ru-RU"/>
              </w:rPr>
              <w:t>Учащиеся получат возможность для формирования:</w:t>
            </w:r>
          </w:p>
          <w:p w:rsidR="005F5A4B" w:rsidRPr="00143619" w:rsidRDefault="005F5A4B" w:rsidP="00B73372">
            <w:pPr>
              <w:pStyle w:val="a5"/>
              <w:spacing w:after="0"/>
              <w:ind w:left="284" w:right="58"/>
              <w:jc w:val="both"/>
              <w:rPr>
                <w:rFonts w:ascii="Times New Roman" w:hAnsi="Times New Roman" w:cs="Times New Roman"/>
                <w:sz w:val="24"/>
                <w:szCs w:val="24"/>
              </w:rPr>
            </w:pPr>
            <w:r w:rsidRPr="00143619">
              <w:rPr>
                <w:rFonts w:ascii="Times New Roman" w:hAnsi="Times New Roman" w:cs="Times New Roman"/>
                <w:i/>
                <w:iCs/>
                <w:sz w:val="24"/>
                <w:szCs w:val="24"/>
              </w:rPr>
              <w:lastRenderedPageBreak/>
              <w:t>устойчивой учебно-познавательной мотивации и интереса к учению; готовности к самообразованию и самовоспитанию;</w:t>
            </w:r>
          </w:p>
          <w:p w:rsidR="005F5A4B" w:rsidRPr="00143619" w:rsidRDefault="005F5A4B" w:rsidP="00B73372">
            <w:pPr>
              <w:suppressAutoHyphens/>
              <w:spacing w:after="0"/>
              <w:jc w:val="both"/>
              <w:rPr>
                <w:rFonts w:ascii="Times New Roman" w:hAnsi="Times New Roman" w:cs="Times New Roman"/>
                <w:i/>
                <w:iCs/>
                <w:sz w:val="24"/>
                <w:szCs w:val="24"/>
              </w:rPr>
            </w:pPr>
          </w:p>
          <w:p w:rsidR="005F5A4B" w:rsidRPr="00143619" w:rsidRDefault="005F5A4B" w:rsidP="00B73372">
            <w:pPr>
              <w:spacing w:after="0"/>
              <w:jc w:val="both"/>
              <w:rPr>
                <w:rFonts w:ascii="Times New Roman" w:hAnsi="Times New Roman" w:cs="Times New Roman"/>
                <w:b/>
                <w:bCs/>
                <w:sz w:val="24"/>
                <w:szCs w:val="24"/>
                <w:lang w:eastAsia="ar-SA"/>
              </w:rPr>
            </w:pP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lastRenderedPageBreak/>
              <w:t>Тема11. Рим: от его возникновения до установления господства над Италией, 3 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50.</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Древнейший Рим.</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-рассказывать о местоположении и природных условиях Италии, историю возникновения Рима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-сравнивать и описывать природные условия двух стран (Италии и Греции)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общественный  строй, установившийся  с возникновением Рима.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-использовать различные ресурсы для формирования устойчивых представлений о  Древнем Риме</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 патриции, плебеи, Сенат, Народное собрание</w:t>
            </w:r>
          </w:p>
        </w:tc>
        <w:tc>
          <w:tcPr>
            <w:tcW w:w="1559" w:type="dxa"/>
            <w:gridSpan w:val="2"/>
          </w:tcPr>
          <w:p w:rsidR="005F5A4B" w:rsidRPr="00143619" w:rsidRDefault="005F5A4B" w:rsidP="006A3371">
            <w:pPr>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pacing w:after="0" w:line="240" w:lineRule="auto"/>
              <w:rPr>
                <w:rFonts w:ascii="Times New Roman" w:hAnsi="Times New Roman" w:cs="Times New Roman"/>
                <w:b/>
                <w:bCs/>
                <w:sz w:val="24"/>
                <w:szCs w:val="24"/>
                <w:lang w:eastAsia="ru-RU"/>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анализ документов</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сообщения</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Карта «Древняя Италия»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51.</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Завоевание Римом Италии.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раскрывать значение понятий;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-использовать карту при характеристике военных походов Рима;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выделять причины и итоги войн Рима;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 хозяйственной жизни в Древнем Риме, положении трудового населения, рабов.</w:t>
            </w:r>
          </w:p>
          <w:p w:rsidR="005F5A4B" w:rsidRPr="00143619" w:rsidRDefault="005F5A4B" w:rsidP="00AC44AD">
            <w:pPr>
              <w:suppressAutoHyphens/>
              <w:spacing w:after="0" w:line="240" w:lineRule="auto"/>
              <w:jc w:val="center"/>
              <w:rPr>
                <w:rFonts w:ascii="Times New Roman" w:hAnsi="Times New Roman" w:cs="Times New Roman"/>
                <w:sz w:val="24"/>
                <w:szCs w:val="24"/>
                <w:lang w:eastAsia="ar-SA"/>
              </w:rPr>
            </w:pPr>
            <w:proofErr w:type="gramStart"/>
            <w:r w:rsidRPr="00143619">
              <w:rPr>
                <w:rFonts w:ascii="Times New Roman" w:hAnsi="Times New Roman" w:cs="Times New Roman"/>
                <w:sz w:val="24"/>
                <w:szCs w:val="24"/>
                <w:lang w:eastAsia="ru-RU"/>
              </w:rPr>
              <w:t>Пон</w:t>
            </w:r>
            <w:r w:rsidR="00AC44AD"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республика, народный трибун, консул, право вето, галльские племена, сенатор, пиррова победа.</w:t>
            </w:r>
            <w:proofErr w:type="gramEnd"/>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Работа с картой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tc>
        <w:tc>
          <w:tcPr>
            <w:tcW w:w="1843"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Карта «Древняя Италия»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52.</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Устройство Римской республики.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-сравнивать устройство Римской республики с греческим полисом;</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-анализировать различные источники и распознавать существенные признаки и интересы различных общественных групп;</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Обобщать отдельные события и делать выводы, раскрывать значение понятий;</w:t>
            </w:r>
          </w:p>
          <w:p w:rsidR="005F5A4B" w:rsidRPr="00143619" w:rsidRDefault="005F5A4B" w:rsidP="006A3371">
            <w:pPr>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-выделять  и называть  преимущества</w:t>
            </w:r>
            <w:r w:rsidR="00AC44AD" w:rsidRPr="00143619">
              <w:rPr>
                <w:rFonts w:ascii="Times New Roman" w:hAnsi="Times New Roman" w:cs="Times New Roman"/>
                <w:sz w:val="24"/>
                <w:szCs w:val="24"/>
                <w:lang w:eastAsia="ar-SA"/>
              </w:rPr>
              <w:t xml:space="preserve"> </w:t>
            </w:r>
            <w:r w:rsidRPr="00143619">
              <w:rPr>
                <w:rFonts w:ascii="Times New Roman" w:hAnsi="Times New Roman" w:cs="Times New Roman"/>
                <w:sz w:val="24"/>
                <w:szCs w:val="24"/>
                <w:lang w:eastAsia="ar-SA"/>
              </w:rPr>
              <w:t>легиона по сравнению с фалангой;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lastRenderedPageBreak/>
              <w:t>-представлять сообщения и доклады в соответствии с требованиями регламента.</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Терминологический диктант, беседа Сообщения, доклады</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Карта «Древняя Италия»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lastRenderedPageBreak/>
              <w:t>Тема  12. Рим – сильнейшая держава Средиземноморья -   3 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53.</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Вторая война  Рима с Карфагеном.</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-объяснять причины войны;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войны Рима с Карфагеном;</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-выделять главное из рассказа учителя, одноклассников</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цели, поступки  Ганнибала</w:t>
            </w:r>
          </w:p>
          <w:p w:rsidR="005F5A4B" w:rsidRPr="00143619" w:rsidRDefault="005F5A4B" w:rsidP="00AC44AD">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w:t>
            </w:r>
            <w:r w:rsidR="00AC44AD"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xml:space="preserve">: Ганнибал, Зама, </w:t>
            </w:r>
            <w:proofErr w:type="gramStart"/>
            <w:r w:rsidRPr="00143619">
              <w:rPr>
                <w:rFonts w:ascii="Times New Roman" w:hAnsi="Times New Roman" w:cs="Times New Roman"/>
                <w:sz w:val="24"/>
                <w:szCs w:val="24"/>
                <w:lang w:eastAsia="ar-SA"/>
              </w:rPr>
              <w:t>По</w:t>
            </w:r>
            <w:proofErr w:type="gramEnd"/>
            <w:r w:rsidRPr="00143619">
              <w:rPr>
                <w:rFonts w:ascii="Times New Roman" w:hAnsi="Times New Roman" w:cs="Times New Roman"/>
                <w:sz w:val="24"/>
                <w:szCs w:val="24"/>
                <w:lang w:eastAsia="ar-SA"/>
              </w:rPr>
              <w:t>, Канны</w:t>
            </w:r>
          </w:p>
        </w:tc>
        <w:tc>
          <w:tcPr>
            <w:tcW w:w="1559"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работа с картой, составление опорных карточек Составление схемы</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Хрестоматия с.185-186</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Карта «Вторая война Рима с Карфагеном».</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54.</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Установление господства Рима во всем Восточном Средиземноморье.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-рассказывать  и демонстрировать на карте историю римских завоеваний в восточной части Средиземного моря;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способы подчинения госуда</w:t>
            </w:r>
            <w:proofErr w:type="gramStart"/>
            <w:r w:rsidRPr="00143619">
              <w:rPr>
                <w:rFonts w:ascii="Times New Roman" w:hAnsi="Times New Roman" w:cs="Times New Roman"/>
                <w:sz w:val="24"/>
                <w:szCs w:val="24"/>
                <w:lang w:eastAsia="ar-SA"/>
              </w:rPr>
              <w:t>рств  вл</w:t>
            </w:r>
            <w:proofErr w:type="gramEnd"/>
            <w:r w:rsidRPr="00143619">
              <w:rPr>
                <w:rFonts w:ascii="Times New Roman" w:hAnsi="Times New Roman" w:cs="Times New Roman"/>
                <w:sz w:val="24"/>
                <w:szCs w:val="24"/>
                <w:lang w:eastAsia="ar-SA"/>
              </w:rPr>
              <w:t>асти Рима;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простой план  параграфа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-обобщить историю римских завоеваний</w:t>
            </w:r>
          </w:p>
          <w:p w:rsidR="005F5A4B" w:rsidRPr="00143619" w:rsidRDefault="005F5A4B" w:rsidP="00AC44AD">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w:t>
            </w:r>
            <w:r w:rsidR="00AC44AD"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триумф, император</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proofErr w:type="gramStart"/>
            <w:r w:rsidRPr="00143619">
              <w:rPr>
                <w:rFonts w:ascii="Times New Roman" w:hAnsi="Times New Roman" w:cs="Times New Roman"/>
                <w:sz w:val="24"/>
                <w:szCs w:val="24"/>
                <w:lang w:eastAsia="ar-SA"/>
              </w:rPr>
              <w:t>Текущий</w:t>
            </w:r>
            <w:proofErr w:type="gramEnd"/>
            <w:r w:rsidRPr="00143619">
              <w:rPr>
                <w:rFonts w:ascii="Times New Roman" w:hAnsi="Times New Roman" w:cs="Times New Roman"/>
                <w:sz w:val="24"/>
                <w:szCs w:val="24"/>
                <w:lang w:eastAsia="ar-SA"/>
              </w:rPr>
              <w:t xml:space="preserve"> работа с картой</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План параграфа</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Карта «Рост Римского государства».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55.</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Рабство в Древнем Риме.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положение рабов в Древнем Риме;</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-работать с источниками, текстом учебника;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выделять главное о рабстве</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-объяснять причины широкого распространения рабства.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рассказ</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Творческие задания</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 к уроку</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Презентация с заданиями-гиперссылками картина «Труд и жизнь рабов в имении </w:t>
            </w:r>
            <w:r w:rsidRPr="00143619">
              <w:rPr>
                <w:rFonts w:ascii="Times New Roman" w:hAnsi="Times New Roman" w:cs="Times New Roman"/>
                <w:sz w:val="24"/>
                <w:szCs w:val="24"/>
                <w:lang w:val="en-US" w:eastAsia="ru-RU"/>
              </w:rPr>
              <w:t>II</w:t>
            </w:r>
            <w:r w:rsidRPr="00143619">
              <w:rPr>
                <w:rFonts w:ascii="Times New Roman" w:hAnsi="Times New Roman" w:cs="Times New Roman"/>
                <w:sz w:val="24"/>
                <w:szCs w:val="24"/>
                <w:lang w:eastAsia="ru-RU"/>
              </w:rPr>
              <w:t>-</w:t>
            </w:r>
            <w:r w:rsidRPr="00143619">
              <w:rPr>
                <w:rFonts w:ascii="Times New Roman" w:hAnsi="Times New Roman" w:cs="Times New Roman"/>
                <w:sz w:val="24"/>
                <w:szCs w:val="24"/>
                <w:lang w:val="en-US" w:eastAsia="ru-RU"/>
              </w:rPr>
              <w:t>I</w:t>
            </w:r>
            <w:r w:rsidRPr="00143619">
              <w:rPr>
                <w:rFonts w:ascii="Times New Roman" w:hAnsi="Times New Roman" w:cs="Times New Roman"/>
                <w:sz w:val="24"/>
                <w:szCs w:val="24"/>
                <w:lang w:eastAsia="ru-RU"/>
              </w:rPr>
              <w:t xml:space="preserve"> вв. </w:t>
            </w:r>
            <w:proofErr w:type="gramStart"/>
            <w:r w:rsidRPr="00143619">
              <w:rPr>
                <w:rFonts w:ascii="Times New Roman" w:hAnsi="Times New Roman" w:cs="Times New Roman"/>
                <w:sz w:val="24"/>
                <w:szCs w:val="24"/>
                <w:lang w:eastAsia="ru-RU"/>
              </w:rPr>
              <w:t>до</w:t>
            </w:r>
            <w:proofErr w:type="gramEnd"/>
            <w:r w:rsidRPr="00143619">
              <w:rPr>
                <w:rFonts w:ascii="Times New Roman" w:hAnsi="Times New Roman" w:cs="Times New Roman"/>
                <w:sz w:val="24"/>
                <w:szCs w:val="24"/>
                <w:lang w:eastAsia="ru-RU"/>
              </w:rPr>
              <w:t xml:space="preserve"> н.э.»,  </w:t>
            </w:r>
          </w:p>
        </w:tc>
      </w:tr>
      <w:tr w:rsidR="005F5A4B" w:rsidRPr="00143619">
        <w:trPr>
          <w:trHeight w:val="226"/>
        </w:trPr>
        <w:tc>
          <w:tcPr>
            <w:tcW w:w="15134" w:type="dxa"/>
            <w:gridSpan w:val="15"/>
          </w:tcPr>
          <w:p w:rsidR="005F5A4B" w:rsidRPr="00143619" w:rsidRDefault="005F5A4B" w:rsidP="006A3371">
            <w:pPr>
              <w:overflowPunct w:val="0"/>
              <w:autoSpaceDE w:val="0"/>
              <w:autoSpaceDN w:val="0"/>
              <w:adjustRightInd w:val="0"/>
              <w:spacing w:after="16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Тема  13. Гражданские войны в Риме - 4 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w:t>
            </w:r>
            <w:r w:rsidRPr="00143619">
              <w:rPr>
                <w:rFonts w:ascii="Times New Roman" w:hAnsi="Times New Roman" w:cs="Times New Roman"/>
                <w:b/>
                <w:bCs/>
                <w:sz w:val="24"/>
                <w:szCs w:val="24"/>
                <w:lang w:eastAsia="ar-SA"/>
              </w:rPr>
              <w:lastRenderedPageBreak/>
              <w:t>6.</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Земельный закон братьев Гракхов.</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-рассказывать о борьбе римских крестьян за землю под </w:t>
            </w:r>
            <w:r w:rsidRPr="00143619">
              <w:rPr>
                <w:rFonts w:ascii="Times New Roman" w:hAnsi="Times New Roman" w:cs="Times New Roman"/>
                <w:sz w:val="24"/>
                <w:szCs w:val="24"/>
                <w:lang w:eastAsia="ar-SA"/>
              </w:rPr>
              <w:lastRenderedPageBreak/>
              <w:t>руководством братьев Гракхов;</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-анализировать исторические факты;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-распознавать существенные признаки и интересы различных общественных групп</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 работать в малых группах, систематизируя информацию.</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-высчитать, сколько лет римляне жили в мире.</w:t>
            </w:r>
          </w:p>
          <w:p w:rsidR="005F5A4B" w:rsidRPr="00143619" w:rsidRDefault="005F5A4B" w:rsidP="006A3371">
            <w:pPr>
              <w:suppressAutoHyphens/>
              <w:spacing w:after="0" w:line="240" w:lineRule="auto"/>
              <w:rPr>
                <w:rFonts w:ascii="Times New Roman" w:hAnsi="Times New Roman" w:cs="Times New Roman"/>
                <w:sz w:val="24"/>
                <w:szCs w:val="24"/>
                <w:lang w:eastAsia="ar-SA"/>
              </w:rPr>
            </w:pPr>
          </w:p>
          <w:p w:rsidR="005F5A4B" w:rsidRPr="00143619" w:rsidRDefault="005F5A4B" w:rsidP="00AC44AD">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w:t>
            </w:r>
            <w:r w:rsidR="00AC44AD"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гражданская война, Гай и Тиберий Гракхи</w:t>
            </w:r>
          </w:p>
        </w:tc>
        <w:tc>
          <w:tcPr>
            <w:tcW w:w="1559" w:type="dxa"/>
            <w:gridSpan w:val="2"/>
            <w:tcBorders>
              <w:top w:val="nil"/>
            </w:tcBorders>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 xml:space="preserve">Составление </w:t>
            </w:r>
            <w:r w:rsidRPr="00143619">
              <w:rPr>
                <w:rFonts w:ascii="Times New Roman" w:hAnsi="Times New Roman" w:cs="Times New Roman"/>
                <w:sz w:val="24"/>
                <w:szCs w:val="24"/>
                <w:lang w:eastAsia="ar-SA"/>
              </w:rPr>
              <w:lastRenderedPageBreak/>
              <w:t>исторического портрета, работа в малых группах</w:t>
            </w:r>
          </w:p>
        </w:tc>
        <w:tc>
          <w:tcPr>
            <w:tcW w:w="1843" w:type="dxa"/>
          </w:tcPr>
          <w:p w:rsidR="005F5A4B" w:rsidRPr="00143619" w:rsidRDefault="00425C49"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hyperlink r:id="rId44" w:history="1">
              <w:r w:rsidR="005F5A4B" w:rsidRPr="00143619">
                <w:rPr>
                  <w:rFonts w:ascii="Times New Roman" w:hAnsi="Times New Roman" w:cs="Times New Roman"/>
                  <w:sz w:val="24"/>
                  <w:szCs w:val="24"/>
                  <w:lang w:eastAsia="ar-SA"/>
                </w:rPr>
                <w:t>http://</w:t>
              </w:r>
              <w:r w:rsidR="005F5A4B" w:rsidRPr="00143619">
                <w:rPr>
                  <w:rFonts w:ascii="Times New Roman" w:hAnsi="Times New Roman" w:cs="Times New Roman"/>
                  <w:sz w:val="24"/>
                  <w:szCs w:val="24"/>
                  <w:lang w:val="en-US" w:eastAsia="ar-SA"/>
                </w:rPr>
                <w:t>ancientro</w:t>
              </w:r>
              <w:r w:rsidR="005F5A4B" w:rsidRPr="00143619">
                <w:rPr>
                  <w:rFonts w:ascii="Times New Roman" w:hAnsi="Times New Roman" w:cs="Times New Roman"/>
                  <w:sz w:val="24"/>
                  <w:szCs w:val="24"/>
                  <w:lang w:val="en-US" w:eastAsia="ar-SA"/>
                </w:rPr>
                <w:lastRenderedPageBreak/>
                <w:t>me</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r w:rsidR="005F5A4B" w:rsidRPr="00143619">
                <w:rPr>
                  <w:rFonts w:ascii="Times New Roman" w:hAnsi="Times New Roman" w:cs="Times New Roman"/>
                  <w:sz w:val="24"/>
                  <w:szCs w:val="24"/>
                  <w:lang w:eastAsia="ar-SA"/>
                </w:rPr>
                <w:t>/</w:t>
              </w:r>
            </w:hyperlink>
          </w:p>
          <w:p w:rsidR="005F5A4B" w:rsidRPr="00143619" w:rsidRDefault="00425C49" w:rsidP="006A3371">
            <w:pPr>
              <w:spacing w:after="0" w:line="240" w:lineRule="auto"/>
              <w:rPr>
                <w:rFonts w:ascii="Times New Roman" w:hAnsi="Times New Roman" w:cs="Times New Roman"/>
                <w:sz w:val="24"/>
                <w:szCs w:val="24"/>
                <w:lang w:eastAsia="ru-RU"/>
              </w:rPr>
            </w:pPr>
            <w:hyperlink r:id="rId45" w:history="1">
              <w:r w:rsidR="005F5A4B" w:rsidRPr="00143619">
                <w:rPr>
                  <w:rFonts w:ascii="Times New Roman" w:hAnsi="Times New Roman" w:cs="Times New Roman"/>
                  <w:sz w:val="24"/>
                  <w:szCs w:val="24"/>
                  <w:lang w:val="en-US" w:eastAsia="ru-RU"/>
                </w:rPr>
                <w:t>http</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fcior</w:t>
              </w:r>
              <w:r w:rsidR="005F5A4B" w:rsidRPr="00143619">
                <w:rPr>
                  <w:rFonts w:ascii="Times New Roman" w:hAnsi="Times New Roman" w:cs="Times New Roman"/>
                  <w:sz w:val="24"/>
                  <w:szCs w:val="24"/>
                  <w:lang w:eastAsia="ru-RU"/>
                </w:rPr>
                <w:t>.</w:t>
              </w:r>
              <w:r w:rsidR="005F5A4B" w:rsidRPr="00143619">
                <w:rPr>
                  <w:rFonts w:ascii="Times New Roman" w:hAnsi="Times New Roman" w:cs="Times New Roman"/>
                  <w:sz w:val="24"/>
                  <w:szCs w:val="24"/>
                  <w:lang w:val="en-US" w:eastAsia="ru-RU"/>
                </w:rPr>
                <w:t>edu</w:t>
              </w:r>
            </w:hyperlink>
            <w:r w:rsidR="005F5A4B" w:rsidRPr="00143619">
              <w:rPr>
                <w:rFonts w:ascii="Times New Roman" w:hAnsi="Times New Roman" w:cs="Times New Roman"/>
                <w:sz w:val="24"/>
                <w:szCs w:val="24"/>
                <w:lang w:eastAsia="ru-RU"/>
              </w:rPr>
              <w:t>.</w:t>
            </w:r>
          </w:p>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val="en-US" w:eastAsia="ru-RU"/>
              </w:rPr>
              <w:t>Ru</w:t>
            </w:r>
            <w:r w:rsidRPr="00143619">
              <w:rPr>
                <w:rFonts w:ascii="Times New Roman" w:hAnsi="Times New Roman" w:cs="Times New Roman"/>
                <w:sz w:val="24"/>
                <w:szCs w:val="24"/>
                <w:lang w:eastAsia="ru-RU"/>
              </w:rPr>
              <w:t>/</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lastRenderedPageBreak/>
              <w:t>57.</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Восстание Спартака.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причины восстания Спартака, причины его поражения;</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-описывать героическую личность Спартака;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рассказ от имени  Спартака,  сенатора, Красса.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-показывать на карте передвижения Спартака и его войска</w:t>
            </w:r>
          </w:p>
          <w:p w:rsidR="005F5A4B" w:rsidRPr="00143619" w:rsidRDefault="005F5A4B" w:rsidP="00AC44AD">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 Пон</w:t>
            </w:r>
            <w:r w:rsidR="00AC44AD"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Капуя, Галлия, Лукулл, Фракия, Помпей, Везувий</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Написание заметки в газету </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Творческие задания в группах</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 Картина «Бой Спартака с римским отрядом»</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58.</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Единовластие Цезаря.</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показывать на карте владения Римской империи, границы Западной и Восточной частей империи после её разделения;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-раскрывать значение понятий;</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-характеризовать политическую жизнь в Древнем Риме, её участников, важнейшие события;</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как строились отношения между Римом и провинциями.</w:t>
            </w:r>
          </w:p>
          <w:p w:rsidR="005F5A4B" w:rsidRPr="00143619" w:rsidRDefault="005F5A4B" w:rsidP="00AC44AD">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ru-RU"/>
              </w:rPr>
              <w:t>Пон</w:t>
            </w:r>
            <w:r w:rsidR="00AC44AD"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наёмная армия, диктатор, гражданская война.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Подготовка рассказа, составление исторического портрета </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словарных карточек</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презентация</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Хрестоматия с.216-217</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Карта «Римская республика в </w:t>
            </w:r>
            <w:r w:rsidRPr="00143619">
              <w:rPr>
                <w:rFonts w:ascii="Times New Roman" w:hAnsi="Times New Roman" w:cs="Times New Roman"/>
                <w:sz w:val="24"/>
                <w:szCs w:val="24"/>
                <w:lang w:val="en-US" w:eastAsia="ru-RU"/>
              </w:rPr>
              <w:t>III</w:t>
            </w:r>
            <w:r w:rsidRPr="00143619">
              <w:rPr>
                <w:rFonts w:ascii="Times New Roman" w:hAnsi="Times New Roman" w:cs="Times New Roman"/>
                <w:sz w:val="24"/>
                <w:szCs w:val="24"/>
                <w:lang w:eastAsia="ru-RU"/>
              </w:rPr>
              <w:t>-</w:t>
            </w:r>
            <w:r w:rsidRPr="00143619">
              <w:rPr>
                <w:rFonts w:ascii="Times New Roman" w:hAnsi="Times New Roman" w:cs="Times New Roman"/>
                <w:sz w:val="24"/>
                <w:szCs w:val="24"/>
                <w:lang w:val="en-US" w:eastAsia="ru-RU"/>
              </w:rPr>
              <w:t>I</w:t>
            </w:r>
            <w:r w:rsidRPr="00143619">
              <w:rPr>
                <w:rFonts w:ascii="Times New Roman" w:hAnsi="Times New Roman" w:cs="Times New Roman"/>
                <w:sz w:val="24"/>
                <w:szCs w:val="24"/>
                <w:lang w:eastAsia="ru-RU"/>
              </w:rPr>
              <w:t xml:space="preserve"> вв. </w:t>
            </w:r>
            <w:proofErr w:type="gramStart"/>
            <w:r w:rsidRPr="00143619">
              <w:rPr>
                <w:rFonts w:ascii="Times New Roman" w:hAnsi="Times New Roman" w:cs="Times New Roman"/>
                <w:sz w:val="24"/>
                <w:szCs w:val="24"/>
                <w:lang w:eastAsia="ru-RU"/>
              </w:rPr>
              <w:t>до</w:t>
            </w:r>
            <w:proofErr w:type="gramEnd"/>
            <w:r w:rsidRPr="00143619">
              <w:rPr>
                <w:rFonts w:ascii="Times New Roman" w:hAnsi="Times New Roman" w:cs="Times New Roman"/>
                <w:sz w:val="24"/>
                <w:szCs w:val="24"/>
                <w:lang w:eastAsia="ru-RU"/>
              </w:rPr>
              <w:t xml:space="preserve"> н.э.»</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59.</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Установление империи.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причины падения республиканского строя в Риме:</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Рассказывать о падении римской республики и установлении империи;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-уметь объяснять термины</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кроссворд по одному из пунктов параграфа на выбор.</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-сопоставлять действия  Антония и  Октавиана;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правление  Октавиана.</w:t>
            </w:r>
          </w:p>
          <w:p w:rsidR="005F5A4B" w:rsidRPr="00143619" w:rsidRDefault="005F5A4B" w:rsidP="00AC44AD">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lastRenderedPageBreak/>
              <w:t>Пон</w:t>
            </w:r>
            <w:r w:rsidR="00AC44AD"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xml:space="preserve">: Октавиан, Клеопатра, Антоний, преторианцы, империя, император </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lastRenderedPageBreak/>
              <w:t>Составление конспекта,</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кроссвордов по теме</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Карта «Римская республика в </w:t>
            </w:r>
            <w:r w:rsidRPr="00143619">
              <w:rPr>
                <w:rFonts w:ascii="Times New Roman" w:hAnsi="Times New Roman" w:cs="Times New Roman"/>
                <w:sz w:val="24"/>
                <w:szCs w:val="24"/>
                <w:lang w:val="en-US" w:eastAsia="ru-RU"/>
              </w:rPr>
              <w:t>III</w:t>
            </w:r>
            <w:r w:rsidRPr="00143619">
              <w:rPr>
                <w:rFonts w:ascii="Times New Roman" w:hAnsi="Times New Roman" w:cs="Times New Roman"/>
                <w:sz w:val="24"/>
                <w:szCs w:val="24"/>
                <w:lang w:eastAsia="ru-RU"/>
              </w:rPr>
              <w:t>-</w:t>
            </w:r>
            <w:r w:rsidRPr="00143619">
              <w:rPr>
                <w:rFonts w:ascii="Times New Roman" w:hAnsi="Times New Roman" w:cs="Times New Roman"/>
                <w:sz w:val="24"/>
                <w:szCs w:val="24"/>
                <w:lang w:val="en-US" w:eastAsia="ru-RU"/>
              </w:rPr>
              <w:t>I</w:t>
            </w:r>
            <w:r w:rsidRPr="00143619">
              <w:rPr>
                <w:rFonts w:ascii="Times New Roman" w:hAnsi="Times New Roman" w:cs="Times New Roman"/>
                <w:sz w:val="24"/>
                <w:szCs w:val="24"/>
                <w:lang w:eastAsia="ru-RU"/>
              </w:rPr>
              <w:t xml:space="preserve"> вв. </w:t>
            </w:r>
            <w:proofErr w:type="gramStart"/>
            <w:r w:rsidRPr="00143619">
              <w:rPr>
                <w:rFonts w:ascii="Times New Roman" w:hAnsi="Times New Roman" w:cs="Times New Roman"/>
                <w:sz w:val="24"/>
                <w:szCs w:val="24"/>
                <w:lang w:eastAsia="ru-RU"/>
              </w:rPr>
              <w:t>до</w:t>
            </w:r>
            <w:proofErr w:type="gramEnd"/>
            <w:r w:rsidRPr="00143619">
              <w:rPr>
                <w:rFonts w:ascii="Times New Roman" w:hAnsi="Times New Roman" w:cs="Times New Roman"/>
                <w:sz w:val="24"/>
                <w:szCs w:val="24"/>
                <w:lang w:eastAsia="ru-RU"/>
              </w:rPr>
              <w:t xml:space="preserve"> н.э.»</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lastRenderedPageBreak/>
              <w:t xml:space="preserve">Тема  14. Римская империя </w:t>
            </w:r>
            <w:proofErr w:type="gramStart"/>
            <w:r w:rsidRPr="00143619">
              <w:rPr>
                <w:rFonts w:ascii="Times New Roman" w:hAnsi="Times New Roman" w:cs="Times New Roman"/>
                <w:b/>
                <w:bCs/>
                <w:sz w:val="24"/>
                <w:szCs w:val="24"/>
                <w:lang w:eastAsia="ar-SA"/>
              </w:rPr>
              <w:t>в первые</w:t>
            </w:r>
            <w:proofErr w:type="gramEnd"/>
            <w:r w:rsidRPr="00143619">
              <w:rPr>
                <w:rFonts w:ascii="Times New Roman" w:hAnsi="Times New Roman" w:cs="Times New Roman"/>
                <w:b/>
                <w:bCs/>
                <w:sz w:val="24"/>
                <w:szCs w:val="24"/>
                <w:lang w:eastAsia="ar-SA"/>
              </w:rPr>
              <w:t xml:space="preserve"> века нашей эры -   5 часов</w:t>
            </w:r>
            <w:r w:rsidRPr="00143619">
              <w:rPr>
                <w:rFonts w:ascii="Times New Roman" w:hAnsi="Times New Roman" w:cs="Times New Roman"/>
                <w:sz w:val="24"/>
                <w:szCs w:val="24"/>
                <w:lang w:eastAsia="ar-SA"/>
              </w:rPr>
              <w:t>.</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60.</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Соседи Римской империи.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показывать по карте территории расселения  народов, попавших под власть империи.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отношения Римской империи с соседними племенами и государствами;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-описывать образ жизни различных народов.</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-составлять задания, вопросы и обмениваться ими.</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proofErr w:type="gramStart"/>
            <w:r w:rsidRPr="00143619">
              <w:rPr>
                <w:rFonts w:ascii="Times New Roman" w:hAnsi="Times New Roman" w:cs="Times New Roman"/>
                <w:sz w:val="24"/>
                <w:szCs w:val="24"/>
                <w:lang w:eastAsia="ar-SA"/>
              </w:rPr>
              <w:t>Текущий, работа с Интернет – ресурсами</w:t>
            </w:r>
            <w:proofErr w:type="gramEnd"/>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Работа в группах</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Карта «Римская республика в </w:t>
            </w:r>
            <w:r w:rsidRPr="00143619">
              <w:rPr>
                <w:rFonts w:ascii="Times New Roman" w:hAnsi="Times New Roman" w:cs="Times New Roman"/>
                <w:sz w:val="24"/>
                <w:szCs w:val="24"/>
                <w:lang w:val="en-US" w:eastAsia="ru-RU"/>
              </w:rPr>
              <w:t>III</w:t>
            </w:r>
            <w:r w:rsidRPr="00143619">
              <w:rPr>
                <w:rFonts w:ascii="Times New Roman" w:hAnsi="Times New Roman" w:cs="Times New Roman"/>
                <w:sz w:val="24"/>
                <w:szCs w:val="24"/>
                <w:lang w:eastAsia="ru-RU"/>
              </w:rPr>
              <w:t>-</w:t>
            </w:r>
            <w:r w:rsidRPr="00143619">
              <w:rPr>
                <w:rFonts w:ascii="Times New Roman" w:hAnsi="Times New Roman" w:cs="Times New Roman"/>
                <w:sz w:val="24"/>
                <w:szCs w:val="24"/>
                <w:lang w:val="en-US" w:eastAsia="ru-RU"/>
              </w:rPr>
              <w:t>I</w:t>
            </w:r>
            <w:r w:rsidRPr="00143619">
              <w:rPr>
                <w:rFonts w:ascii="Times New Roman" w:hAnsi="Times New Roman" w:cs="Times New Roman"/>
                <w:sz w:val="24"/>
                <w:szCs w:val="24"/>
                <w:lang w:eastAsia="ru-RU"/>
              </w:rPr>
              <w:t xml:space="preserve"> вв. </w:t>
            </w:r>
            <w:proofErr w:type="gramStart"/>
            <w:r w:rsidRPr="00143619">
              <w:rPr>
                <w:rFonts w:ascii="Times New Roman" w:hAnsi="Times New Roman" w:cs="Times New Roman"/>
                <w:sz w:val="24"/>
                <w:szCs w:val="24"/>
                <w:lang w:eastAsia="ru-RU"/>
              </w:rPr>
              <w:t>до</w:t>
            </w:r>
            <w:proofErr w:type="gramEnd"/>
            <w:r w:rsidRPr="00143619">
              <w:rPr>
                <w:rFonts w:ascii="Times New Roman" w:hAnsi="Times New Roman" w:cs="Times New Roman"/>
                <w:sz w:val="24"/>
                <w:szCs w:val="24"/>
                <w:lang w:eastAsia="ru-RU"/>
              </w:rPr>
              <w:t xml:space="preserve"> н.э.»</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61.</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Рим при императоре Нероне.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-характеризовать усиление императорской власти в Риме после правления Октавиана </w:t>
            </w:r>
            <w:r w:rsidR="00AC44AD" w:rsidRPr="00143619">
              <w:rPr>
                <w:rFonts w:ascii="Times New Roman" w:hAnsi="Times New Roman" w:cs="Times New Roman"/>
                <w:sz w:val="24"/>
                <w:szCs w:val="24"/>
                <w:lang w:eastAsia="ar-SA"/>
              </w:rPr>
              <w:t>А</w:t>
            </w:r>
            <w:r w:rsidRPr="00143619">
              <w:rPr>
                <w:rFonts w:ascii="Times New Roman" w:hAnsi="Times New Roman" w:cs="Times New Roman"/>
                <w:sz w:val="24"/>
                <w:szCs w:val="24"/>
                <w:lang w:eastAsia="ar-SA"/>
              </w:rPr>
              <w:t>вгуста;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Составлять рассказ по иллюстрациям учебника;</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-давать оценку государственному деятелю</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 рассказа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Выступления с докладами</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ancientrome.ru/</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62.</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Первые христиане и их учение.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объяснять, в чем заключались предпосылки распространения христианства в Риме, рассказывать о судьбах первых христиан в Риме.</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w:t>
            </w:r>
            <w:r w:rsidR="00AC44AD" w:rsidRPr="00143619">
              <w:rPr>
                <w:rFonts w:ascii="Times New Roman" w:hAnsi="Times New Roman" w:cs="Times New Roman"/>
                <w:sz w:val="24"/>
                <w:szCs w:val="24"/>
                <w:lang w:eastAsia="ar-SA"/>
              </w:rPr>
              <w:t>комментировать</w:t>
            </w:r>
            <w:r w:rsidRPr="00143619">
              <w:rPr>
                <w:rFonts w:ascii="Times New Roman" w:hAnsi="Times New Roman" w:cs="Times New Roman"/>
                <w:sz w:val="24"/>
                <w:szCs w:val="24"/>
                <w:lang w:eastAsia="ar-SA"/>
              </w:rPr>
              <w:t xml:space="preserve"> и  оценивать  комплекс  моральных норм  христиан</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-объяснять</w:t>
            </w:r>
            <w:proofErr w:type="gramStart"/>
            <w:r w:rsidRPr="00143619">
              <w:rPr>
                <w:rFonts w:ascii="Times New Roman" w:hAnsi="Times New Roman" w:cs="Times New Roman"/>
                <w:sz w:val="24"/>
                <w:szCs w:val="24"/>
                <w:lang w:eastAsia="ar-SA"/>
              </w:rPr>
              <w:t xml:space="preserve"> ,</w:t>
            </w:r>
            <w:proofErr w:type="gramEnd"/>
            <w:r w:rsidRPr="00143619">
              <w:rPr>
                <w:rFonts w:ascii="Times New Roman" w:hAnsi="Times New Roman" w:cs="Times New Roman"/>
                <w:sz w:val="24"/>
                <w:szCs w:val="24"/>
                <w:lang w:eastAsia="ar-SA"/>
              </w:rPr>
              <w:t xml:space="preserve"> почему  сохранили свою  ценность  поучения  Нагорной  проповеди  в наши дни.</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Беседа с элементами дискуссии</w:t>
            </w:r>
          </w:p>
        </w:tc>
        <w:tc>
          <w:tcPr>
            <w:tcW w:w="1843" w:type="dxa"/>
          </w:tcPr>
          <w:p w:rsidR="005F5A4B" w:rsidRPr="00143619" w:rsidRDefault="00425C49" w:rsidP="006A3371">
            <w:pPr>
              <w:suppressAutoHyphens/>
              <w:spacing w:after="0" w:line="240" w:lineRule="auto"/>
              <w:rPr>
                <w:rFonts w:ascii="Times New Roman" w:hAnsi="Times New Roman" w:cs="Times New Roman"/>
                <w:sz w:val="24"/>
                <w:szCs w:val="24"/>
                <w:lang w:eastAsia="ar-SA"/>
              </w:rPr>
            </w:pPr>
            <w:hyperlink r:id="rId46" w:history="1">
              <w:r w:rsidR="005F5A4B" w:rsidRPr="00143619">
                <w:rPr>
                  <w:rFonts w:ascii="Times New Roman" w:hAnsi="Times New Roman" w:cs="Times New Roman"/>
                  <w:sz w:val="24"/>
                  <w:szCs w:val="24"/>
                  <w:lang w:eastAsia="ar-SA"/>
                </w:rPr>
                <w:t>http://</w:t>
              </w:r>
              <w:r w:rsidR="005F5A4B" w:rsidRPr="00143619">
                <w:rPr>
                  <w:rFonts w:ascii="Times New Roman" w:hAnsi="Times New Roman" w:cs="Times New Roman"/>
                  <w:sz w:val="24"/>
                  <w:szCs w:val="24"/>
                  <w:lang w:val="en-US" w:eastAsia="ar-SA"/>
                </w:rPr>
                <w:t>ancientrome</w:t>
              </w:r>
              <w:r w:rsidR="005F5A4B" w:rsidRPr="00143619">
                <w:rPr>
                  <w:rFonts w:ascii="Times New Roman" w:hAnsi="Times New Roman" w:cs="Times New Roman"/>
                  <w:sz w:val="24"/>
                  <w:szCs w:val="24"/>
                  <w:lang w:eastAsia="ar-SA"/>
                </w:rPr>
                <w:t>.</w:t>
              </w:r>
              <w:r w:rsidR="005F5A4B" w:rsidRPr="00143619">
                <w:rPr>
                  <w:rFonts w:ascii="Times New Roman" w:hAnsi="Times New Roman" w:cs="Times New Roman"/>
                  <w:sz w:val="24"/>
                  <w:szCs w:val="24"/>
                  <w:lang w:val="en-US" w:eastAsia="ar-SA"/>
                </w:rPr>
                <w:t>ru</w:t>
              </w:r>
              <w:r w:rsidR="005F5A4B" w:rsidRPr="00143619">
                <w:rPr>
                  <w:rFonts w:ascii="Times New Roman" w:hAnsi="Times New Roman" w:cs="Times New Roman"/>
                  <w:sz w:val="24"/>
                  <w:szCs w:val="24"/>
                  <w:lang w:eastAsia="ar-SA"/>
                </w:rPr>
                <w:t>/</w:t>
              </w:r>
            </w:hyperlink>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презентация к уроку</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63.</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xml:space="preserve">Расцвет Римской империи во </w:t>
            </w:r>
            <w:r w:rsidRPr="00143619">
              <w:rPr>
                <w:rFonts w:ascii="Times New Roman" w:hAnsi="Times New Roman" w:cs="Times New Roman"/>
                <w:sz w:val="24"/>
                <w:szCs w:val="24"/>
                <w:lang w:val="en-US" w:eastAsia="ar-SA"/>
              </w:rPr>
              <w:t>II</w:t>
            </w:r>
            <w:r w:rsidRPr="00143619">
              <w:rPr>
                <w:rFonts w:ascii="Times New Roman" w:hAnsi="Times New Roman" w:cs="Times New Roman"/>
                <w:sz w:val="24"/>
                <w:szCs w:val="24"/>
                <w:lang w:eastAsia="ar-SA"/>
              </w:rPr>
              <w:t xml:space="preserve"> </w:t>
            </w:r>
            <w:proofErr w:type="gramStart"/>
            <w:r w:rsidRPr="00143619">
              <w:rPr>
                <w:rFonts w:ascii="Times New Roman" w:hAnsi="Times New Roman" w:cs="Times New Roman"/>
                <w:sz w:val="24"/>
                <w:szCs w:val="24"/>
                <w:lang w:eastAsia="ar-SA"/>
              </w:rPr>
              <w:t>в</w:t>
            </w:r>
            <w:proofErr w:type="gramEnd"/>
            <w:r w:rsidRPr="00143619">
              <w:rPr>
                <w:rFonts w:ascii="Times New Roman" w:hAnsi="Times New Roman" w:cs="Times New Roman"/>
                <w:sz w:val="24"/>
                <w:szCs w:val="24"/>
                <w:lang w:eastAsia="ar-SA"/>
              </w:rPr>
              <w:t>.</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-рассказывать о достижениях древних римлян;</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-самостоятельно составлять рассказ на основе разных  источников информации;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-обобщать отдельные факты</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-доказывать, что римляне строили на века.</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Анализ историч. источников</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ancientrome.ru/</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64.</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Вечный город и его жители.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рассказывать о культурной жизни в Древнем Риме;</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-составлять описание архитектурных памятников, произведений древнеримского искусства, используя текст и иллюстрации учебника;</w:t>
            </w: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высказывать суждения о вкладе древних римлян в культурное наследие человечества.</w:t>
            </w:r>
          </w:p>
          <w:p w:rsidR="005F5A4B" w:rsidRPr="00143619" w:rsidRDefault="005F5A4B" w:rsidP="00AC44AD">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ru-RU"/>
              </w:rPr>
              <w:t>Пон</w:t>
            </w:r>
            <w:r w:rsidR="00AC44AD" w:rsidRPr="00143619">
              <w:rPr>
                <w:rFonts w:ascii="Times New Roman" w:hAnsi="Times New Roman" w:cs="Times New Roman"/>
                <w:sz w:val="24"/>
                <w:szCs w:val="24"/>
                <w:lang w:eastAsia="ru-RU"/>
              </w:rPr>
              <w:t>ятия</w:t>
            </w:r>
            <w:r w:rsidRPr="00143619">
              <w:rPr>
                <w:rFonts w:ascii="Times New Roman" w:hAnsi="Times New Roman" w:cs="Times New Roman"/>
                <w:sz w:val="24"/>
                <w:szCs w:val="24"/>
                <w:lang w:eastAsia="ru-RU"/>
              </w:rPr>
              <w:t>: Колизей, Пантеон, термы, цирк.</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Составление плана экскурсии</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Карточки с заданиями, дополнительная литература.</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lastRenderedPageBreak/>
              <w:t>К.М. Урок № 12 Культура древнего Рима (20-28, 31-35)</w:t>
            </w:r>
          </w:p>
        </w:tc>
      </w:tr>
      <w:tr w:rsidR="005F5A4B" w:rsidRPr="00143619">
        <w:trPr>
          <w:trHeight w:val="226"/>
        </w:trPr>
        <w:tc>
          <w:tcPr>
            <w:tcW w:w="15134" w:type="dxa"/>
            <w:gridSpan w:val="15"/>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lastRenderedPageBreak/>
              <w:t>Тема 15. Разгром Рима германцами и падение Западной Римской империи -  2 часа.</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65.</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Римская империя при Константине.</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-объяснять причины перемен  во внутреннем  положении империи;</w:t>
            </w:r>
          </w:p>
          <w:p w:rsidR="005F5A4B" w:rsidRPr="00143619" w:rsidRDefault="005F5A4B" w:rsidP="006A3371">
            <w:pPr>
              <w:suppressAutoHyphens/>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-обосновывать факт переноса столицы империи;</w:t>
            </w:r>
          </w:p>
          <w:p w:rsidR="005F5A4B" w:rsidRPr="00143619" w:rsidRDefault="005F5A4B" w:rsidP="006A3371">
            <w:pPr>
              <w:suppressAutoHyphens/>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-комментировать  последствия  утверждения  христианства  государственной религией;</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ru-RU"/>
              </w:rPr>
              <w:t>-составлять рассказ  с опорой  на иллюстрации к параграфу.</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Текущий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Составлениеопорных карточек</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Карта «Римская империя в </w:t>
            </w:r>
            <w:r w:rsidRPr="00143619">
              <w:rPr>
                <w:rFonts w:ascii="Times New Roman" w:hAnsi="Times New Roman" w:cs="Times New Roman"/>
                <w:sz w:val="24"/>
                <w:szCs w:val="24"/>
                <w:lang w:val="en-US" w:eastAsia="ru-RU"/>
              </w:rPr>
              <w:t>I</w:t>
            </w:r>
            <w:r w:rsidRPr="00143619">
              <w:rPr>
                <w:rFonts w:ascii="Times New Roman" w:hAnsi="Times New Roman" w:cs="Times New Roman"/>
                <w:sz w:val="24"/>
                <w:szCs w:val="24"/>
                <w:lang w:eastAsia="ru-RU"/>
              </w:rPr>
              <w:t>-</w:t>
            </w:r>
            <w:r w:rsidRPr="00143619">
              <w:rPr>
                <w:rFonts w:ascii="Times New Roman" w:hAnsi="Times New Roman" w:cs="Times New Roman"/>
                <w:sz w:val="24"/>
                <w:szCs w:val="24"/>
                <w:lang w:val="en-US" w:eastAsia="ru-RU"/>
              </w:rPr>
              <w:t>III</w:t>
            </w:r>
            <w:r w:rsidRPr="00143619">
              <w:rPr>
                <w:rFonts w:ascii="Times New Roman" w:hAnsi="Times New Roman" w:cs="Times New Roman"/>
                <w:sz w:val="24"/>
                <w:szCs w:val="24"/>
                <w:lang w:eastAsia="ru-RU"/>
              </w:rPr>
              <w:t xml:space="preserve"> вв. н.э.»</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66.</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Взятие Рима варварами.</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1</w:t>
            </w:r>
          </w:p>
        </w:tc>
        <w:tc>
          <w:tcPr>
            <w:tcW w:w="6487" w:type="dxa"/>
            <w:gridSpan w:val="2"/>
          </w:tcPr>
          <w:p w:rsidR="005F5A4B" w:rsidRPr="00143619" w:rsidRDefault="005F5A4B" w:rsidP="006A3371">
            <w:pPr>
              <w:spacing w:after="0" w:line="240" w:lineRule="auto"/>
              <w:rPr>
                <w:rFonts w:ascii="Times New Roman" w:hAnsi="Times New Roman" w:cs="Times New Roman"/>
                <w:sz w:val="24"/>
                <w:szCs w:val="24"/>
                <w:lang w:eastAsia="ru-RU"/>
              </w:rPr>
            </w:pPr>
            <w:r w:rsidRPr="00143619">
              <w:rPr>
                <w:rFonts w:ascii="Times New Roman" w:hAnsi="Times New Roman" w:cs="Times New Roman"/>
                <w:sz w:val="24"/>
                <w:szCs w:val="24"/>
                <w:lang w:eastAsia="ru-RU"/>
              </w:rPr>
              <w:t>-  показывать на карте направления переселений варварских племен и их вторжение на территорию Римской империи.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-характеризовать причины падения Римской империи;</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-показывать по карте территориальные изменения, произошедшие с Римской империей;</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-анализировать исторические документы</w:t>
            </w:r>
          </w:p>
          <w:p w:rsidR="005F5A4B" w:rsidRPr="00143619" w:rsidRDefault="005F5A4B" w:rsidP="00AC44AD">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Пон</w:t>
            </w:r>
            <w:r w:rsidR="00AC44AD" w:rsidRPr="00143619">
              <w:rPr>
                <w:rFonts w:ascii="Times New Roman" w:hAnsi="Times New Roman" w:cs="Times New Roman"/>
                <w:sz w:val="24"/>
                <w:szCs w:val="24"/>
                <w:lang w:eastAsia="ar-SA"/>
              </w:rPr>
              <w:t>ятия</w:t>
            </w:r>
            <w:r w:rsidRPr="00143619">
              <w:rPr>
                <w:rFonts w:ascii="Times New Roman" w:hAnsi="Times New Roman" w:cs="Times New Roman"/>
                <w:sz w:val="24"/>
                <w:szCs w:val="24"/>
                <w:lang w:eastAsia="ar-SA"/>
              </w:rPr>
              <w:t>: Аларих, готы, Стилихон, вандалы, Гонорий</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Репортаж с места событий</w:t>
            </w:r>
          </w:p>
        </w:tc>
        <w:tc>
          <w:tcPr>
            <w:tcW w:w="1843" w:type="dxa"/>
          </w:tcPr>
          <w:p w:rsidR="005F5A4B" w:rsidRPr="00143619" w:rsidRDefault="005F5A4B" w:rsidP="006A3371">
            <w:pPr>
              <w:overflowPunct w:val="0"/>
              <w:autoSpaceDE w:val="0"/>
              <w:autoSpaceDN w:val="0"/>
              <w:adjustRightInd w:val="0"/>
              <w:spacing w:after="160" w:line="240" w:lineRule="auto"/>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 xml:space="preserve">Карта «Римская империя в </w:t>
            </w:r>
            <w:r w:rsidRPr="00143619">
              <w:rPr>
                <w:rFonts w:ascii="Times New Roman" w:hAnsi="Times New Roman" w:cs="Times New Roman"/>
                <w:sz w:val="24"/>
                <w:szCs w:val="24"/>
                <w:lang w:val="en-US" w:eastAsia="ru-RU"/>
              </w:rPr>
              <w:t>IV</w:t>
            </w:r>
            <w:r w:rsidRPr="00143619">
              <w:rPr>
                <w:rFonts w:ascii="Times New Roman" w:hAnsi="Times New Roman" w:cs="Times New Roman"/>
                <w:sz w:val="24"/>
                <w:szCs w:val="24"/>
                <w:lang w:eastAsia="ru-RU"/>
              </w:rPr>
              <w:t>-</w:t>
            </w:r>
            <w:r w:rsidRPr="00143619">
              <w:rPr>
                <w:rFonts w:ascii="Times New Roman" w:hAnsi="Times New Roman" w:cs="Times New Roman"/>
                <w:sz w:val="24"/>
                <w:szCs w:val="24"/>
                <w:lang w:val="en-US" w:eastAsia="ru-RU"/>
              </w:rPr>
              <w:t>V</w:t>
            </w:r>
            <w:r w:rsidRPr="00143619">
              <w:rPr>
                <w:rFonts w:ascii="Times New Roman" w:hAnsi="Times New Roman" w:cs="Times New Roman"/>
                <w:sz w:val="24"/>
                <w:szCs w:val="24"/>
                <w:lang w:eastAsia="ru-RU"/>
              </w:rPr>
              <w:t xml:space="preserve"> вв. н.э. Падение Западной Римской империи»</w:t>
            </w:r>
          </w:p>
        </w:tc>
      </w:tr>
      <w:tr w:rsidR="005F5A4B" w:rsidRPr="00143619">
        <w:trPr>
          <w:trHeight w:val="226"/>
        </w:trPr>
        <w:tc>
          <w:tcPr>
            <w:tcW w:w="392" w:type="dxa"/>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67- 68</w:t>
            </w:r>
          </w:p>
        </w:tc>
        <w:tc>
          <w:tcPr>
            <w:tcW w:w="726" w:type="dxa"/>
            <w:gridSpan w:val="2"/>
          </w:tcPr>
          <w:p w:rsidR="005F5A4B" w:rsidRPr="00143619" w:rsidRDefault="005F5A4B" w:rsidP="006A3371">
            <w:pPr>
              <w:suppressAutoHyphens/>
              <w:spacing w:after="0" w:line="240" w:lineRule="auto"/>
              <w:jc w:val="center"/>
              <w:rPr>
                <w:rFonts w:ascii="Times New Roman" w:hAnsi="Times New Roman" w:cs="Times New Roman"/>
                <w:sz w:val="24"/>
                <w:szCs w:val="24"/>
                <w:lang w:eastAsia="ar-SA"/>
              </w:rPr>
            </w:pPr>
          </w:p>
        </w:tc>
        <w:tc>
          <w:tcPr>
            <w:tcW w:w="744" w:type="dxa"/>
            <w:gridSpan w:val="2"/>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p>
        </w:tc>
        <w:tc>
          <w:tcPr>
            <w:tcW w:w="210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b/>
                <w:bCs/>
                <w:sz w:val="24"/>
                <w:szCs w:val="24"/>
                <w:lang w:eastAsia="ar-SA"/>
              </w:rPr>
              <w:t xml:space="preserve">Итоговое повторение. </w:t>
            </w:r>
            <w:r w:rsidRPr="00143619">
              <w:rPr>
                <w:rFonts w:ascii="Times New Roman" w:hAnsi="Times New Roman" w:cs="Times New Roman"/>
                <w:sz w:val="24"/>
                <w:szCs w:val="24"/>
                <w:lang w:eastAsia="ar-SA"/>
              </w:rPr>
              <w:t>Признаки цивилизации Греции и Рима.</w:t>
            </w:r>
          </w:p>
        </w:tc>
        <w:tc>
          <w:tcPr>
            <w:tcW w:w="1276" w:type="dxa"/>
            <w:gridSpan w:val="3"/>
          </w:tcPr>
          <w:p w:rsidR="005F5A4B" w:rsidRPr="00143619" w:rsidRDefault="005F5A4B" w:rsidP="006A3371">
            <w:pPr>
              <w:suppressAutoHyphens/>
              <w:spacing w:after="0" w:line="240" w:lineRule="auto"/>
              <w:jc w:val="center"/>
              <w:rPr>
                <w:rFonts w:ascii="Times New Roman" w:hAnsi="Times New Roman" w:cs="Times New Roman"/>
                <w:b/>
                <w:bCs/>
                <w:sz w:val="24"/>
                <w:szCs w:val="24"/>
                <w:lang w:eastAsia="ar-SA"/>
              </w:rPr>
            </w:pPr>
            <w:r w:rsidRPr="00143619">
              <w:rPr>
                <w:rFonts w:ascii="Times New Roman" w:hAnsi="Times New Roman" w:cs="Times New Roman"/>
                <w:b/>
                <w:bCs/>
                <w:sz w:val="24"/>
                <w:szCs w:val="24"/>
                <w:lang w:eastAsia="ar-SA"/>
              </w:rPr>
              <w:t>2</w:t>
            </w:r>
          </w:p>
        </w:tc>
        <w:tc>
          <w:tcPr>
            <w:tcW w:w="6487"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высказывать и обосновывать суждения о значении наследия древних цивилизаций для современного мира.</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-воспроизводить легенды и их нравственный контекст;</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 выполнять проблемно-развивающие задания, инсценировать  сюжеты античной истории.</w:t>
            </w:r>
          </w:p>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 xml:space="preserve">Провести внеклассное мероприятие «Древний мир» </w:t>
            </w:r>
          </w:p>
        </w:tc>
        <w:tc>
          <w:tcPr>
            <w:tcW w:w="1559" w:type="dxa"/>
            <w:gridSpan w:val="2"/>
          </w:tcPr>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Итоговая контр</w:t>
            </w:r>
            <w:proofErr w:type="gramStart"/>
            <w:r w:rsidRPr="00143619">
              <w:rPr>
                <w:rFonts w:ascii="Times New Roman" w:hAnsi="Times New Roman" w:cs="Times New Roman"/>
                <w:sz w:val="24"/>
                <w:szCs w:val="24"/>
                <w:lang w:eastAsia="ar-SA"/>
              </w:rPr>
              <w:t>.р</w:t>
            </w:r>
            <w:proofErr w:type="gramEnd"/>
            <w:r w:rsidRPr="00143619">
              <w:rPr>
                <w:rFonts w:ascii="Times New Roman" w:hAnsi="Times New Roman" w:cs="Times New Roman"/>
                <w:sz w:val="24"/>
                <w:szCs w:val="24"/>
                <w:lang w:eastAsia="ar-SA"/>
              </w:rPr>
              <w:t>абота</w:t>
            </w:r>
            <w:r w:rsidR="00AC44AD" w:rsidRPr="00143619">
              <w:rPr>
                <w:rFonts w:ascii="Times New Roman" w:hAnsi="Times New Roman" w:cs="Times New Roman"/>
                <w:sz w:val="24"/>
                <w:szCs w:val="24"/>
                <w:lang w:eastAsia="ar-SA"/>
              </w:rPr>
              <w:t xml:space="preserve">. </w:t>
            </w:r>
            <w:r w:rsidRPr="00143619">
              <w:rPr>
                <w:rFonts w:ascii="Times New Roman" w:hAnsi="Times New Roman" w:cs="Times New Roman"/>
                <w:sz w:val="24"/>
                <w:szCs w:val="24"/>
                <w:lang w:eastAsia="ar-SA"/>
              </w:rPr>
              <w:t>Защита проектов</w:t>
            </w:r>
          </w:p>
          <w:p w:rsidR="005F5A4B" w:rsidRPr="00143619" w:rsidRDefault="005F5A4B" w:rsidP="006A3371">
            <w:pPr>
              <w:suppressAutoHyphens/>
              <w:spacing w:after="0" w:line="240" w:lineRule="auto"/>
              <w:rPr>
                <w:rFonts w:ascii="Times New Roman" w:hAnsi="Times New Roman" w:cs="Times New Roman"/>
                <w:sz w:val="24"/>
                <w:szCs w:val="24"/>
                <w:lang w:eastAsia="ar-SA"/>
              </w:rPr>
            </w:pPr>
            <w:r w:rsidRPr="00143619">
              <w:rPr>
                <w:rFonts w:ascii="Times New Roman" w:hAnsi="Times New Roman" w:cs="Times New Roman"/>
                <w:sz w:val="24"/>
                <w:szCs w:val="24"/>
                <w:lang w:eastAsia="ar-SA"/>
              </w:rPr>
              <w:t>Творческие задания</w:t>
            </w:r>
          </w:p>
        </w:tc>
        <w:tc>
          <w:tcPr>
            <w:tcW w:w="1843" w:type="dxa"/>
          </w:tcPr>
          <w:p w:rsidR="005F5A4B" w:rsidRPr="00143619" w:rsidRDefault="005F5A4B" w:rsidP="006A3371">
            <w:pPr>
              <w:suppressAutoHyphens/>
              <w:spacing w:after="0" w:line="240" w:lineRule="auto"/>
              <w:rPr>
                <w:rFonts w:ascii="Times New Roman" w:hAnsi="Times New Roman" w:cs="Times New Roman"/>
                <w:b/>
                <w:bCs/>
                <w:sz w:val="24"/>
                <w:szCs w:val="24"/>
                <w:lang w:eastAsia="ar-SA"/>
              </w:rPr>
            </w:pPr>
            <w:r w:rsidRPr="00143619">
              <w:rPr>
                <w:rFonts w:ascii="Times New Roman" w:hAnsi="Times New Roman" w:cs="Times New Roman"/>
                <w:sz w:val="24"/>
                <w:szCs w:val="24"/>
                <w:lang w:eastAsia="ar-SA"/>
              </w:rPr>
              <w:t>http://</w:t>
            </w:r>
            <w:r w:rsidRPr="00143619">
              <w:rPr>
                <w:rFonts w:ascii="Times New Roman" w:hAnsi="Times New Roman" w:cs="Times New Roman"/>
                <w:sz w:val="24"/>
                <w:szCs w:val="24"/>
                <w:lang w:val="en-US" w:eastAsia="ar-SA"/>
              </w:rPr>
              <w:t>ancientrome</w:t>
            </w:r>
            <w:r w:rsidRPr="00143619">
              <w:rPr>
                <w:rFonts w:ascii="Times New Roman" w:hAnsi="Times New Roman" w:cs="Times New Roman"/>
                <w:sz w:val="24"/>
                <w:szCs w:val="24"/>
                <w:lang w:eastAsia="ar-SA"/>
              </w:rPr>
              <w:t>.</w:t>
            </w:r>
            <w:r w:rsidRPr="00143619">
              <w:rPr>
                <w:rFonts w:ascii="Times New Roman" w:hAnsi="Times New Roman" w:cs="Times New Roman"/>
                <w:sz w:val="24"/>
                <w:szCs w:val="24"/>
                <w:lang w:val="en-US" w:eastAsia="ar-SA"/>
              </w:rPr>
              <w:t>ru</w:t>
            </w:r>
            <w:r w:rsidRPr="00143619">
              <w:rPr>
                <w:rFonts w:ascii="Times New Roman" w:hAnsi="Times New Roman" w:cs="Times New Roman"/>
                <w:sz w:val="24"/>
                <w:szCs w:val="24"/>
                <w:lang w:eastAsia="ar-SA"/>
              </w:rPr>
              <w:t>/</w:t>
            </w:r>
          </w:p>
          <w:p w:rsidR="005F5A4B" w:rsidRPr="00143619" w:rsidRDefault="005F5A4B" w:rsidP="006A3371">
            <w:pPr>
              <w:overflowPunct w:val="0"/>
              <w:autoSpaceDE w:val="0"/>
              <w:autoSpaceDN w:val="0"/>
              <w:adjustRightInd w:val="0"/>
              <w:spacing w:after="0" w:line="240" w:lineRule="auto"/>
              <w:textAlignment w:val="baseline"/>
              <w:rPr>
                <w:rFonts w:ascii="Times New Roman" w:hAnsi="Times New Roman" w:cs="Times New Roman"/>
                <w:sz w:val="24"/>
                <w:szCs w:val="24"/>
                <w:lang w:eastAsia="ar-SA"/>
              </w:rPr>
            </w:pPr>
          </w:p>
          <w:p w:rsidR="005F5A4B" w:rsidRPr="00143619" w:rsidRDefault="005F5A4B" w:rsidP="006A3371">
            <w:pPr>
              <w:overflowPunct w:val="0"/>
              <w:autoSpaceDE w:val="0"/>
              <w:autoSpaceDN w:val="0"/>
              <w:adjustRightInd w:val="0"/>
              <w:spacing w:after="0" w:line="240" w:lineRule="auto"/>
              <w:jc w:val="center"/>
              <w:textAlignment w:val="baseline"/>
              <w:rPr>
                <w:rFonts w:ascii="Times New Roman" w:hAnsi="Times New Roman" w:cs="Times New Roman"/>
                <w:sz w:val="24"/>
                <w:szCs w:val="24"/>
                <w:lang w:eastAsia="ar-SA"/>
              </w:rPr>
            </w:pPr>
            <w:r w:rsidRPr="00143619">
              <w:rPr>
                <w:rFonts w:ascii="Times New Roman" w:hAnsi="Times New Roman" w:cs="Times New Roman"/>
                <w:sz w:val="24"/>
                <w:szCs w:val="24"/>
                <w:lang w:eastAsia="ru-RU"/>
              </w:rPr>
              <w:t>Карточки с заданиями.</w:t>
            </w:r>
          </w:p>
        </w:tc>
      </w:tr>
    </w:tbl>
    <w:p w:rsidR="005F5A4B" w:rsidRPr="00F75859" w:rsidRDefault="005F5A4B" w:rsidP="006A3371">
      <w:pPr>
        <w:tabs>
          <w:tab w:val="left" w:pos="821"/>
        </w:tabs>
        <w:suppressAutoHyphens/>
        <w:autoSpaceDE w:val="0"/>
        <w:spacing w:after="0" w:line="240" w:lineRule="auto"/>
        <w:rPr>
          <w:rFonts w:ascii="Times New Roman" w:hAnsi="Times New Roman" w:cs="Times New Roman"/>
          <w:b/>
          <w:bCs/>
          <w:color w:val="000000"/>
          <w:sz w:val="28"/>
          <w:szCs w:val="28"/>
          <w:lang w:eastAsia="ar-SA"/>
        </w:rPr>
        <w:sectPr w:rsidR="005F5A4B" w:rsidRPr="00F75859" w:rsidSect="006A3371">
          <w:pgSz w:w="16838" w:h="11906" w:orient="landscape"/>
          <w:pgMar w:top="1134" w:right="850" w:bottom="1134" w:left="1701" w:header="708" w:footer="708" w:gutter="0"/>
          <w:cols w:space="708"/>
          <w:docGrid w:linePitch="360"/>
        </w:sectPr>
      </w:pPr>
    </w:p>
    <w:p w:rsidR="005F5A4B" w:rsidRPr="00143619" w:rsidRDefault="005F5A4B" w:rsidP="006A3371">
      <w:pPr>
        <w:spacing w:after="0"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lastRenderedPageBreak/>
        <w:t>Контроль и оценка достижения планируемых результатов</w:t>
      </w:r>
    </w:p>
    <w:p w:rsidR="005F5A4B" w:rsidRPr="00143619" w:rsidRDefault="005F5A4B" w:rsidP="006A3371">
      <w:pPr>
        <w:spacing w:after="0" w:line="240" w:lineRule="auto"/>
        <w:rPr>
          <w:rFonts w:ascii="Times New Roman" w:hAnsi="Times New Roman" w:cs="Times New Roman"/>
          <w:b/>
          <w:bCs/>
          <w:sz w:val="24"/>
          <w:szCs w:val="24"/>
          <w:lang w:eastAsia="ru-RU"/>
        </w:rPr>
      </w:pPr>
    </w:p>
    <w:p w:rsidR="005F5A4B" w:rsidRPr="00143619" w:rsidRDefault="005F5A4B" w:rsidP="006A3371">
      <w:pPr>
        <w:spacing w:after="0" w:line="240" w:lineRule="auto"/>
        <w:jc w:val="both"/>
        <w:rPr>
          <w:rFonts w:ascii="Times New Roman" w:hAnsi="Times New Roman" w:cs="Times New Roman"/>
          <w:b/>
          <w:bCs/>
          <w:sz w:val="24"/>
          <w:szCs w:val="24"/>
          <w:lang w:eastAsia="ru-RU"/>
        </w:rPr>
      </w:pPr>
      <w:r w:rsidRPr="00143619">
        <w:rPr>
          <w:rFonts w:ascii="Times New Roman" w:hAnsi="Times New Roman" w:cs="Times New Roman"/>
          <w:color w:val="000000"/>
          <w:sz w:val="24"/>
          <w:szCs w:val="24"/>
          <w:lang w:eastAsia="ru-RU"/>
        </w:rPr>
        <w:t xml:space="preserve">    Чтобы выявить уровень учебных достижений предусмотренных ФГОС ООО и Рабочей программой, для данной Рабочей программы разработана следующая модель мониторинга: </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3"/>
        <w:gridCol w:w="1163"/>
        <w:gridCol w:w="1326"/>
        <w:gridCol w:w="35"/>
        <w:gridCol w:w="1099"/>
        <w:gridCol w:w="1027"/>
        <w:gridCol w:w="1276"/>
        <w:gridCol w:w="1275"/>
        <w:gridCol w:w="1134"/>
        <w:gridCol w:w="851"/>
      </w:tblGrid>
      <w:tr w:rsidR="005F5A4B" w:rsidRPr="00143619">
        <w:tc>
          <w:tcPr>
            <w:tcW w:w="1163" w:type="dxa"/>
          </w:tcPr>
          <w:p w:rsidR="005F5A4B" w:rsidRPr="00143619" w:rsidRDefault="005F5A4B" w:rsidP="006A3371">
            <w:pPr>
              <w:spacing w:after="0" w:line="240" w:lineRule="auto"/>
              <w:rPr>
                <w:rFonts w:ascii="Times New Roman" w:hAnsi="Times New Roman" w:cs="Times New Roman"/>
                <w:b/>
                <w:bCs/>
                <w:sz w:val="24"/>
                <w:szCs w:val="24"/>
              </w:rPr>
            </w:pPr>
            <w:r w:rsidRPr="00143619">
              <w:rPr>
                <w:rFonts w:ascii="Times New Roman" w:hAnsi="Times New Roman" w:cs="Times New Roman"/>
                <w:b/>
                <w:bCs/>
                <w:sz w:val="24"/>
                <w:szCs w:val="24"/>
              </w:rPr>
              <w:t xml:space="preserve">Виды </w:t>
            </w:r>
          </w:p>
          <w:p w:rsidR="005F5A4B" w:rsidRPr="00143619" w:rsidRDefault="005F5A4B" w:rsidP="006A3371">
            <w:pPr>
              <w:spacing w:after="0" w:line="240" w:lineRule="auto"/>
              <w:rPr>
                <w:rFonts w:ascii="Times New Roman" w:hAnsi="Times New Roman" w:cs="Times New Roman"/>
                <w:b/>
                <w:bCs/>
                <w:sz w:val="24"/>
                <w:szCs w:val="24"/>
              </w:rPr>
            </w:pPr>
            <w:r w:rsidRPr="00143619">
              <w:rPr>
                <w:rFonts w:ascii="Times New Roman" w:hAnsi="Times New Roman" w:cs="Times New Roman"/>
                <w:b/>
                <w:bCs/>
                <w:sz w:val="24"/>
                <w:szCs w:val="24"/>
              </w:rPr>
              <w:t>контро-</w:t>
            </w:r>
          </w:p>
          <w:p w:rsidR="005F5A4B" w:rsidRPr="00143619" w:rsidRDefault="005F5A4B" w:rsidP="006A3371">
            <w:pPr>
              <w:spacing w:after="0" w:line="240" w:lineRule="auto"/>
              <w:rPr>
                <w:rFonts w:ascii="Times New Roman" w:hAnsi="Times New Roman" w:cs="Times New Roman"/>
                <w:b/>
                <w:bCs/>
                <w:sz w:val="24"/>
                <w:szCs w:val="24"/>
              </w:rPr>
            </w:pPr>
            <w:r w:rsidRPr="00143619">
              <w:rPr>
                <w:rFonts w:ascii="Times New Roman" w:hAnsi="Times New Roman" w:cs="Times New Roman"/>
                <w:b/>
                <w:bCs/>
                <w:sz w:val="24"/>
                <w:szCs w:val="24"/>
              </w:rPr>
              <w:t>ля</w:t>
            </w:r>
          </w:p>
        </w:tc>
        <w:tc>
          <w:tcPr>
            <w:tcW w:w="1163" w:type="dxa"/>
          </w:tcPr>
          <w:p w:rsidR="005F5A4B" w:rsidRPr="00143619" w:rsidRDefault="005F5A4B" w:rsidP="006A3371">
            <w:pPr>
              <w:spacing w:after="0" w:line="240" w:lineRule="auto"/>
              <w:rPr>
                <w:rFonts w:ascii="Times New Roman" w:hAnsi="Times New Roman" w:cs="Times New Roman"/>
                <w:b/>
                <w:bCs/>
                <w:sz w:val="24"/>
                <w:szCs w:val="24"/>
              </w:rPr>
            </w:pPr>
            <w:r w:rsidRPr="00143619">
              <w:rPr>
                <w:rFonts w:ascii="Times New Roman" w:hAnsi="Times New Roman" w:cs="Times New Roman"/>
                <w:b/>
                <w:bCs/>
                <w:sz w:val="24"/>
                <w:szCs w:val="24"/>
              </w:rPr>
              <w:t xml:space="preserve">Формы </w:t>
            </w:r>
            <w:proofErr w:type="gramStart"/>
            <w:r w:rsidRPr="00143619">
              <w:rPr>
                <w:rFonts w:ascii="Times New Roman" w:hAnsi="Times New Roman" w:cs="Times New Roman"/>
                <w:b/>
                <w:bCs/>
                <w:sz w:val="24"/>
                <w:szCs w:val="24"/>
              </w:rPr>
              <w:t>конт-роля</w:t>
            </w:r>
            <w:proofErr w:type="gramEnd"/>
          </w:p>
        </w:tc>
        <w:tc>
          <w:tcPr>
            <w:tcW w:w="1361" w:type="dxa"/>
            <w:gridSpan w:val="2"/>
          </w:tcPr>
          <w:p w:rsidR="005F5A4B" w:rsidRPr="00143619" w:rsidRDefault="005F5A4B" w:rsidP="006A3371">
            <w:pPr>
              <w:spacing w:after="0" w:line="240" w:lineRule="auto"/>
              <w:rPr>
                <w:rFonts w:ascii="Times New Roman" w:hAnsi="Times New Roman" w:cs="Times New Roman"/>
                <w:b/>
                <w:bCs/>
                <w:sz w:val="24"/>
                <w:szCs w:val="24"/>
              </w:rPr>
            </w:pPr>
            <w:proofErr w:type="gramStart"/>
            <w:r w:rsidRPr="00143619">
              <w:rPr>
                <w:rFonts w:ascii="Times New Roman" w:hAnsi="Times New Roman" w:cs="Times New Roman"/>
                <w:b/>
                <w:bCs/>
                <w:sz w:val="24"/>
                <w:szCs w:val="24"/>
              </w:rPr>
              <w:t>Перио-дичность</w:t>
            </w:r>
            <w:proofErr w:type="gramEnd"/>
          </w:p>
        </w:tc>
        <w:tc>
          <w:tcPr>
            <w:tcW w:w="1099" w:type="dxa"/>
          </w:tcPr>
          <w:p w:rsidR="005F5A4B" w:rsidRPr="00143619" w:rsidRDefault="005F5A4B" w:rsidP="006A3371">
            <w:pPr>
              <w:spacing w:after="0" w:line="240" w:lineRule="auto"/>
              <w:rPr>
                <w:rFonts w:ascii="Times New Roman" w:hAnsi="Times New Roman" w:cs="Times New Roman"/>
                <w:b/>
                <w:bCs/>
                <w:sz w:val="24"/>
                <w:szCs w:val="24"/>
              </w:rPr>
            </w:pPr>
            <w:r w:rsidRPr="00143619">
              <w:rPr>
                <w:rFonts w:ascii="Times New Roman" w:hAnsi="Times New Roman" w:cs="Times New Roman"/>
                <w:b/>
                <w:bCs/>
                <w:sz w:val="24"/>
                <w:szCs w:val="24"/>
              </w:rPr>
              <w:t>подход</w:t>
            </w:r>
          </w:p>
        </w:tc>
        <w:tc>
          <w:tcPr>
            <w:tcW w:w="5563" w:type="dxa"/>
            <w:gridSpan w:val="5"/>
          </w:tcPr>
          <w:p w:rsidR="005F5A4B" w:rsidRPr="00143619" w:rsidRDefault="005F5A4B" w:rsidP="006A3371">
            <w:pPr>
              <w:spacing w:after="0" w:line="240" w:lineRule="auto"/>
              <w:jc w:val="center"/>
              <w:rPr>
                <w:rFonts w:ascii="Times New Roman" w:hAnsi="Times New Roman" w:cs="Times New Roman"/>
                <w:b/>
                <w:bCs/>
                <w:sz w:val="24"/>
                <w:szCs w:val="24"/>
              </w:rPr>
            </w:pPr>
            <w:r w:rsidRPr="00143619">
              <w:rPr>
                <w:rFonts w:ascii="Times New Roman" w:hAnsi="Times New Roman" w:cs="Times New Roman"/>
                <w:b/>
                <w:bCs/>
                <w:sz w:val="24"/>
                <w:szCs w:val="24"/>
              </w:rPr>
              <w:t>Уровень, оценка</w:t>
            </w:r>
          </w:p>
        </w:tc>
      </w:tr>
      <w:tr w:rsidR="005F5A4B" w:rsidRPr="00143619">
        <w:tc>
          <w:tcPr>
            <w:tcW w:w="1163" w:type="dxa"/>
          </w:tcPr>
          <w:p w:rsidR="005F5A4B" w:rsidRPr="00143619" w:rsidRDefault="005F5A4B" w:rsidP="006A3371">
            <w:pPr>
              <w:spacing w:after="0" w:line="240" w:lineRule="auto"/>
              <w:rPr>
                <w:rFonts w:ascii="Times New Roman" w:hAnsi="Times New Roman" w:cs="Times New Roman"/>
                <w:b/>
                <w:bCs/>
                <w:sz w:val="24"/>
                <w:szCs w:val="24"/>
              </w:rPr>
            </w:pPr>
          </w:p>
        </w:tc>
        <w:tc>
          <w:tcPr>
            <w:tcW w:w="3623" w:type="dxa"/>
            <w:gridSpan w:val="4"/>
          </w:tcPr>
          <w:p w:rsidR="005F5A4B" w:rsidRPr="00143619" w:rsidRDefault="005F5A4B" w:rsidP="006A3371">
            <w:pPr>
              <w:spacing w:after="0" w:line="240" w:lineRule="auto"/>
              <w:rPr>
                <w:rFonts w:ascii="Times New Roman" w:hAnsi="Times New Roman" w:cs="Times New Roman"/>
                <w:b/>
                <w:bCs/>
                <w:sz w:val="24"/>
                <w:szCs w:val="24"/>
              </w:rPr>
            </w:pPr>
          </w:p>
        </w:tc>
        <w:tc>
          <w:tcPr>
            <w:tcW w:w="1027" w:type="dxa"/>
          </w:tcPr>
          <w:p w:rsidR="005F5A4B" w:rsidRPr="00143619" w:rsidRDefault="005F5A4B" w:rsidP="006A3371">
            <w:pPr>
              <w:spacing w:after="0" w:line="240" w:lineRule="auto"/>
              <w:jc w:val="center"/>
              <w:rPr>
                <w:rFonts w:ascii="Times New Roman" w:hAnsi="Times New Roman" w:cs="Times New Roman"/>
                <w:b/>
                <w:bCs/>
                <w:sz w:val="24"/>
                <w:szCs w:val="24"/>
              </w:rPr>
            </w:pPr>
            <w:r w:rsidRPr="00143619">
              <w:rPr>
                <w:rFonts w:ascii="Times New Roman" w:hAnsi="Times New Roman" w:cs="Times New Roman"/>
                <w:b/>
                <w:bCs/>
                <w:sz w:val="24"/>
                <w:szCs w:val="24"/>
              </w:rPr>
              <w:t>«1»</w:t>
            </w:r>
          </w:p>
        </w:tc>
        <w:tc>
          <w:tcPr>
            <w:tcW w:w="1276" w:type="dxa"/>
          </w:tcPr>
          <w:p w:rsidR="005F5A4B" w:rsidRPr="00143619" w:rsidRDefault="005F5A4B" w:rsidP="006A3371">
            <w:pPr>
              <w:spacing w:after="0" w:line="240" w:lineRule="auto"/>
              <w:jc w:val="center"/>
              <w:rPr>
                <w:rFonts w:ascii="Times New Roman" w:hAnsi="Times New Roman" w:cs="Times New Roman"/>
                <w:b/>
                <w:bCs/>
                <w:sz w:val="24"/>
                <w:szCs w:val="24"/>
              </w:rPr>
            </w:pPr>
            <w:r w:rsidRPr="00143619">
              <w:rPr>
                <w:rFonts w:ascii="Times New Roman" w:hAnsi="Times New Roman" w:cs="Times New Roman"/>
                <w:b/>
                <w:bCs/>
                <w:sz w:val="24"/>
                <w:szCs w:val="24"/>
              </w:rPr>
              <w:t>«2»</w:t>
            </w:r>
          </w:p>
        </w:tc>
        <w:tc>
          <w:tcPr>
            <w:tcW w:w="1275" w:type="dxa"/>
          </w:tcPr>
          <w:p w:rsidR="005F5A4B" w:rsidRPr="00143619" w:rsidRDefault="005F5A4B" w:rsidP="006A3371">
            <w:pPr>
              <w:spacing w:after="0" w:line="240" w:lineRule="auto"/>
              <w:jc w:val="center"/>
              <w:rPr>
                <w:rFonts w:ascii="Times New Roman" w:hAnsi="Times New Roman" w:cs="Times New Roman"/>
                <w:b/>
                <w:bCs/>
                <w:sz w:val="24"/>
                <w:szCs w:val="24"/>
              </w:rPr>
            </w:pPr>
            <w:r w:rsidRPr="00143619">
              <w:rPr>
                <w:rFonts w:ascii="Times New Roman" w:hAnsi="Times New Roman" w:cs="Times New Roman"/>
                <w:b/>
                <w:bCs/>
                <w:sz w:val="24"/>
                <w:szCs w:val="24"/>
              </w:rPr>
              <w:t>«3»</w:t>
            </w:r>
          </w:p>
        </w:tc>
        <w:tc>
          <w:tcPr>
            <w:tcW w:w="1134" w:type="dxa"/>
          </w:tcPr>
          <w:p w:rsidR="005F5A4B" w:rsidRPr="00143619" w:rsidRDefault="005F5A4B" w:rsidP="006A3371">
            <w:pPr>
              <w:spacing w:after="0" w:line="240" w:lineRule="auto"/>
              <w:jc w:val="center"/>
              <w:rPr>
                <w:rFonts w:ascii="Times New Roman" w:hAnsi="Times New Roman" w:cs="Times New Roman"/>
                <w:b/>
                <w:bCs/>
                <w:sz w:val="24"/>
                <w:szCs w:val="24"/>
              </w:rPr>
            </w:pPr>
            <w:r w:rsidRPr="00143619">
              <w:rPr>
                <w:rFonts w:ascii="Times New Roman" w:hAnsi="Times New Roman" w:cs="Times New Roman"/>
                <w:b/>
                <w:bCs/>
                <w:sz w:val="24"/>
                <w:szCs w:val="24"/>
              </w:rPr>
              <w:t>«4»</w:t>
            </w:r>
          </w:p>
        </w:tc>
        <w:tc>
          <w:tcPr>
            <w:tcW w:w="851" w:type="dxa"/>
          </w:tcPr>
          <w:p w:rsidR="005F5A4B" w:rsidRPr="00143619" w:rsidRDefault="005F5A4B" w:rsidP="006A3371">
            <w:pPr>
              <w:spacing w:after="0" w:line="240" w:lineRule="auto"/>
              <w:jc w:val="center"/>
              <w:rPr>
                <w:rFonts w:ascii="Times New Roman" w:hAnsi="Times New Roman" w:cs="Times New Roman"/>
                <w:b/>
                <w:bCs/>
                <w:sz w:val="24"/>
                <w:szCs w:val="24"/>
              </w:rPr>
            </w:pPr>
            <w:r w:rsidRPr="00143619">
              <w:rPr>
                <w:rFonts w:ascii="Times New Roman" w:hAnsi="Times New Roman" w:cs="Times New Roman"/>
                <w:b/>
                <w:bCs/>
                <w:sz w:val="24"/>
                <w:szCs w:val="24"/>
              </w:rPr>
              <w:t>«5»</w:t>
            </w:r>
          </w:p>
        </w:tc>
      </w:tr>
      <w:tr w:rsidR="005F5A4B" w:rsidRPr="00143619">
        <w:tc>
          <w:tcPr>
            <w:tcW w:w="1163"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Предварительный</w:t>
            </w:r>
          </w:p>
        </w:tc>
        <w:tc>
          <w:tcPr>
            <w:tcW w:w="1163"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Старто-</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вая диагностика: тест</w:t>
            </w:r>
          </w:p>
        </w:tc>
        <w:tc>
          <w:tcPr>
            <w:tcW w:w="1326"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Начало учебного года (изучения курса), </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1 шт.</w:t>
            </w:r>
          </w:p>
        </w:tc>
        <w:tc>
          <w:tcPr>
            <w:tcW w:w="1134" w:type="dxa"/>
            <w:gridSpan w:val="2"/>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Критери</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альноори</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ентированный</w:t>
            </w:r>
          </w:p>
        </w:tc>
        <w:tc>
          <w:tcPr>
            <w:tcW w:w="1027" w:type="dxa"/>
            <w:vMerge w:val="restart"/>
          </w:tcPr>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Низ-</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кий </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уро-</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веньдости-же-</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ний, оцен-</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shd w:val="clear" w:color="auto" w:fill="FFFFFF"/>
              </w:rPr>
              <w:t>ка «плохо»</w:t>
            </w:r>
          </w:p>
        </w:tc>
        <w:tc>
          <w:tcPr>
            <w:tcW w:w="1276" w:type="dxa"/>
            <w:vMerge w:val="restart"/>
          </w:tcPr>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Пони-</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женный</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 уровень достиже-</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ний, оцен-</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shd w:val="clear" w:color="auto" w:fill="FFFFFF"/>
              </w:rPr>
              <w:t>ка «неудов-летвори-тельно»</w:t>
            </w:r>
          </w:p>
        </w:tc>
        <w:tc>
          <w:tcPr>
            <w:tcW w:w="1275" w:type="dxa"/>
            <w:vMerge w:val="restart"/>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«базо-</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rPr>
              <w:t>вый»:</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демонстрирует освоение учебных действий</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 с опор-</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ной систе-</w:t>
            </w:r>
          </w:p>
          <w:p w:rsidR="005F5A4B" w:rsidRPr="00143619" w:rsidRDefault="005F5A4B" w:rsidP="006A3371">
            <w:pPr>
              <w:spacing w:after="0" w:line="240" w:lineRule="auto"/>
              <w:rPr>
                <w:rFonts w:ascii="Times New Roman" w:hAnsi="Times New Roman" w:cs="Times New Roman"/>
                <w:sz w:val="24"/>
                <w:szCs w:val="24"/>
                <w:shd w:val="clear" w:color="auto" w:fill="FFFFFF"/>
              </w:rPr>
            </w:pPr>
            <w:proofErr w:type="gramStart"/>
            <w:r w:rsidRPr="00143619">
              <w:rPr>
                <w:rFonts w:ascii="Times New Roman" w:hAnsi="Times New Roman" w:cs="Times New Roman"/>
                <w:sz w:val="24"/>
                <w:szCs w:val="24"/>
                <w:shd w:val="clear" w:color="auto" w:fill="FFFFFF"/>
              </w:rPr>
              <w:t>мой</w:t>
            </w:r>
            <w:proofErr w:type="gramEnd"/>
            <w:r w:rsidRPr="00143619">
              <w:rPr>
                <w:rFonts w:ascii="Times New Roman" w:hAnsi="Times New Roman" w:cs="Times New Roman"/>
                <w:sz w:val="24"/>
                <w:szCs w:val="24"/>
                <w:shd w:val="clear" w:color="auto" w:fill="FFFFFF"/>
              </w:rPr>
              <w:t xml:space="preserve"> знаний в рамках диапазона (круга) выделенных</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 задач. </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Данный</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 Уровень</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 является достаточным </w:t>
            </w:r>
            <w:proofErr w:type="gramStart"/>
            <w:r w:rsidRPr="00143619">
              <w:rPr>
                <w:rFonts w:ascii="Times New Roman" w:hAnsi="Times New Roman" w:cs="Times New Roman"/>
                <w:sz w:val="24"/>
                <w:szCs w:val="24"/>
                <w:shd w:val="clear" w:color="auto" w:fill="FFFFFF"/>
              </w:rPr>
              <w:t>для</w:t>
            </w:r>
            <w:proofErr w:type="gramEnd"/>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продол</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жения обучения на следующей ступени образова-</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ния, но не</w:t>
            </w:r>
          </w:p>
          <w:p w:rsidR="005F5A4B" w:rsidRPr="00143619" w:rsidRDefault="005F5A4B" w:rsidP="006A3371">
            <w:pPr>
              <w:spacing w:after="0" w:line="240" w:lineRule="auto"/>
              <w:rPr>
                <w:rFonts w:ascii="Times New Roman" w:hAnsi="Times New Roman" w:cs="Times New Roman"/>
                <w:sz w:val="24"/>
                <w:szCs w:val="24"/>
                <w:shd w:val="clear" w:color="auto" w:fill="FFFFFF"/>
              </w:rPr>
            </w:pPr>
            <w:r w:rsidRPr="00143619">
              <w:rPr>
                <w:rFonts w:ascii="Times New Roman" w:hAnsi="Times New Roman" w:cs="Times New Roman"/>
                <w:sz w:val="24"/>
                <w:szCs w:val="24"/>
                <w:shd w:val="clear" w:color="auto" w:fill="FFFFFF"/>
              </w:rPr>
              <w:t xml:space="preserve"> по профиль</w:t>
            </w:r>
          </w:p>
          <w:p w:rsidR="005F5A4B" w:rsidRPr="00143619" w:rsidRDefault="005F5A4B" w:rsidP="00C051C5">
            <w:pPr>
              <w:spacing w:after="0" w:line="240" w:lineRule="auto"/>
              <w:rPr>
                <w:rFonts w:ascii="Times New Roman" w:hAnsi="Times New Roman" w:cs="Times New Roman"/>
                <w:sz w:val="24"/>
                <w:szCs w:val="24"/>
              </w:rPr>
            </w:pPr>
            <w:r w:rsidRPr="00143619">
              <w:rPr>
                <w:rFonts w:ascii="Times New Roman" w:hAnsi="Times New Roman" w:cs="Times New Roman"/>
                <w:sz w:val="24"/>
                <w:szCs w:val="24"/>
                <w:shd w:val="clear" w:color="auto" w:fill="FFFFFF"/>
              </w:rPr>
              <w:t>ному направлению. Уровень соответствует отметке «удовлетворительно»</w:t>
            </w:r>
          </w:p>
        </w:tc>
        <w:tc>
          <w:tcPr>
            <w:tcW w:w="1134" w:type="dxa"/>
            <w:vMerge w:val="restart"/>
          </w:tcPr>
          <w:p w:rsidR="005F5A4B" w:rsidRPr="00143619" w:rsidRDefault="005F5A4B" w:rsidP="006A3371">
            <w:pPr>
              <w:spacing w:after="0" w:line="240" w:lineRule="auto"/>
              <w:rPr>
                <w:rFonts w:ascii="Times New Roman" w:hAnsi="Times New Roman" w:cs="Times New Roman"/>
                <w:sz w:val="24"/>
                <w:szCs w:val="24"/>
                <w:shd w:val="clear" w:color="auto" w:fill="FFFFFF"/>
              </w:rPr>
            </w:pPr>
            <w:proofErr w:type="gramStart"/>
            <w:r w:rsidRPr="00143619">
              <w:rPr>
                <w:rFonts w:ascii="Times New Roman" w:hAnsi="Times New Roman" w:cs="Times New Roman"/>
                <w:sz w:val="24"/>
                <w:szCs w:val="24"/>
                <w:shd w:val="clear" w:color="auto" w:fill="FFFFFF"/>
              </w:rPr>
              <w:t>Повы-шенный</w:t>
            </w:r>
            <w:proofErr w:type="gramEnd"/>
            <w:r w:rsidRPr="00143619">
              <w:rPr>
                <w:rFonts w:ascii="Times New Roman" w:hAnsi="Times New Roman" w:cs="Times New Roman"/>
                <w:sz w:val="24"/>
                <w:szCs w:val="24"/>
                <w:shd w:val="clear" w:color="auto" w:fill="FFFFFF"/>
              </w:rPr>
              <w:t xml:space="preserve"> уровень дости-женияплани-руемыхрезуль-татов, оцен-</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shd w:val="clear" w:color="auto" w:fill="FFFFFF"/>
              </w:rPr>
              <w:t>ка «</w:t>
            </w:r>
            <w:proofErr w:type="gramStart"/>
            <w:r w:rsidRPr="00143619">
              <w:rPr>
                <w:rFonts w:ascii="Times New Roman" w:hAnsi="Times New Roman" w:cs="Times New Roman"/>
                <w:sz w:val="24"/>
                <w:szCs w:val="24"/>
                <w:shd w:val="clear" w:color="auto" w:fill="FFFFFF"/>
              </w:rPr>
              <w:t>хоро-шо</w:t>
            </w:r>
            <w:proofErr w:type="gramEnd"/>
            <w:r w:rsidRPr="00143619">
              <w:rPr>
                <w:rFonts w:ascii="Times New Roman" w:hAnsi="Times New Roman" w:cs="Times New Roman"/>
                <w:sz w:val="24"/>
                <w:szCs w:val="24"/>
                <w:shd w:val="clear" w:color="auto" w:fill="FFFFFF"/>
              </w:rPr>
              <w:t>»</w:t>
            </w:r>
          </w:p>
        </w:tc>
        <w:tc>
          <w:tcPr>
            <w:tcW w:w="851" w:type="dxa"/>
            <w:vMerge w:val="restart"/>
          </w:tcPr>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shd w:val="clear" w:color="auto" w:fill="FFFFFF"/>
              </w:rPr>
              <w:t>Высо-кий</w:t>
            </w:r>
            <w:proofErr w:type="gramEnd"/>
            <w:r w:rsidRPr="00143619">
              <w:rPr>
                <w:rFonts w:ascii="Times New Roman" w:hAnsi="Times New Roman" w:cs="Times New Roman"/>
                <w:sz w:val="24"/>
                <w:szCs w:val="24"/>
                <w:shd w:val="clear" w:color="auto" w:fill="FFFFFF"/>
              </w:rPr>
              <w:t xml:space="preserve"> уро-вень достижения планируемых результатов, оценка «от-лично»</w:t>
            </w:r>
          </w:p>
        </w:tc>
      </w:tr>
      <w:tr w:rsidR="005F5A4B" w:rsidRPr="00143619">
        <w:tc>
          <w:tcPr>
            <w:tcW w:w="1163"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Текущий</w:t>
            </w:r>
          </w:p>
        </w:tc>
        <w:tc>
          <w:tcPr>
            <w:tcW w:w="1163"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Индиви-дуальные ответы </w:t>
            </w:r>
            <w:proofErr w:type="gramStart"/>
            <w:r w:rsidRPr="00143619">
              <w:rPr>
                <w:rFonts w:ascii="Times New Roman" w:hAnsi="Times New Roman" w:cs="Times New Roman"/>
                <w:sz w:val="24"/>
                <w:szCs w:val="24"/>
              </w:rPr>
              <w:t>учащих</w:t>
            </w:r>
            <w:proofErr w:type="gramEnd"/>
            <w:r w:rsidRPr="00143619">
              <w:rPr>
                <w:rFonts w:ascii="Times New Roman" w:hAnsi="Times New Roman" w:cs="Times New Roman"/>
                <w:sz w:val="24"/>
                <w:szCs w:val="24"/>
              </w:rPr>
              <w:t>-</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ся</w:t>
            </w:r>
          </w:p>
        </w:tc>
        <w:tc>
          <w:tcPr>
            <w:tcW w:w="1326"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Каждый </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урок, 2 ч.</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 в неделю</w:t>
            </w:r>
          </w:p>
        </w:tc>
        <w:tc>
          <w:tcPr>
            <w:tcW w:w="1134" w:type="dxa"/>
            <w:gridSpan w:val="2"/>
            <w:vMerge w:val="restart"/>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Ориен</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тированый на индивидуалные</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нормы</w:t>
            </w:r>
          </w:p>
        </w:tc>
        <w:tc>
          <w:tcPr>
            <w:tcW w:w="1027" w:type="dxa"/>
            <w:vMerge/>
          </w:tcPr>
          <w:p w:rsidR="005F5A4B" w:rsidRPr="00143619" w:rsidRDefault="005F5A4B" w:rsidP="006A3371">
            <w:pPr>
              <w:spacing w:after="0" w:line="240" w:lineRule="auto"/>
              <w:rPr>
                <w:rFonts w:ascii="Times New Roman" w:hAnsi="Times New Roman" w:cs="Times New Roman"/>
                <w:sz w:val="24"/>
                <w:szCs w:val="24"/>
              </w:rPr>
            </w:pPr>
          </w:p>
        </w:tc>
        <w:tc>
          <w:tcPr>
            <w:tcW w:w="1276" w:type="dxa"/>
            <w:vMerge/>
          </w:tcPr>
          <w:p w:rsidR="005F5A4B" w:rsidRPr="00143619" w:rsidRDefault="005F5A4B" w:rsidP="006A3371">
            <w:pPr>
              <w:spacing w:after="0" w:line="240" w:lineRule="auto"/>
              <w:rPr>
                <w:rFonts w:ascii="Times New Roman" w:hAnsi="Times New Roman" w:cs="Times New Roman"/>
                <w:sz w:val="24"/>
                <w:szCs w:val="24"/>
              </w:rPr>
            </w:pPr>
          </w:p>
        </w:tc>
        <w:tc>
          <w:tcPr>
            <w:tcW w:w="1275" w:type="dxa"/>
            <w:vMerge/>
          </w:tcPr>
          <w:p w:rsidR="005F5A4B" w:rsidRPr="00143619" w:rsidRDefault="005F5A4B" w:rsidP="006A3371">
            <w:pPr>
              <w:spacing w:after="0" w:line="240" w:lineRule="auto"/>
              <w:rPr>
                <w:rFonts w:ascii="Times New Roman" w:hAnsi="Times New Roman" w:cs="Times New Roman"/>
                <w:sz w:val="24"/>
                <w:szCs w:val="24"/>
              </w:rPr>
            </w:pPr>
          </w:p>
        </w:tc>
        <w:tc>
          <w:tcPr>
            <w:tcW w:w="1134" w:type="dxa"/>
            <w:vMerge/>
          </w:tcPr>
          <w:p w:rsidR="005F5A4B" w:rsidRPr="00143619" w:rsidRDefault="005F5A4B" w:rsidP="006A3371">
            <w:pPr>
              <w:spacing w:after="0" w:line="240" w:lineRule="auto"/>
              <w:rPr>
                <w:rFonts w:ascii="Times New Roman" w:hAnsi="Times New Roman" w:cs="Times New Roman"/>
                <w:sz w:val="24"/>
                <w:szCs w:val="24"/>
              </w:rPr>
            </w:pPr>
          </w:p>
        </w:tc>
        <w:tc>
          <w:tcPr>
            <w:tcW w:w="851" w:type="dxa"/>
            <w:vMerge/>
          </w:tcPr>
          <w:p w:rsidR="005F5A4B" w:rsidRPr="00143619" w:rsidRDefault="005F5A4B" w:rsidP="006A3371">
            <w:pPr>
              <w:spacing w:after="0" w:line="240" w:lineRule="auto"/>
              <w:rPr>
                <w:rFonts w:ascii="Times New Roman" w:hAnsi="Times New Roman" w:cs="Times New Roman"/>
                <w:sz w:val="24"/>
                <w:szCs w:val="24"/>
              </w:rPr>
            </w:pPr>
          </w:p>
        </w:tc>
      </w:tr>
      <w:tr w:rsidR="005F5A4B" w:rsidRPr="00143619">
        <w:tc>
          <w:tcPr>
            <w:tcW w:w="1163" w:type="dxa"/>
            <w:vMerge w:val="restart"/>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Периодический</w:t>
            </w:r>
          </w:p>
        </w:tc>
        <w:tc>
          <w:tcPr>
            <w:tcW w:w="1163" w:type="dxa"/>
          </w:tcPr>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Тематические проверочные работы (тесты, понятий</w:t>
            </w:r>
            <w:proofErr w:type="gramEnd"/>
          </w:p>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ный диктант)</w:t>
            </w:r>
            <w:proofErr w:type="gramEnd"/>
          </w:p>
        </w:tc>
        <w:tc>
          <w:tcPr>
            <w:tcW w:w="1326"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По мере изучения</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 тем Разде-</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лов, 4 шт.</w:t>
            </w:r>
          </w:p>
        </w:tc>
        <w:tc>
          <w:tcPr>
            <w:tcW w:w="1134" w:type="dxa"/>
            <w:gridSpan w:val="2"/>
            <w:vMerge/>
          </w:tcPr>
          <w:p w:rsidR="005F5A4B" w:rsidRPr="00143619" w:rsidRDefault="005F5A4B" w:rsidP="006A3371">
            <w:pPr>
              <w:spacing w:after="0" w:line="240" w:lineRule="auto"/>
              <w:rPr>
                <w:rFonts w:ascii="Times New Roman" w:hAnsi="Times New Roman" w:cs="Times New Roman"/>
                <w:sz w:val="24"/>
                <w:szCs w:val="24"/>
              </w:rPr>
            </w:pPr>
          </w:p>
        </w:tc>
        <w:tc>
          <w:tcPr>
            <w:tcW w:w="1027" w:type="dxa"/>
            <w:vMerge/>
          </w:tcPr>
          <w:p w:rsidR="005F5A4B" w:rsidRPr="00143619" w:rsidRDefault="005F5A4B" w:rsidP="006A3371">
            <w:pPr>
              <w:spacing w:after="0" w:line="240" w:lineRule="auto"/>
              <w:rPr>
                <w:rFonts w:ascii="Times New Roman" w:hAnsi="Times New Roman" w:cs="Times New Roman"/>
                <w:sz w:val="24"/>
                <w:szCs w:val="24"/>
              </w:rPr>
            </w:pPr>
          </w:p>
        </w:tc>
        <w:tc>
          <w:tcPr>
            <w:tcW w:w="1276" w:type="dxa"/>
            <w:vMerge/>
          </w:tcPr>
          <w:p w:rsidR="005F5A4B" w:rsidRPr="00143619" w:rsidRDefault="005F5A4B" w:rsidP="006A3371">
            <w:pPr>
              <w:spacing w:after="0" w:line="240" w:lineRule="auto"/>
              <w:rPr>
                <w:rFonts w:ascii="Times New Roman" w:hAnsi="Times New Roman" w:cs="Times New Roman"/>
                <w:sz w:val="24"/>
                <w:szCs w:val="24"/>
              </w:rPr>
            </w:pPr>
          </w:p>
        </w:tc>
        <w:tc>
          <w:tcPr>
            <w:tcW w:w="1275" w:type="dxa"/>
            <w:vMerge/>
          </w:tcPr>
          <w:p w:rsidR="005F5A4B" w:rsidRPr="00143619" w:rsidRDefault="005F5A4B" w:rsidP="006A3371">
            <w:pPr>
              <w:spacing w:after="0" w:line="240" w:lineRule="auto"/>
              <w:rPr>
                <w:rFonts w:ascii="Times New Roman" w:hAnsi="Times New Roman" w:cs="Times New Roman"/>
                <w:sz w:val="24"/>
                <w:szCs w:val="24"/>
              </w:rPr>
            </w:pPr>
          </w:p>
        </w:tc>
        <w:tc>
          <w:tcPr>
            <w:tcW w:w="1134" w:type="dxa"/>
            <w:vMerge/>
          </w:tcPr>
          <w:p w:rsidR="005F5A4B" w:rsidRPr="00143619" w:rsidRDefault="005F5A4B" w:rsidP="006A3371">
            <w:pPr>
              <w:spacing w:after="0" w:line="240" w:lineRule="auto"/>
              <w:rPr>
                <w:rFonts w:ascii="Times New Roman" w:hAnsi="Times New Roman" w:cs="Times New Roman"/>
                <w:sz w:val="24"/>
                <w:szCs w:val="24"/>
              </w:rPr>
            </w:pPr>
          </w:p>
        </w:tc>
        <w:tc>
          <w:tcPr>
            <w:tcW w:w="851" w:type="dxa"/>
            <w:vMerge/>
          </w:tcPr>
          <w:p w:rsidR="005F5A4B" w:rsidRPr="00143619" w:rsidRDefault="005F5A4B" w:rsidP="006A3371">
            <w:pPr>
              <w:spacing w:after="0" w:line="240" w:lineRule="auto"/>
              <w:rPr>
                <w:rFonts w:ascii="Times New Roman" w:hAnsi="Times New Roman" w:cs="Times New Roman"/>
                <w:sz w:val="24"/>
                <w:szCs w:val="24"/>
              </w:rPr>
            </w:pPr>
          </w:p>
        </w:tc>
      </w:tr>
      <w:tr w:rsidR="005F5A4B" w:rsidRPr="00143619">
        <w:tc>
          <w:tcPr>
            <w:tcW w:w="1163" w:type="dxa"/>
            <w:vMerge/>
          </w:tcPr>
          <w:p w:rsidR="005F5A4B" w:rsidRPr="00143619" w:rsidRDefault="005F5A4B" w:rsidP="006A3371">
            <w:pPr>
              <w:spacing w:after="0" w:line="240" w:lineRule="auto"/>
              <w:rPr>
                <w:rFonts w:ascii="Times New Roman" w:hAnsi="Times New Roman" w:cs="Times New Roman"/>
                <w:sz w:val="24"/>
                <w:szCs w:val="24"/>
              </w:rPr>
            </w:pPr>
          </w:p>
        </w:tc>
        <w:tc>
          <w:tcPr>
            <w:tcW w:w="1163"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Творческие рабо</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ты </w:t>
            </w:r>
            <w:proofErr w:type="gramStart"/>
            <w:r w:rsidRPr="00143619">
              <w:rPr>
                <w:rFonts w:ascii="Times New Roman" w:hAnsi="Times New Roman" w:cs="Times New Roman"/>
                <w:sz w:val="24"/>
                <w:szCs w:val="24"/>
              </w:rPr>
              <w:t>учащих</w:t>
            </w:r>
            <w:proofErr w:type="gramEnd"/>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ся</w:t>
            </w:r>
          </w:p>
        </w:tc>
        <w:tc>
          <w:tcPr>
            <w:tcW w:w="1326"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В течение</w:t>
            </w:r>
          </w:p>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года (представ-ляются на уроках по</w:t>
            </w:r>
            <w:proofErr w:type="gramEnd"/>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 мере изуче-</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ниясоот</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ветствую</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щих тем, представляются </w:t>
            </w:r>
            <w:proofErr w:type="gramStart"/>
            <w:r w:rsidRPr="00143619">
              <w:rPr>
                <w:rFonts w:ascii="Times New Roman" w:hAnsi="Times New Roman" w:cs="Times New Roman"/>
                <w:sz w:val="24"/>
                <w:szCs w:val="24"/>
              </w:rPr>
              <w:t>на</w:t>
            </w:r>
            <w:proofErr w:type="gramEnd"/>
            <w:r w:rsidRPr="00143619">
              <w:rPr>
                <w:rFonts w:ascii="Times New Roman" w:hAnsi="Times New Roman" w:cs="Times New Roman"/>
                <w:sz w:val="24"/>
                <w:szCs w:val="24"/>
              </w:rPr>
              <w:t xml:space="preserve"> научных конферен</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циях школьного и районного уровней, происходит защита оставшихся работ в кон</w:t>
            </w:r>
          </w:p>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 xml:space="preserve">це учебного </w:t>
            </w:r>
            <w:r w:rsidRPr="00143619">
              <w:rPr>
                <w:rFonts w:ascii="Times New Roman" w:hAnsi="Times New Roman" w:cs="Times New Roman"/>
                <w:sz w:val="24"/>
                <w:szCs w:val="24"/>
              </w:rPr>
              <w:lastRenderedPageBreak/>
              <w:t>года.)</w:t>
            </w:r>
            <w:proofErr w:type="gramEnd"/>
          </w:p>
          <w:p w:rsidR="005F5A4B" w:rsidRPr="00143619" w:rsidRDefault="005F5A4B" w:rsidP="006A3371">
            <w:pPr>
              <w:spacing w:after="0" w:line="240" w:lineRule="auto"/>
              <w:rPr>
                <w:rFonts w:ascii="Times New Roman" w:hAnsi="Times New Roman" w:cs="Times New Roman"/>
                <w:sz w:val="24"/>
                <w:szCs w:val="24"/>
              </w:rPr>
            </w:pPr>
          </w:p>
        </w:tc>
        <w:tc>
          <w:tcPr>
            <w:tcW w:w="1134" w:type="dxa"/>
            <w:gridSpan w:val="2"/>
            <w:vMerge/>
          </w:tcPr>
          <w:p w:rsidR="005F5A4B" w:rsidRPr="00143619" w:rsidRDefault="005F5A4B" w:rsidP="006A3371">
            <w:pPr>
              <w:spacing w:after="0" w:line="240" w:lineRule="auto"/>
              <w:rPr>
                <w:rFonts w:ascii="Times New Roman" w:hAnsi="Times New Roman" w:cs="Times New Roman"/>
                <w:sz w:val="24"/>
                <w:szCs w:val="24"/>
              </w:rPr>
            </w:pPr>
          </w:p>
        </w:tc>
        <w:tc>
          <w:tcPr>
            <w:tcW w:w="1027" w:type="dxa"/>
            <w:vMerge/>
          </w:tcPr>
          <w:p w:rsidR="005F5A4B" w:rsidRPr="00143619" w:rsidRDefault="005F5A4B" w:rsidP="006A3371">
            <w:pPr>
              <w:spacing w:after="0" w:line="240" w:lineRule="auto"/>
              <w:rPr>
                <w:rFonts w:ascii="Times New Roman" w:hAnsi="Times New Roman" w:cs="Times New Roman"/>
                <w:sz w:val="24"/>
                <w:szCs w:val="24"/>
              </w:rPr>
            </w:pPr>
          </w:p>
        </w:tc>
        <w:tc>
          <w:tcPr>
            <w:tcW w:w="1276" w:type="dxa"/>
            <w:vMerge/>
          </w:tcPr>
          <w:p w:rsidR="005F5A4B" w:rsidRPr="00143619" w:rsidRDefault="005F5A4B" w:rsidP="006A3371">
            <w:pPr>
              <w:spacing w:after="0" w:line="240" w:lineRule="auto"/>
              <w:rPr>
                <w:rFonts w:ascii="Times New Roman" w:hAnsi="Times New Roman" w:cs="Times New Roman"/>
                <w:sz w:val="24"/>
                <w:szCs w:val="24"/>
              </w:rPr>
            </w:pPr>
          </w:p>
        </w:tc>
        <w:tc>
          <w:tcPr>
            <w:tcW w:w="1275" w:type="dxa"/>
            <w:vMerge/>
          </w:tcPr>
          <w:p w:rsidR="005F5A4B" w:rsidRPr="00143619" w:rsidRDefault="005F5A4B" w:rsidP="006A3371">
            <w:pPr>
              <w:spacing w:after="0" w:line="240" w:lineRule="auto"/>
              <w:rPr>
                <w:rFonts w:ascii="Times New Roman" w:hAnsi="Times New Roman" w:cs="Times New Roman"/>
                <w:sz w:val="24"/>
                <w:szCs w:val="24"/>
              </w:rPr>
            </w:pPr>
          </w:p>
        </w:tc>
        <w:tc>
          <w:tcPr>
            <w:tcW w:w="1134" w:type="dxa"/>
            <w:vMerge/>
          </w:tcPr>
          <w:p w:rsidR="005F5A4B" w:rsidRPr="00143619" w:rsidRDefault="005F5A4B" w:rsidP="006A3371">
            <w:pPr>
              <w:spacing w:after="0" w:line="240" w:lineRule="auto"/>
              <w:rPr>
                <w:rFonts w:ascii="Times New Roman" w:hAnsi="Times New Roman" w:cs="Times New Roman"/>
                <w:sz w:val="24"/>
                <w:szCs w:val="24"/>
              </w:rPr>
            </w:pPr>
          </w:p>
        </w:tc>
        <w:tc>
          <w:tcPr>
            <w:tcW w:w="851" w:type="dxa"/>
            <w:vMerge/>
          </w:tcPr>
          <w:p w:rsidR="005F5A4B" w:rsidRPr="00143619" w:rsidRDefault="005F5A4B" w:rsidP="006A3371">
            <w:pPr>
              <w:spacing w:after="0" w:line="240" w:lineRule="auto"/>
              <w:rPr>
                <w:rFonts w:ascii="Times New Roman" w:hAnsi="Times New Roman" w:cs="Times New Roman"/>
                <w:sz w:val="24"/>
                <w:szCs w:val="24"/>
              </w:rPr>
            </w:pPr>
          </w:p>
        </w:tc>
      </w:tr>
      <w:tr w:rsidR="005F5A4B" w:rsidRPr="00143619">
        <w:tc>
          <w:tcPr>
            <w:tcW w:w="1163" w:type="dxa"/>
          </w:tcPr>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lastRenderedPageBreak/>
              <w:t>Итого-вый</w:t>
            </w:r>
            <w:proofErr w:type="gramEnd"/>
          </w:p>
        </w:tc>
        <w:tc>
          <w:tcPr>
            <w:tcW w:w="1163"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Итого</w:t>
            </w:r>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ваяпрове-рочная работа</w:t>
            </w:r>
          </w:p>
        </w:tc>
        <w:tc>
          <w:tcPr>
            <w:tcW w:w="1326" w:type="dxa"/>
          </w:tcPr>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 xml:space="preserve">Конец </w:t>
            </w:r>
            <w:proofErr w:type="gramStart"/>
            <w:r w:rsidRPr="00143619">
              <w:rPr>
                <w:rFonts w:ascii="Times New Roman" w:hAnsi="Times New Roman" w:cs="Times New Roman"/>
                <w:sz w:val="24"/>
                <w:szCs w:val="24"/>
              </w:rPr>
              <w:t>учебного</w:t>
            </w:r>
            <w:proofErr w:type="gramEnd"/>
          </w:p>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года (изу-чения кур-</w:t>
            </w:r>
            <w:proofErr w:type="gramEnd"/>
          </w:p>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са), 1 шт.</w:t>
            </w:r>
            <w:proofErr w:type="gramEnd"/>
          </w:p>
        </w:tc>
        <w:tc>
          <w:tcPr>
            <w:tcW w:w="1134" w:type="dxa"/>
            <w:gridSpan w:val="2"/>
          </w:tcPr>
          <w:p w:rsidR="005F5A4B" w:rsidRPr="00143619" w:rsidRDefault="005F5A4B" w:rsidP="006A3371">
            <w:pPr>
              <w:spacing w:after="0" w:line="240" w:lineRule="auto"/>
              <w:rPr>
                <w:rFonts w:ascii="Times New Roman" w:hAnsi="Times New Roman" w:cs="Times New Roman"/>
                <w:sz w:val="24"/>
                <w:szCs w:val="24"/>
              </w:rPr>
            </w:pPr>
            <w:proofErr w:type="gramStart"/>
            <w:r w:rsidRPr="00143619">
              <w:rPr>
                <w:rFonts w:ascii="Times New Roman" w:hAnsi="Times New Roman" w:cs="Times New Roman"/>
                <w:sz w:val="24"/>
                <w:szCs w:val="24"/>
              </w:rPr>
              <w:t>Крите</w:t>
            </w:r>
            <w:proofErr w:type="gramEnd"/>
          </w:p>
          <w:p w:rsidR="005F5A4B" w:rsidRPr="00143619" w:rsidRDefault="005F5A4B" w:rsidP="006A3371">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риаль</w:t>
            </w:r>
          </w:p>
          <w:p w:rsidR="005F5A4B" w:rsidRPr="00143619" w:rsidRDefault="005F5A4B" w:rsidP="00C051C5">
            <w:pPr>
              <w:spacing w:after="0" w:line="240" w:lineRule="auto"/>
              <w:rPr>
                <w:rFonts w:ascii="Times New Roman" w:hAnsi="Times New Roman" w:cs="Times New Roman"/>
                <w:sz w:val="24"/>
                <w:szCs w:val="24"/>
              </w:rPr>
            </w:pPr>
            <w:r w:rsidRPr="00143619">
              <w:rPr>
                <w:rFonts w:ascii="Times New Roman" w:hAnsi="Times New Roman" w:cs="Times New Roman"/>
                <w:sz w:val="24"/>
                <w:szCs w:val="24"/>
              </w:rPr>
              <w:t>ноориентированный</w:t>
            </w:r>
          </w:p>
        </w:tc>
        <w:tc>
          <w:tcPr>
            <w:tcW w:w="1027" w:type="dxa"/>
            <w:vMerge/>
          </w:tcPr>
          <w:p w:rsidR="005F5A4B" w:rsidRPr="00143619" w:rsidRDefault="005F5A4B" w:rsidP="006A3371">
            <w:pPr>
              <w:spacing w:after="0" w:line="240" w:lineRule="auto"/>
              <w:rPr>
                <w:rFonts w:ascii="Times New Roman" w:hAnsi="Times New Roman" w:cs="Times New Roman"/>
                <w:sz w:val="24"/>
                <w:szCs w:val="24"/>
              </w:rPr>
            </w:pPr>
          </w:p>
        </w:tc>
        <w:tc>
          <w:tcPr>
            <w:tcW w:w="1276" w:type="dxa"/>
            <w:vMerge/>
          </w:tcPr>
          <w:p w:rsidR="005F5A4B" w:rsidRPr="00143619" w:rsidRDefault="005F5A4B" w:rsidP="006A3371">
            <w:pPr>
              <w:spacing w:after="0" w:line="240" w:lineRule="auto"/>
              <w:rPr>
                <w:rFonts w:ascii="Times New Roman" w:hAnsi="Times New Roman" w:cs="Times New Roman"/>
                <w:sz w:val="24"/>
                <w:szCs w:val="24"/>
              </w:rPr>
            </w:pPr>
          </w:p>
        </w:tc>
        <w:tc>
          <w:tcPr>
            <w:tcW w:w="1275" w:type="dxa"/>
            <w:vMerge/>
          </w:tcPr>
          <w:p w:rsidR="005F5A4B" w:rsidRPr="00143619" w:rsidRDefault="005F5A4B" w:rsidP="006A3371">
            <w:pPr>
              <w:spacing w:after="0" w:line="240" w:lineRule="auto"/>
              <w:rPr>
                <w:rFonts w:ascii="Times New Roman" w:hAnsi="Times New Roman" w:cs="Times New Roman"/>
                <w:sz w:val="24"/>
                <w:szCs w:val="24"/>
              </w:rPr>
            </w:pPr>
          </w:p>
        </w:tc>
        <w:tc>
          <w:tcPr>
            <w:tcW w:w="1134" w:type="dxa"/>
            <w:vMerge/>
          </w:tcPr>
          <w:p w:rsidR="005F5A4B" w:rsidRPr="00143619" w:rsidRDefault="005F5A4B" w:rsidP="006A3371">
            <w:pPr>
              <w:spacing w:after="0" w:line="240" w:lineRule="auto"/>
              <w:rPr>
                <w:rFonts w:ascii="Times New Roman" w:hAnsi="Times New Roman" w:cs="Times New Roman"/>
                <w:sz w:val="24"/>
                <w:szCs w:val="24"/>
              </w:rPr>
            </w:pPr>
          </w:p>
        </w:tc>
        <w:tc>
          <w:tcPr>
            <w:tcW w:w="851" w:type="dxa"/>
            <w:vMerge/>
          </w:tcPr>
          <w:p w:rsidR="005F5A4B" w:rsidRPr="00143619" w:rsidRDefault="005F5A4B" w:rsidP="006A3371">
            <w:pPr>
              <w:spacing w:after="0" w:line="240" w:lineRule="auto"/>
              <w:rPr>
                <w:rFonts w:ascii="Times New Roman" w:hAnsi="Times New Roman" w:cs="Times New Roman"/>
                <w:sz w:val="24"/>
                <w:szCs w:val="24"/>
              </w:rPr>
            </w:pPr>
          </w:p>
        </w:tc>
      </w:tr>
    </w:tbl>
    <w:p w:rsidR="005F5A4B" w:rsidRPr="00143619" w:rsidRDefault="005F5A4B" w:rsidP="006A3371">
      <w:pPr>
        <w:tabs>
          <w:tab w:val="left" w:pos="821"/>
        </w:tabs>
        <w:suppressAutoHyphens/>
        <w:autoSpaceDE w:val="0"/>
        <w:spacing w:after="0" w:line="240" w:lineRule="auto"/>
        <w:rPr>
          <w:rFonts w:ascii="Times New Roman" w:hAnsi="Times New Roman" w:cs="Times New Roman"/>
          <w:b/>
          <w:bCs/>
          <w:color w:val="000000"/>
          <w:sz w:val="24"/>
          <w:szCs w:val="24"/>
          <w:lang w:eastAsia="ar-SA"/>
        </w:rPr>
      </w:pPr>
    </w:p>
    <w:p w:rsidR="005F5A4B" w:rsidRPr="00143619" w:rsidRDefault="005F5A4B" w:rsidP="002672FA">
      <w:pPr>
        <w:spacing w:after="0"/>
        <w:jc w:val="both"/>
        <w:rPr>
          <w:rFonts w:ascii="Times New Roman" w:hAnsi="Times New Roman" w:cs="Times New Roman"/>
          <w:sz w:val="24"/>
          <w:szCs w:val="24"/>
        </w:rPr>
      </w:pPr>
      <w:r w:rsidRPr="00143619">
        <w:rPr>
          <w:rFonts w:ascii="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5F5A4B" w:rsidRPr="00143619" w:rsidRDefault="005F5A4B" w:rsidP="006A3371">
      <w:pPr>
        <w:spacing w:after="0" w:line="240" w:lineRule="auto"/>
        <w:rPr>
          <w:rFonts w:ascii="Times New Roman" w:hAnsi="Times New Roman" w:cs="Times New Roman"/>
          <w:spacing w:val="15"/>
          <w:sz w:val="24"/>
          <w:szCs w:val="24"/>
          <w:lang w:eastAsia="ru-RU"/>
        </w:rPr>
      </w:pPr>
    </w:p>
    <w:p w:rsidR="005F5A4B" w:rsidRPr="00143619" w:rsidRDefault="005F5A4B" w:rsidP="006A3371">
      <w:pPr>
        <w:spacing w:after="0" w:line="240" w:lineRule="auto"/>
        <w:rPr>
          <w:rFonts w:ascii="Times New Roman" w:hAnsi="Times New Roman" w:cs="Times New Roman"/>
          <w:spacing w:val="15"/>
          <w:sz w:val="24"/>
          <w:szCs w:val="24"/>
          <w:lang w:eastAsia="ru-RU"/>
        </w:rPr>
      </w:pPr>
    </w:p>
    <w:p w:rsidR="005F5A4B" w:rsidRPr="00143619" w:rsidRDefault="005F5A4B" w:rsidP="006A3371">
      <w:pPr>
        <w:spacing w:after="0" w:line="240" w:lineRule="auto"/>
        <w:rPr>
          <w:rFonts w:ascii="Times New Roman" w:hAnsi="Times New Roman" w:cs="Times New Roman"/>
          <w:b/>
          <w:bCs/>
          <w:spacing w:val="15"/>
          <w:sz w:val="24"/>
          <w:szCs w:val="24"/>
          <w:lang w:eastAsia="ru-RU"/>
        </w:rPr>
      </w:pPr>
      <w:r w:rsidRPr="00143619">
        <w:rPr>
          <w:rFonts w:ascii="Times New Roman" w:hAnsi="Times New Roman" w:cs="Times New Roman"/>
          <w:b/>
          <w:bCs/>
          <w:sz w:val="24"/>
          <w:szCs w:val="24"/>
        </w:rPr>
        <w:t xml:space="preserve">Критерии и нормы устного ответа по истории </w:t>
      </w:r>
    </w:p>
    <w:p w:rsidR="005F5A4B" w:rsidRPr="00143619" w:rsidRDefault="005F5A4B" w:rsidP="006A3371">
      <w:pPr>
        <w:spacing w:after="0" w:line="240" w:lineRule="auto"/>
        <w:rPr>
          <w:rFonts w:ascii="Times New Roman" w:hAnsi="Times New Roman" w:cs="Times New Roman"/>
          <w:spacing w:val="-15"/>
          <w:sz w:val="24"/>
          <w:szCs w:val="24"/>
          <w:lang w:eastAsia="ru-RU"/>
        </w:rPr>
      </w:pPr>
    </w:p>
    <w:p w:rsidR="005F5A4B" w:rsidRPr="00143619" w:rsidRDefault="005F5A4B" w:rsidP="00657982">
      <w:pPr>
        <w:spacing w:after="0" w:line="100" w:lineRule="atLeast"/>
        <w:jc w:val="both"/>
        <w:rPr>
          <w:rFonts w:ascii="Times New Roman" w:hAnsi="Times New Roman" w:cs="Times New Roman"/>
          <w:sz w:val="24"/>
          <w:szCs w:val="24"/>
        </w:rPr>
      </w:pPr>
      <w:r w:rsidRPr="00143619">
        <w:rPr>
          <w:rFonts w:ascii="Times New Roman" w:hAnsi="Times New Roman" w:cs="Times New Roman"/>
          <w:b/>
          <w:bCs/>
          <w:sz w:val="24"/>
          <w:szCs w:val="24"/>
        </w:rPr>
        <w:t>Отметка «5»</w:t>
      </w:r>
      <w:r w:rsidRPr="00143619">
        <w:rPr>
          <w:rFonts w:ascii="Times New Roman" w:hAnsi="Times New Roman" w:cs="Times New Roman"/>
          <w:sz w:val="24"/>
          <w:szCs w:val="24"/>
        </w:rPr>
        <w:t xml:space="preserve"> ставится, если ученик: </w:t>
      </w:r>
    </w:p>
    <w:p w:rsidR="005F5A4B" w:rsidRPr="00143619" w:rsidRDefault="005F5A4B" w:rsidP="00657982">
      <w:pPr>
        <w:widowControl w:val="0"/>
        <w:numPr>
          <w:ilvl w:val="0"/>
          <w:numId w:val="31"/>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5F5A4B" w:rsidRPr="00143619" w:rsidRDefault="005F5A4B" w:rsidP="00657982">
      <w:pPr>
        <w:widowControl w:val="0"/>
        <w:numPr>
          <w:ilvl w:val="0"/>
          <w:numId w:val="31"/>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w:t>
      </w:r>
    </w:p>
    <w:p w:rsidR="005F5A4B" w:rsidRPr="00143619" w:rsidRDefault="005F5A4B" w:rsidP="00657982">
      <w:pPr>
        <w:widowControl w:val="0"/>
        <w:numPr>
          <w:ilvl w:val="0"/>
          <w:numId w:val="31"/>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w:t>
      </w:r>
    </w:p>
    <w:p w:rsidR="005F5A4B" w:rsidRPr="00143619" w:rsidRDefault="005F5A4B" w:rsidP="00657982">
      <w:pPr>
        <w:widowControl w:val="0"/>
        <w:numPr>
          <w:ilvl w:val="0"/>
          <w:numId w:val="31"/>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5F5A4B" w:rsidRPr="00143619" w:rsidRDefault="005F5A4B" w:rsidP="00657982">
      <w:pPr>
        <w:widowControl w:val="0"/>
        <w:numPr>
          <w:ilvl w:val="0"/>
          <w:numId w:val="31"/>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 </w:t>
      </w:r>
    </w:p>
    <w:p w:rsidR="005F5A4B" w:rsidRPr="00143619" w:rsidRDefault="005F5A4B" w:rsidP="00657982">
      <w:pPr>
        <w:widowControl w:val="0"/>
        <w:numPr>
          <w:ilvl w:val="0"/>
          <w:numId w:val="31"/>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5F5A4B" w:rsidRPr="00143619" w:rsidRDefault="005F5A4B" w:rsidP="00657982">
      <w:pPr>
        <w:spacing w:after="0" w:line="100" w:lineRule="atLeast"/>
        <w:jc w:val="both"/>
        <w:rPr>
          <w:rFonts w:ascii="Times New Roman" w:hAnsi="Times New Roman" w:cs="Times New Roman"/>
          <w:sz w:val="24"/>
          <w:szCs w:val="24"/>
        </w:rPr>
      </w:pPr>
      <w:r w:rsidRPr="00143619">
        <w:rPr>
          <w:rFonts w:ascii="Times New Roman" w:hAnsi="Times New Roman" w:cs="Times New Roman"/>
          <w:b/>
          <w:bCs/>
          <w:sz w:val="24"/>
          <w:szCs w:val="24"/>
        </w:rPr>
        <w:t>Отметка «4»</w:t>
      </w:r>
      <w:r w:rsidRPr="00143619">
        <w:rPr>
          <w:rFonts w:ascii="Times New Roman" w:hAnsi="Times New Roman" w:cs="Times New Roman"/>
          <w:sz w:val="24"/>
          <w:szCs w:val="24"/>
        </w:rPr>
        <w:t xml:space="preserve"> ставится, если ученик: </w:t>
      </w:r>
    </w:p>
    <w:p w:rsidR="005F5A4B" w:rsidRPr="00143619" w:rsidRDefault="005F5A4B" w:rsidP="00657982">
      <w:pPr>
        <w:widowControl w:val="0"/>
        <w:numPr>
          <w:ilvl w:val="0"/>
          <w:numId w:val="32"/>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Показывает знания всего изученного программного материала. </w:t>
      </w:r>
    </w:p>
    <w:p w:rsidR="005F5A4B" w:rsidRPr="00143619" w:rsidRDefault="005F5A4B" w:rsidP="00657982">
      <w:pPr>
        <w:widowControl w:val="0"/>
        <w:numPr>
          <w:ilvl w:val="0"/>
          <w:numId w:val="32"/>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w:t>
      </w:r>
      <w:r w:rsidRPr="00143619">
        <w:rPr>
          <w:rFonts w:ascii="Times New Roman" w:hAnsi="Times New Roman" w:cs="Times New Roman"/>
          <w:sz w:val="24"/>
          <w:szCs w:val="24"/>
        </w:rPr>
        <w:lastRenderedPageBreak/>
        <w:t xml:space="preserve">вопросы учителя. </w:t>
      </w:r>
    </w:p>
    <w:p w:rsidR="005F5A4B" w:rsidRPr="00143619" w:rsidRDefault="005F5A4B" w:rsidP="00657982">
      <w:pPr>
        <w:widowControl w:val="0"/>
        <w:numPr>
          <w:ilvl w:val="0"/>
          <w:numId w:val="32"/>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5F5A4B" w:rsidRPr="00143619" w:rsidRDefault="005F5A4B" w:rsidP="00657982">
      <w:pPr>
        <w:widowControl w:val="0"/>
        <w:numPr>
          <w:ilvl w:val="0"/>
          <w:numId w:val="32"/>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5F5A4B" w:rsidRPr="00143619" w:rsidRDefault="005F5A4B" w:rsidP="00657982">
      <w:pPr>
        <w:widowControl w:val="0"/>
        <w:numPr>
          <w:ilvl w:val="0"/>
          <w:numId w:val="32"/>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5F5A4B" w:rsidRPr="00143619" w:rsidRDefault="005F5A4B" w:rsidP="00657982">
      <w:pPr>
        <w:spacing w:after="0" w:line="100" w:lineRule="atLeast"/>
        <w:jc w:val="both"/>
        <w:rPr>
          <w:rFonts w:ascii="Times New Roman" w:hAnsi="Times New Roman" w:cs="Times New Roman"/>
          <w:sz w:val="24"/>
          <w:szCs w:val="24"/>
        </w:rPr>
      </w:pPr>
      <w:r w:rsidRPr="00143619">
        <w:rPr>
          <w:rFonts w:ascii="Times New Roman" w:hAnsi="Times New Roman" w:cs="Times New Roman"/>
          <w:b/>
          <w:bCs/>
          <w:sz w:val="24"/>
          <w:szCs w:val="24"/>
        </w:rPr>
        <w:t>Отметка «3»</w:t>
      </w:r>
      <w:r w:rsidRPr="00143619">
        <w:rPr>
          <w:rFonts w:ascii="Times New Roman" w:hAnsi="Times New Roman" w:cs="Times New Roman"/>
          <w:sz w:val="24"/>
          <w:szCs w:val="24"/>
        </w:rPr>
        <w:t xml:space="preserve"> ставится, если ученик: </w:t>
      </w:r>
    </w:p>
    <w:p w:rsidR="005F5A4B" w:rsidRPr="00143619" w:rsidRDefault="005F5A4B" w:rsidP="00657982">
      <w:pPr>
        <w:widowControl w:val="0"/>
        <w:numPr>
          <w:ilvl w:val="0"/>
          <w:numId w:val="33"/>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несистематизировано, фрагментарно, не всегда последовательно. </w:t>
      </w:r>
    </w:p>
    <w:p w:rsidR="005F5A4B" w:rsidRPr="00143619" w:rsidRDefault="005F5A4B" w:rsidP="00657982">
      <w:pPr>
        <w:widowControl w:val="0"/>
        <w:numPr>
          <w:ilvl w:val="0"/>
          <w:numId w:val="33"/>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Показывает недостаточнуюсформированность отдельных знаний и умений; выводы и обобщения аргументирует слабо, допускает в них ошибки. </w:t>
      </w:r>
    </w:p>
    <w:p w:rsidR="005F5A4B" w:rsidRPr="00143619" w:rsidRDefault="005F5A4B" w:rsidP="00657982">
      <w:pPr>
        <w:widowControl w:val="0"/>
        <w:numPr>
          <w:ilvl w:val="0"/>
          <w:numId w:val="33"/>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w:t>
      </w:r>
    </w:p>
    <w:p w:rsidR="005F5A4B" w:rsidRPr="00143619" w:rsidRDefault="005F5A4B" w:rsidP="00657982">
      <w:pPr>
        <w:widowControl w:val="0"/>
        <w:numPr>
          <w:ilvl w:val="0"/>
          <w:numId w:val="33"/>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5F5A4B" w:rsidRPr="00143619" w:rsidRDefault="005F5A4B" w:rsidP="00657982">
      <w:pPr>
        <w:widowControl w:val="0"/>
        <w:numPr>
          <w:ilvl w:val="0"/>
          <w:numId w:val="33"/>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143619">
        <w:rPr>
          <w:rFonts w:ascii="Times New Roman" w:hAnsi="Times New Roman" w:cs="Times New Roman"/>
          <w:sz w:val="24"/>
          <w:szCs w:val="24"/>
        </w:rPr>
        <w:t>важное значение</w:t>
      </w:r>
      <w:proofErr w:type="gramEnd"/>
      <w:r w:rsidRPr="00143619">
        <w:rPr>
          <w:rFonts w:ascii="Times New Roman" w:hAnsi="Times New Roman" w:cs="Times New Roman"/>
          <w:sz w:val="24"/>
          <w:szCs w:val="24"/>
        </w:rPr>
        <w:t xml:space="preserve"> в этом тексте. </w:t>
      </w:r>
    </w:p>
    <w:p w:rsidR="005F5A4B" w:rsidRPr="00143619" w:rsidRDefault="005F5A4B" w:rsidP="00657982">
      <w:pPr>
        <w:widowControl w:val="0"/>
        <w:numPr>
          <w:ilvl w:val="0"/>
          <w:numId w:val="33"/>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5F5A4B" w:rsidRPr="00143619" w:rsidRDefault="005F5A4B" w:rsidP="00657982">
      <w:pPr>
        <w:spacing w:after="0" w:line="100" w:lineRule="atLeast"/>
        <w:jc w:val="both"/>
        <w:rPr>
          <w:rFonts w:ascii="Times New Roman" w:hAnsi="Times New Roman" w:cs="Times New Roman"/>
          <w:sz w:val="24"/>
          <w:szCs w:val="24"/>
        </w:rPr>
      </w:pPr>
      <w:r w:rsidRPr="00143619">
        <w:rPr>
          <w:rFonts w:ascii="Times New Roman" w:hAnsi="Times New Roman" w:cs="Times New Roman"/>
          <w:b/>
          <w:bCs/>
          <w:sz w:val="24"/>
          <w:szCs w:val="24"/>
        </w:rPr>
        <w:t>Отметка «2»</w:t>
      </w:r>
      <w:r w:rsidRPr="00143619">
        <w:rPr>
          <w:rFonts w:ascii="Times New Roman" w:hAnsi="Times New Roman" w:cs="Times New Roman"/>
          <w:sz w:val="24"/>
          <w:szCs w:val="24"/>
        </w:rPr>
        <w:t xml:space="preserve"> ставится, если ученик: </w:t>
      </w:r>
    </w:p>
    <w:p w:rsidR="005F5A4B" w:rsidRPr="00143619" w:rsidRDefault="005F5A4B" w:rsidP="00657982">
      <w:pPr>
        <w:widowControl w:val="0"/>
        <w:numPr>
          <w:ilvl w:val="0"/>
          <w:numId w:val="34"/>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Не усвоил и не раскрыл основное содержание материала; не делает выводов и обобщений. </w:t>
      </w:r>
    </w:p>
    <w:p w:rsidR="005F5A4B" w:rsidRPr="00143619" w:rsidRDefault="005F5A4B" w:rsidP="00657982">
      <w:pPr>
        <w:widowControl w:val="0"/>
        <w:numPr>
          <w:ilvl w:val="0"/>
          <w:numId w:val="34"/>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w:t>
      </w:r>
    </w:p>
    <w:p w:rsidR="005F5A4B" w:rsidRPr="00143619" w:rsidRDefault="005F5A4B" w:rsidP="00657982">
      <w:pPr>
        <w:widowControl w:val="0"/>
        <w:numPr>
          <w:ilvl w:val="0"/>
          <w:numId w:val="34"/>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5F5A4B" w:rsidRPr="00143619" w:rsidRDefault="005F5A4B" w:rsidP="00657982">
      <w:pPr>
        <w:spacing w:after="0" w:line="100" w:lineRule="atLeast"/>
        <w:jc w:val="both"/>
        <w:rPr>
          <w:rFonts w:ascii="Times New Roman" w:hAnsi="Times New Roman" w:cs="Times New Roman"/>
          <w:sz w:val="24"/>
          <w:szCs w:val="24"/>
        </w:rPr>
      </w:pPr>
      <w:r w:rsidRPr="00143619">
        <w:rPr>
          <w:rFonts w:ascii="Times New Roman" w:hAnsi="Times New Roman" w:cs="Times New Roman"/>
          <w:b/>
          <w:bCs/>
          <w:sz w:val="24"/>
          <w:szCs w:val="24"/>
        </w:rPr>
        <w:t>Отметка «1»</w:t>
      </w:r>
      <w:r w:rsidRPr="00143619">
        <w:rPr>
          <w:rFonts w:ascii="Times New Roman" w:hAnsi="Times New Roman" w:cs="Times New Roman"/>
          <w:sz w:val="24"/>
          <w:szCs w:val="24"/>
        </w:rPr>
        <w:t xml:space="preserve"> ставится, если ученик: </w:t>
      </w:r>
    </w:p>
    <w:p w:rsidR="005F5A4B" w:rsidRPr="00143619" w:rsidRDefault="005F5A4B" w:rsidP="00657982">
      <w:pPr>
        <w:widowControl w:val="0"/>
        <w:numPr>
          <w:ilvl w:val="0"/>
          <w:numId w:val="35"/>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Не может ответить ни на один их поставленных вопросов. </w:t>
      </w:r>
    </w:p>
    <w:p w:rsidR="005F5A4B" w:rsidRPr="00143619" w:rsidRDefault="005F5A4B" w:rsidP="00657982">
      <w:pPr>
        <w:widowControl w:val="0"/>
        <w:numPr>
          <w:ilvl w:val="0"/>
          <w:numId w:val="35"/>
        </w:numPr>
        <w:suppressAutoHyphens/>
        <w:spacing w:after="0" w:line="100" w:lineRule="atLeast"/>
        <w:jc w:val="both"/>
        <w:rPr>
          <w:rFonts w:ascii="Times New Roman" w:hAnsi="Times New Roman" w:cs="Times New Roman"/>
          <w:sz w:val="24"/>
          <w:szCs w:val="24"/>
        </w:rPr>
      </w:pPr>
      <w:r w:rsidRPr="00143619">
        <w:rPr>
          <w:rFonts w:ascii="Times New Roman" w:hAnsi="Times New Roman" w:cs="Times New Roman"/>
          <w:sz w:val="24"/>
          <w:szCs w:val="24"/>
        </w:rPr>
        <w:t xml:space="preserve">Полностью не усвоил материал. </w:t>
      </w: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p>
    <w:p w:rsidR="005F5A4B" w:rsidRPr="00143619" w:rsidRDefault="005F5A4B" w:rsidP="001771FF">
      <w:pPr>
        <w:spacing w:before="100" w:beforeAutospacing="1" w:after="100" w:afterAutospacing="1" w:line="240" w:lineRule="auto"/>
        <w:outlineLvl w:val="1"/>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lastRenderedPageBreak/>
        <w:t>Критерии оценивания письменных работ по истории</w:t>
      </w:r>
    </w:p>
    <w:p w:rsidR="005F5A4B" w:rsidRPr="00143619" w:rsidRDefault="005F5A4B" w:rsidP="001771FF">
      <w:pPr>
        <w:spacing w:before="100" w:beforeAutospacing="1" w:after="100" w:afterAutospacing="1" w:line="240" w:lineRule="auto"/>
        <w:outlineLvl w:val="1"/>
        <w:rPr>
          <w:rFonts w:ascii="Times New Roman" w:hAnsi="Times New Roman" w:cs="Times New Roman"/>
          <w:i/>
          <w:iCs/>
          <w:sz w:val="24"/>
          <w:szCs w:val="24"/>
          <w:lang w:eastAsia="ru-RU"/>
        </w:rPr>
      </w:pPr>
      <w:r w:rsidRPr="00143619">
        <w:rPr>
          <w:rFonts w:ascii="Times New Roman" w:hAnsi="Times New Roman" w:cs="Times New Roman"/>
          <w:i/>
          <w:iCs/>
          <w:sz w:val="24"/>
          <w:szCs w:val="24"/>
          <w:lang w:eastAsia="ru-RU"/>
        </w:rPr>
        <w:t>Оценка за письменную работу выставляется исходя из % правильно выполненных заданий:</w:t>
      </w:r>
    </w:p>
    <w:p w:rsidR="005F5A4B" w:rsidRPr="00143619" w:rsidRDefault="005F5A4B" w:rsidP="006520DC">
      <w:pPr>
        <w:spacing w:after="0" w:line="240" w:lineRule="auto"/>
        <w:jc w:val="both"/>
        <w:rPr>
          <w:rFonts w:ascii="Times New Roman" w:hAnsi="Times New Roman" w:cs="Times New Roman"/>
          <w:i/>
          <w:iCs/>
          <w:sz w:val="24"/>
          <w:szCs w:val="24"/>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7"/>
        <w:gridCol w:w="177"/>
        <w:gridCol w:w="1585"/>
        <w:gridCol w:w="1453"/>
        <w:gridCol w:w="501"/>
        <w:gridCol w:w="952"/>
        <w:gridCol w:w="957"/>
        <w:gridCol w:w="668"/>
        <w:gridCol w:w="1078"/>
        <w:gridCol w:w="623"/>
      </w:tblGrid>
      <w:tr w:rsidR="005F5A4B" w:rsidRPr="00143619">
        <w:tc>
          <w:tcPr>
            <w:tcW w:w="2037" w:type="dxa"/>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Виды работ</w:t>
            </w:r>
          </w:p>
        </w:tc>
        <w:tc>
          <w:tcPr>
            <w:tcW w:w="1762" w:type="dxa"/>
            <w:gridSpan w:val="2"/>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Оценка «5»</w:t>
            </w:r>
          </w:p>
        </w:tc>
        <w:tc>
          <w:tcPr>
            <w:tcW w:w="1453" w:type="dxa"/>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Оценка «4»</w:t>
            </w:r>
          </w:p>
        </w:tc>
        <w:tc>
          <w:tcPr>
            <w:tcW w:w="1453" w:type="dxa"/>
            <w:gridSpan w:val="2"/>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Оценка «3»</w:t>
            </w:r>
          </w:p>
        </w:tc>
        <w:tc>
          <w:tcPr>
            <w:tcW w:w="1625" w:type="dxa"/>
            <w:gridSpan w:val="2"/>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Оценка «2»</w:t>
            </w:r>
          </w:p>
        </w:tc>
        <w:tc>
          <w:tcPr>
            <w:tcW w:w="1701" w:type="dxa"/>
            <w:gridSpan w:val="2"/>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b/>
                <w:bCs/>
                <w:sz w:val="24"/>
                <w:szCs w:val="24"/>
                <w:lang w:eastAsia="ru-RU"/>
              </w:rPr>
              <w:t>Оценка «1»</w:t>
            </w:r>
          </w:p>
        </w:tc>
      </w:tr>
      <w:tr w:rsidR="005F5A4B" w:rsidRPr="00143619">
        <w:trPr>
          <w:trHeight w:val="3044"/>
        </w:trPr>
        <w:tc>
          <w:tcPr>
            <w:tcW w:w="2037" w:type="dxa"/>
          </w:tcPr>
          <w:p w:rsidR="005F5A4B" w:rsidRPr="00143619" w:rsidRDefault="005F5A4B" w:rsidP="000E2891">
            <w:pPr>
              <w:spacing w:after="0" w:line="240" w:lineRule="atLeast"/>
              <w:rPr>
                <w:rFonts w:ascii="Times New Roman" w:hAnsi="Times New Roman" w:cs="Times New Roman"/>
                <w:sz w:val="24"/>
                <w:szCs w:val="24"/>
                <w:lang w:eastAsia="ru-RU"/>
              </w:rPr>
            </w:pPr>
            <w:r w:rsidRPr="00143619">
              <w:rPr>
                <w:rFonts w:ascii="Times New Roman" w:hAnsi="Times New Roman" w:cs="Times New Roman"/>
                <w:sz w:val="24"/>
                <w:szCs w:val="24"/>
                <w:lang w:eastAsia="ru-RU"/>
              </w:rPr>
              <w:t>контрольная работа</w:t>
            </w:r>
          </w:p>
          <w:p w:rsidR="005F5A4B" w:rsidRPr="00143619" w:rsidRDefault="005F5A4B" w:rsidP="000E2891">
            <w:pPr>
              <w:spacing w:after="0" w:line="240" w:lineRule="atLeast"/>
              <w:rPr>
                <w:rFonts w:ascii="Times New Roman" w:hAnsi="Times New Roman" w:cs="Times New Roman"/>
                <w:sz w:val="24"/>
                <w:szCs w:val="24"/>
                <w:lang w:eastAsia="ru-RU"/>
              </w:rPr>
            </w:pPr>
            <w:r w:rsidRPr="00143619">
              <w:rPr>
                <w:rFonts w:ascii="Times New Roman" w:hAnsi="Times New Roman" w:cs="Times New Roman"/>
                <w:sz w:val="24"/>
                <w:szCs w:val="24"/>
                <w:lang w:eastAsia="ru-RU"/>
              </w:rPr>
              <w:t>тест</w:t>
            </w:r>
          </w:p>
          <w:p w:rsidR="005F5A4B" w:rsidRPr="00143619" w:rsidRDefault="005F5A4B" w:rsidP="000E2891">
            <w:pPr>
              <w:spacing w:after="0" w:line="240" w:lineRule="atLeast"/>
              <w:rPr>
                <w:rFonts w:ascii="Times New Roman" w:hAnsi="Times New Roman" w:cs="Times New Roman"/>
                <w:sz w:val="24"/>
                <w:szCs w:val="24"/>
                <w:lang w:eastAsia="ru-RU"/>
              </w:rPr>
            </w:pPr>
            <w:r w:rsidRPr="00143619">
              <w:rPr>
                <w:rFonts w:ascii="Times New Roman" w:hAnsi="Times New Roman" w:cs="Times New Roman"/>
                <w:sz w:val="24"/>
                <w:szCs w:val="24"/>
                <w:lang w:eastAsia="ru-RU"/>
              </w:rPr>
              <w:t xml:space="preserve">самостоятельная работа </w:t>
            </w:r>
          </w:p>
          <w:p w:rsidR="005F5A4B" w:rsidRPr="00143619" w:rsidRDefault="005F5A4B" w:rsidP="000E2891">
            <w:pPr>
              <w:spacing w:after="0" w:line="240" w:lineRule="atLeast"/>
              <w:rPr>
                <w:rFonts w:ascii="Times New Roman" w:hAnsi="Times New Roman" w:cs="Times New Roman"/>
                <w:sz w:val="24"/>
                <w:szCs w:val="24"/>
                <w:lang w:eastAsia="ru-RU"/>
              </w:rPr>
            </w:pPr>
            <w:r w:rsidRPr="00143619">
              <w:rPr>
                <w:rFonts w:ascii="Times New Roman" w:hAnsi="Times New Roman" w:cs="Times New Roman"/>
                <w:sz w:val="24"/>
                <w:szCs w:val="24"/>
                <w:lang w:eastAsia="ru-RU"/>
              </w:rPr>
              <w:t>проверочная работа</w:t>
            </w:r>
          </w:p>
          <w:p w:rsidR="005F5A4B" w:rsidRPr="00143619" w:rsidRDefault="005F5A4B" w:rsidP="000E2891">
            <w:pPr>
              <w:spacing w:after="0" w:line="240" w:lineRule="atLeast"/>
              <w:rPr>
                <w:rFonts w:ascii="Times New Roman" w:hAnsi="Times New Roman" w:cs="Times New Roman"/>
                <w:sz w:val="24"/>
                <w:szCs w:val="24"/>
                <w:lang w:eastAsia="ru-RU"/>
              </w:rPr>
            </w:pPr>
            <w:r w:rsidRPr="00143619">
              <w:rPr>
                <w:rFonts w:ascii="Times New Roman" w:hAnsi="Times New Roman" w:cs="Times New Roman"/>
                <w:sz w:val="24"/>
                <w:szCs w:val="24"/>
                <w:lang w:eastAsia="ru-RU"/>
              </w:rPr>
              <w:t>словарный диктант</w:t>
            </w:r>
          </w:p>
        </w:tc>
        <w:tc>
          <w:tcPr>
            <w:tcW w:w="1762" w:type="dxa"/>
            <w:gridSpan w:val="2"/>
          </w:tcPr>
          <w:p w:rsidR="005F5A4B" w:rsidRPr="00143619" w:rsidRDefault="005F5A4B" w:rsidP="000E2891">
            <w:pPr>
              <w:spacing w:before="100" w:beforeAutospacing="1" w:after="100" w:afterAutospacing="1" w:line="240" w:lineRule="auto"/>
              <w:jc w:val="center"/>
              <w:rPr>
                <w:rFonts w:ascii="Times New Roman" w:hAnsi="Times New Roman" w:cs="Times New Roman"/>
                <w:b/>
                <w:bCs/>
                <w:sz w:val="24"/>
                <w:szCs w:val="24"/>
                <w:lang w:eastAsia="ru-RU"/>
              </w:rPr>
            </w:pPr>
            <w:r w:rsidRPr="00143619">
              <w:rPr>
                <w:rFonts w:ascii="Times New Roman" w:hAnsi="Times New Roman" w:cs="Times New Roman"/>
                <w:i/>
                <w:iCs/>
                <w:sz w:val="24"/>
                <w:szCs w:val="24"/>
                <w:lang w:val="en-US" w:eastAsia="ru-RU"/>
              </w:rPr>
              <w:t>8</w:t>
            </w:r>
            <w:r w:rsidRPr="00143619">
              <w:rPr>
                <w:rFonts w:ascii="Times New Roman" w:hAnsi="Times New Roman" w:cs="Times New Roman"/>
                <w:i/>
                <w:iCs/>
                <w:sz w:val="24"/>
                <w:szCs w:val="24"/>
                <w:lang w:eastAsia="ru-RU"/>
              </w:rPr>
              <w:t>5</w:t>
            </w:r>
            <w:r w:rsidRPr="00143619">
              <w:rPr>
                <w:rFonts w:ascii="Times New Roman" w:hAnsi="Times New Roman" w:cs="Times New Roman"/>
                <w:i/>
                <w:iCs/>
                <w:sz w:val="24"/>
                <w:szCs w:val="24"/>
                <w:lang w:val="en-US" w:eastAsia="ru-RU"/>
              </w:rPr>
              <w:t xml:space="preserve">% </w:t>
            </w:r>
            <w:r w:rsidRPr="00143619">
              <w:rPr>
                <w:rFonts w:ascii="Times New Roman" w:hAnsi="Times New Roman" w:cs="Times New Roman"/>
                <w:i/>
                <w:iCs/>
                <w:sz w:val="24"/>
                <w:szCs w:val="24"/>
                <w:lang w:eastAsia="ru-RU"/>
              </w:rPr>
              <w:t>от максимальной суммы баллов</w:t>
            </w:r>
          </w:p>
        </w:tc>
        <w:tc>
          <w:tcPr>
            <w:tcW w:w="1453" w:type="dxa"/>
          </w:tcPr>
          <w:p w:rsidR="005F5A4B" w:rsidRPr="00143619" w:rsidRDefault="005F5A4B" w:rsidP="000E2891">
            <w:pPr>
              <w:spacing w:before="100" w:beforeAutospacing="1" w:after="100" w:afterAutospacing="1" w:line="240" w:lineRule="auto"/>
              <w:jc w:val="center"/>
              <w:rPr>
                <w:rFonts w:ascii="Times New Roman" w:hAnsi="Times New Roman" w:cs="Times New Roman"/>
                <w:b/>
                <w:bCs/>
                <w:i/>
                <w:iCs/>
                <w:sz w:val="24"/>
                <w:szCs w:val="24"/>
                <w:lang w:eastAsia="ru-RU"/>
              </w:rPr>
            </w:pPr>
            <w:r w:rsidRPr="00143619">
              <w:rPr>
                <w:rFonts w:ascii="Times New Roman" w:hAnsi="Times New Roman" w:cs="Times New Roman"/>
                <w:i/>
                <w:iCs/>
                <w:sz w:val="24"/>
                <w:szCs w:val="24"/>
                <w:lang w:eastAsia="ru-RU"/>
              </w:rPr>
              <w:t>75-84%</w:t>
            </w:r>
          </w:p>
        </w:tc>
        <w:tc>
          <w:tcPr>
            <w:tcW w:w="1453" w:type="dxa"/>
            <w:gridSpan w:val="2"/>
          </w:tcPr>
          <w:p w:rsidR="005F5A4B" w:rsidRPr="00143619" w:rsidRDefault="005F5A4B" w:rsidP="000E2891">
            <w:pPr>
              <w:spacing w:before="100" w:beforeAutospacing="1" w:after="100" w:afterAutospacing="1" w:line="240" w:lineRule="auto"/>
              <w:jc w:val="center"/>
              <w:rPr>
                <w:rFonts w:ascii="Times New Roman" w:hAnsi="Times New Roman" w:cs="Times New Roman"/>
                <w:b/>
                <w:bCs/>
                <w:i/>
                <w:iCs/>
                <w:sz w:val="24"/>
                <w:szCs w:val="24"/>
                <w:lang w:eastAsia="ru-RU"/>
              </w:rPr>
            </w:pPr>
            <w:r w:rsidRPr="00143619">
              <w:rPr>
                <w:rFonts w:ascii="Times New Roman" w:hAnsi="Times New Roman" w:cs="Times New Roman"/>
                <w:i/>
                <w:iCs/>
                <w:sz w:val="24"/>
                <w:szCs w:val="24"/>
                <w:lang w:eastAsia="ru-RU"/>
              </w:rPr>
              <w:t>50-74%</w:t>
            </w:r>
          </w:p>
        </w:tc>
        <w:tc>
          <w:tcPr>
            <w:tcW w:w="1625" w:type="dxa"/>
            <w:gridSpan w:val="2"/>
          </w:tcPr>
          <w:p w:rsidR="005F5A4B" w:rsidRPr="00143619" w:rsidRDefault="005F5A4B" w:rsidP="000E2891">
            <w:pPr>
              <w:pStyle w:val="a5"/>
              <w:spacing w:before="100" w:beforeAutospacing="1" w:after="100" w:afterAutospacing="1" w:line="240" w:lineRule="auto"/>
              <w:jc w:val="both"/>
              <w:rPr>
                <w:rFonts w:ascii="Times New Roman" w:hAnsi="Times New Roman" w:cs="Times New Roman"/>
                <w:sz w:val="24"/>
                <w:szCs w:val="24"/>
              </w:rPr>
            </w:pPr>
            <w:r w:rsidRPr="00143619">
              <w:rPr>
                <w:rFonts w:ascii="Times New Roman" w:hAnsi="Times New Roman" w:cs="Times New Roman"/>
                <w:sz w:val="24"/>
                <w:szCs w:val="24"/>
              </w:rPr>
              <w:t>30-49%</w:t>
            </w:r>
          </w:p>
        </w:tc>
        <w:tc>
          <w:tcPr>
            <w:tcW w:w="1701" w:type="dxa"/>
            <w:gridSpan w:val="2"/>
          </w:tcPr>
          <w:p w:rsidR="005F5A4B" w:rsidRPr="00143619" w:rsidRDefault="005F5A4B" w:rsidP="000E2891">
            <w:pPr>
              <w:pStyle w:val="a5"/>
              <w:spacing w:before="100" w:beforeAutospacing="1" w:after="100" w:afterAutospacing="1" w:line="240" w:lineRule="auto"/>
              <w:rPr>
                <w:rFonts w:ascii="Times New Roman" w:hAnsi="Times New Roman" w:cs="Times New Roman"/>
                <w:i/>
                <w:iCs/>
                <w:sz w:val="24"/>
                <w:szCs w:val="24"/>
              </w:rPr>
            </w:pPr>
            <w:r w:rsidRPr="00143619">
              <w:rPr>
                <w:rFonts w:ascii="Times New Roman" w:hAnsi="Times New Roman" w:cs="Times New Roman"/>
                <w:i/>
                <w:iCs/>
                <w:sz w:val="24"/>
                <w:szCs w:val="24"/>
              </w:rPr>
              <w:t>менее 20%</w:t>
            </w:r>
          </w:p>
        </w:tc>
      </w:tr>
      <w:tr w:rsidR="005F5A4B" w:rsidRPr="0014361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493" w:type="dxa"/>
          <w:tblCellSpacing w:w="15" w:type="dxa"/>
        </w:trPr>
        <w:tc>
          <w:tcPr>
            <w:tcW w:w="2214"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442" w:type="dxa"/>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954"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909"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746"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r>
      <w:tr w:rsidR="005F5A4B" w:rsidRPr="0014361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493" w:type="dxa"/>
          <w:tblCellSpacing w:w="15" w:type="dxa"/>
        </w:trPr>
        <w:tc>
          <w:tcPr>
            <w:tcW w:w="2214"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442" w:type="dxa"/>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954"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909"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746"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r>
      <w:tr w:rsidR="005F5A4B" w:rsidRPr="00143619">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493" w:type="dxa"/>
          <w:tblCellSpacing w:w="15" w:type="dxa"/>
        </w:trPr>
        <w:tc>
          <w:tcPr>
            <w:tcW w:w="2214"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442" w:type="dxa"/>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954"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909"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c>
          <w:tcPr>
            <w:tcW w:w="1746" w:type="dxa"/>
            <w:gridSpan w:val="2"/>
          </w:tcPr>
          <w:p w:rsidR="005F5A4B" w:rsidRPr="00143619" w:rsidRDefault="005F5A4B" w:rsidP="006A3371">
            <w:pPr>
              <w:spacing w:before="100" w:beforeAutospacing="1" w:after="100" w:afterAutospacing="1" w:line="240" w:lineRule="auto"/>
              <w:rPr>
                <w:rFonts w:ascii="Times New Roman" w:hAnsi="Times New Roman" w:cs="Times New Roman"/>
                <w:sz w:val="24"/>
                <w:szCs w:val="24"/>
                <w:lang w:eastAsia="ru-RU"/>
              </w:rPr>
            </w:pPr>
          </w:p>
        </w:tc>
      </w:tr>
    </w:tbl>
    <w:p w:rsidR="00AC44AD" w:rsidRPr="00143619" w:rsidRDefault="005F5A4B" w:rsidP="00AC44AD">
      <w:pPr>
        <w:spacing w:after="0" w:line="240" w:lineRule="auto"/>
        <w:jc w:val="center"/>
        <w:rPr>
          <w:rFonts w:ascii="Times New Roman" w:eastAsia="Times New Roman" w:hAnsi="Times New Roman" w:cs="Times New Roman"/>
          <w:color w:val="000000"/>
          <w:sz w:val="24"/>
          <w:szCs w:val="24"/>
          <w:lang w:eastAsia="ru-RU"/>
        </w:rPr>
      </w:pPr>
      <w:r w:rsidRPr="00143619">
        <w:rPr>
          <w:rFonts w:ascii="Times New Roman" w:hAnsi="Times New Roman" w:cs="Times New Roman"/>
          <w:b/>
          <w:bCs/>
          <w:sz w:val="24"/>
          <w:szCs w:val="24"/>
        </w:rPr>
        <w:t> </w:t>
      </w:r>
      <w:r w:rsidR="00AC44AD" w:rsidRPr="00143619">
        <w:rPr>
          <w:rFonts w:ascii="Times New Roman" w:eastAsia="Times New Roman" w:hAnsi="Times New Roman" w:cs="Times New Roman"/>
          <w:b/>
          <w:bCs/>
          <w:color w:val="000000"/>
          <w:sz w:val="24"/>
          <w:szCs w:val="24"/>
          <w:lang w:eastAsia="ru-RU"/>
        </w:rPr>
        <w:t>V. КОНТРОЛЬНО-ИЗМЕРИТЕЛЬНЫЙ МАТЕРИАЛ</w:t>
      </w:r>
    </w:p>
    <w:p w:rsidR="00AC44AD" w:rsidRPr="00143619" w:rsidRDefault="00AC44AD" w:rsidP="00AC44AD">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Промежуточное тестирование</w:t>
      </w:r>
    </w:p>
    <w:p w:rsidR="00AC44AD" w:rsidRPr="00143619" w:rsidRDefault="00AC44AD" w:rsidP="00AC44AD">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Итоговое тестирование.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Промежуточный тест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Контрольный тест по истории Древнего мира по итогам I полугодия</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I вариант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1.Укажите главное отличие древнейших людей от животных:</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внешний облик;</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умение изготавливать орудия труда;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физическая сила;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приспособление к природным условиям</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2.Укажите, какое наказание было самым страшным для первобытного человека: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лишение пищи; б) удары плетью; в) штрафы; г) изгнание из племени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3. Найдите лишнее. Основными занятиями древнейших людей были: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охота; б) земледелие; в) собирательство; г) рыбная ловля</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4. Назовите принцип, объединяющий эти слова.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Высший правитель, главный судья, живой бог, высший военачальник:</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это название высших должностей в Египте;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это титулы фараона;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это обязанности верховного жреца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5. Назовите понятие, которому соответствует данное описание.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Египтяне верили, что будут жить вечно в царстве мертвых. Они заботились о сохранении тела умершего: в него, думали они, должна вернуться душа. Для фараонов возводились особые гробницы. Они считаются первым изчудес света: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саркофаги; б) пирамиды; в) храмы</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6. Приведите в соответствие: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бог солнца 1) Тутмос;</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 xml:space="preserve">б) фараон, при котором Египет достиг </w:t>
      </w:r>
      <w:proofErr w:type="gramStart"/>
      <w:r w:rsidRPr="00143619">
        <w:rPr>
          <w:rFonts w:ascii="Times New Roman" w:eastAsia="Times New Roman" w:hAnsi="Times New Roman" w:cs="Times New Roman"/>
          <w:color w:val="000000"/>
          <w:sz w:val="24"/>
          <w:szCs w:val="24"/>
          <w:lang w:eastAsia="ru-RU"/>
        </w:rPr>
        <w:t>наивысшего</w:t>
      </w:r>
      <w:proofErr w:type="gramEnd"/>
      <w:r w:rsidRPr="00143619">
        <w:rPr>
          <w:rFonts w:ascii="Times New Roman" w:eastAsia="Times New Roman" w:hAnsi="Times New Roman" w:cs="Times New Roman"/>
          <w:color w:val="000000"/>
          <w:sz w:val="24"/>
          <w:szCs w:val="24"/>
          <w:lang w:eastAsia="ru-RU"/>
        </w:rPr>
        <w:t xml:space="preserve"> 2) Тутанхамон</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могущества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 xml:space="preserve">в) фараон, чья гробница сохранилась до </w:t>
      </w:r>
      <w:proofErr w:type="gramStart"/>
      <w:r w:rsidRPr="00143619">
        <w:rPr>
          <w:rFonts w:ascii="Times New Roman" w:eastAsia="Times New Roman" w:hAnsi="Times New Roman" w:cs="Times New Roman"/>
          <w:color w:val="000000"/>
          <w:sz w:val="24"/>
          <w:szCs w:val="24"/>
          <w:lang w:eastAsia="ru-RU"/>
        </w:rPr>
        <w:t>наших</w:t>
      </w:r>
      <w:proofErr w:type="gramEnd"/>
      <w:r w:rsidRPr="00143619">
        <w:rPr>
          <w:rFonts w:ascii="Times New Roman" w:eastAsia="Times New Roman" w:hAnsi="Times New Roman" w:cs="Times New Roman"/>
          <w:color w:val="000000"/>
          <w:sz w:val="24"/>
          <w:szCs w:val="24"/>
          <w:lang w:eastAsia="ru-RU"/>
        </w:rPr>
        <w:t xml:space="preserve"> 3) Амон-Ра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дней в первозданном виде</w:t>
      </w:r>
    </w:p>
    <w:p w:rsidR="00AC44AD" w:rsidRPr="00143619" w:rsidRDefault="00AC44AD" w:rsidP="00AC44AD">
      <w:pPr>
        <w:spacing w:after="0" w:line="240" w:lineRule="auto"/>
        <w:rPr>
          <w:rFonts w:ascii="Times New Roman" w:eastAsia="Times New Roman" w:hAnsi="Times New Roman" w:cs="Times New Roman"/>
          <w:sz w:val="24"/>
          <w:szCs w:val="24"/>
          <w:lang w:eastAsia="ru-RU"/>
        </w:rPr>
      </w:pPr>
      <w:r w:rsidRPr="00143619">
        <w:rPr>
          <w:rFonts w:ascii="Times New Roman" w:eastAsia="Times New Roman" w:hAnsi="Times New Roman" w:cs="Times New Roman"/>
          <w:b/>
          <w:bCs/>
          <w:color w:val="000000"/>
          <w:sz w:val="24"/>
          <w:szCs w:val="24"/>
          <w:lang w:eastAsia="ru-RU"/>
        </w:rPr>
        <w:t>7. Когда были совершены самые успешные военные походы египетских фараонов?</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lastRenderedPageBreak/>
        <w:t>а) в 1792г. до н.э.; б) в 1500г. до н.э.; в) в 3000г. до н.э.</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8.Выберите правильный ответ.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Древнее Двуречье – это страна, находившаяся:</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на северо-восточных границах Египта между реками Тигр и Евфрат;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в нескольких сотнях километров к северо-востоку от Египта между реками Тигр и Евфрат;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в нескольких сотнях километрах от Египта между реками Нил и Тигр</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9. Назовите имя царя, в годы правления которого в Междуречье были созданы первые законы:</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Ашшурбанапал; б) Дарий I; в) Хаммурапи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10. Назовите понятие, которому соответствует данное определение.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Поселения, основанные финикийцами в местах, которые они постоянно посещали.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гавани</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колонии; в) деревни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11. Выберите правильный и полный ответ.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Древние евреи: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подобно египтянам и вавилонянам поклонялись многим богам;</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в отличие от египтян и вавилонян поклонялись одному богу;</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подобно египтянам и вавилонянам поклонялись многим богам, но постепенно пришли к единобожию</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12.Назовите принцип, объединяющий эти слова.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Железные мечи, надувные кожаные мешки, окованные железом тараны:</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это предметы вооружения, которые использовали египтяне, вавилоняне, ассирийцы и воины других госуда</w:t>
      </w:r>
      <w:proofErr w:type="gramStart"/>
      <w:r w:rsidRPr="00143619">
        <w:rPr>
          <w:rFonts w:ascii="Times New Roman" w:eastAsia="Times New Roman" w:hAnsi="Times New Roman" w:cs="Times New Roman"/>
          <w:color w:val="000000"/>
          <w:sz w:val="24"/>
          <w:szCs w:val="24"/>
          <w:lang w:eastAsia="ru-RU"/>
        </w:rPr>
        <w:t>рств Др</w:t>
      </w:r>
      <w:proofErr w:type="gramEnd"/>
      <w:r w:rsidRPr="00143619">
        <w:rPr>
          <w:rFonts w:ascii="Times New Roman" w:eastAsia="Times New Roman" w:hAnsi="Times New Roman" w:cs="Times New Roman"/>
          <w:color w:val="000000"/>
          <w:sz w:val="24"/>
          <w:szCs w:val="24"/>
          <w:lang w:eastAsia="ru-RU"/>
        </w:rPr>
        <w:t>евнего Востока;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это предметы вооружения, которые впервые применили ассирийцы;</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это предметы вооружения, которые ассирийцы заимствовали у жителей Вавилона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13. Найдите лишнее.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 xml:space="preserve">Столица Ассирии была сожжена в 612 году </w:t>
      </w:r>
      <w:proofErr w:type="gramStart"/>
      <w:r w:rsidRPr="00143619">
        <w:rPr>
          <w:rFonts w:ascii="Times New Roman" w:eastAsia="Times New Roman" w:hAnsi="Times New Roman" w:cs="Times New Roman"/>
          <w:b/>
          <w:bCs/>
          <w:i/>
          <w:iCs/>
          <w:color w:val="000000"/>
          <w:sz w:val="24"/>
          <w:szCs w:val="24"/>
          <w:lang w:eastAsia="ru-RU"/>
        </w:rPr>
        <w:t>до</w:t>
      </w:r>
      <w:proofErr w:type="gramEnd"/>
      <w:r w:rsidRPr="00143619">
        <w:rPr>
          <w:rFonts w:ascii="Times New Roman" w:eastAsia="Times New Roman" w:hAnsi="Times New Roman" w:cs="Times New Roman"/>
          <w:b/>
          <w:bCs/>
          <w:i/>
          <w:iCs/>
          <w:color w:val="000000"/>
          <w:sz w:val="24"/>
          <w:szCs w:val="24"/>
          <w:lang w:eastAsia="ru-RU"/>
        </w:rPr>
        <w:t xml:space="preserve"> н.э. В пожаре погибли: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царский дворец; б) последний царь Ассирии;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знаменитая библиотека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14. Восстановите последовательность событий</w:t>
      </w:r>
      <w:r w:rsidRPr="00143619">
        <w:rPr>
          <w:rFonts w:ascii="Times New Roman" w:eastAsia="Times New Roman" w:hAnsi="Times New Roman" w:cs="Times New Roman"/>
          <w:color w:val="000000"/>
          <w:sz w:val="24"/>
          <w:szCs w:val="24"/>
          <w:lang w:eastAsia="ru-RU"/>
        </w:rPr>
        <w:t>:</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победа персов над Вавилоном;</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победа персов над Лидией;</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победа персов над Мидией;</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победа персов над Египтом</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15. Найдите лишнее. </w:t>
      </w:r>
      <w:r w:rsidRPr="00143619">
        <w:rPr>
          <w:rFonts w:ascii="Times New Roman" w:eastAsia="Times New Roman" w:hAnsi="Times New Roman" w:cs="Times New Roman"/>
          <w:b/>
          <w:bCs/>
          <w:i/>
          <w:iCs/>
          <w:color w:val="000000"/>
          <w:sz w:val="24"/>
          <w:szCs w:val="24"/>
          <w:lang w:eastAsia="ru-RU"/>
        </w:rPr>
        <w:t>Крупнейшие правители древних государствЗападной Азии</w:t>
      </w:r>
      <w:r w:rsidRPr="00143619">
        <w:rPr>
          <w:rFonts w:ascii="Times New Roman" w:eastAsia="Times New Roman" w:hAnsi="Times New Roman" w:cs="Times New Roman"/>
          <w:i/>
          <w:iCs/>
          <w:color w:val="000000"/>
          <w:sz w:val="24"/>
          <w:szCs w:val="24"/>
          <w:lang w:eastAsia="ru-RU"/>
        </w:rPr>
        <w:t>:</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Соломон</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Ашшурбанапал; в) Шамаш;г) Кир;д) Хаммурапи</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16. Выберите правильный ответ.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Выдающиеся мудрецы Древней Индии и Древнего Китая:</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Будда и Ашока;</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Конфуций и Цинь Шихуан;</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удда иКонфуций</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17. Выберите неправильный ответ.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Великие реки Китая:</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Хуанхэ</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Евфрат;в) Янцзы</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Ответы на вопросы теста:</w:t>
      </w:r>
    </w:p>
    <w:p w:rsidR="00AC44AD" w:rsidRPr="00143619" w:rsidRDefault="00AC44AD" w:rsidP="00AC44AD">
      <w:pPr>
        <w:spacing w:after="0" w:line="240" w:lineRule="auto"/>
        <w:rPr>
          <w:rFonts w:ascii="Times New Roman" w:eastAsia="Times New Roman" w:hAnsi="Times New Roman" w:cs="Times New Roman"/>
          <w:sz w:val="24"/>
          <w:szCs w:val="24"/>
          <w:lang w:eastAsia="ru-RU"/>
        </w:rPr>
      </w:pPr>
      <w:r w:rsidRPr="00143619">
        <w:rPr>
          <w:rFonts w:ascii="Times New Roman" w:eastAsia="Times New Roman" w:hAnsi="Times New Roman" w:cs="Times New Roman"/>
          <w:b/>
          <w:bCs/>
          <w:color w:val="000000"/>
          <w:sz w:val="24"/>
          <w:szCs w:val="24"/>
          <w:lang w:eastAsia="ru-RU"/>
        </w:rPr>
        <w:t>II вариант</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 Оцените утверждение. </w:t>
      </w:r>
      <w:r w:rsidRPr="00143619">
        <w:rPr>
          <w:rFonts w:ascii="Times New Roman" w:eastAsia="Times New Roman" w:hAnsi="Times New Roman" w:cs="Times New Roman"/>
          <w:b/>
          <w:bCs/>
          <w:i/>
          <w:iCs/>
          <w:color w:val="000000"/>
          <w:sz w:val="24"/>
          <w:szCs w:val="24"/>
          <w:lang w:eastAsia="ru-RU"/>
        </w:rPr>
        <w:t>Люди разумные, в отличие от древнейших людей</w:t>
      </w:r>
      <w:proofErr w:type="gramStart"/>
      <w:r w:rsidRPr="00143619">
        <w:rPr>
          <w:rFonts w:ascii="Times New Roman" w:eastAsia="Times New Roman" w:hAnsi="Times New Roman" w:cs="Times New Roman"/>
          <w:b/>
          <w:bCs/>
          <w:i/>
          <w:iCs/>
          <w:color w:val="000000"/>
          <w:sz w:val="24"/>
          <w:szCs w:val="24"/>
          <w:lang w:eastAsia="ru-RU"/>
        </w:rPr>
        <w:t>,м</w:t>
      </w:r>
      <w:proofErr w:type="gramEnd"/>
      <w:r w:rsidRPr="00143619">
        <w:rPr>
          <w:rFonts w:ascii="Times New Roman" w:eastAsia="Times New Roman" w:hAnsi="Times New Roman" w:cs="Times New Roman"/>
          <w:b/>
          <w:bCs/>
          <w:i/>
          <w:iCs/>
          <w:color w:val="000000"/>
          <w:sz w:val="24"/>
          <w:szCs w:val="24"/>
          <w:lang w:eastAsia="ru-RU"/>
        </w:rPr>
        <w:t>огли общаться друг с другом при помощи слов:</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верно; б) неверно</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2. Приведите в соответствие:</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человеческое стадо 1) древнейшие занятия людей;</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вождь 2) древнейший коллектив людей;</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собирательство 3) глава племени во время войны</w:t>
      </w:r>
    </w:p>
    <w:p w:rsidR="00AC44AD" w:rsidRPr="00143619" w:rsidRDefault="00AC44AD" w:rsidP="00AC44AD">
      <w:pPr>
        <w:spacing w:after="0" w:line="240" w:lineRule="auto"/>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и охота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3.Укажите, какое наказание было самым страшным для первобытного человека: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lastRenderedPageBreak/>
        <w:t>а) лишение пищи; б) удары плетью; в) штрафы; г) изгнание из племени</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4</w:t>
      </w:r>
      <w:r w:rsidRPr="00143619">
        <w:rPr>
          <w:rFonts w:ascii="Times New Roman" w:eastAsia="Times New Roman" w:hAnsi="Times New Roman" w:cs="Times New Roman"/>
          <w:b/>
          <w:bCs/>
          <w:i/>
          <w:iCs/>
          <w:color w:val="000000"/>
          <w:sz w:val="24"/>
          <w:szCs w:val="24"/>
          <w:lang w:eastAsia="ru-RU"/>
        </w:rPr>
        <w:t>.</w:t>
      </w:r>
      <w:r w:rsidRPr="00143619">
        <w:rPr>
          <w:rFonts w:ascii="Times New Roman" w:eastAsia="Times New Roman" w:hAnsi="Times New Roman" w:cs="Times New Roman"/>
          <w:b/>
          <w:bCs/>
          <w:color w:val="000000"/>
          <w:sz w:val="24"/>
          <w:szCs w:val="24"/>
          <w:lang w:eastAsia="ru-RU"/>
        </w:rPr>
        <w:t> Оцените утверждение.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Древний Египет – страна, которая располагалась на берегах Нила от первого порога до Средиземного моря:</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верно б) неверно</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5. Найдите лишнее.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 xml:space="preserve">Рассказывая </w:t>
      </w:r>
      <w:proofErr w:type="gramStart"/>
      <w:r w:rsidRPr="00143619">
        <w:rPr>
          <w:rFonts w:ascii="Times New Roman" w:eastAsia="Times New Roman" w:hAnsi="Times New Roman" w:cs="Times New Roman"/>
          <w:b/>
          <w:bCs/>
          <w:i/>
          <w:iCs/>
          <w:color w:val="000000"/>
          <w:sz w:val="24"/>
          <w:szCs w:val="24"/>
          <w:lang w:eastAsia="ru-RU"/>
        </w:rPr>
        <w:t>об</w:t>
      </w:r>
      <w:proofErr w:type="gramEnd"/>
      <w:r w:rsidRPr="00143619">
        <w:rPr>
          <w:rFonts w:ascii="Times New Roman" w:eastAsia="Times New Roman" w:hAnsi="Times New Roman" w:cs="Times New Roman"/>
          <w:b/>
          <w:bCs/>
          <w:i/>
          <w:iCs/>
          <w:color w:val="000000"/>
          <w:sz w:val="24"/>
          <w:szCs w:val="24"/>
          <w:lang w:eastAsia="ru-RU"/>
        </w:rPr>
        <w:t xml:space="preserve"> египетской письменности, мы обязательно назовем этислова: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иероглифы; б) бумага; в) папирус; г) чернила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6. Восстановите последовательность событий:</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строительство пирамиды Хеопса;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военные походы Тутмоса;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объединение Египта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7. Назовите понятие, которому соответствует данное определение.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 xml:space="preserve">Материал для письменности в </w:t>
      </w:r>
      <w:proofErr w:type="gramStart"/>
      <w:r w:rsidRPr="00143619">
        <w:rPr>
          <w:rFonts w:ascii="Times New Roman" w:eastAsia="Times New Roman" w:hAnsi="Times New Roman" w:cs="Times New Roman"/>
          <w:b/>
          <w:bCs/>
          <w:i/>
          <w:iCs/>
          <w:color w:val="000000"/>
          <w:sz w:val="24"/>
          <w:szCs w:val="24"/>
          <w:lang w:eastAsia="ru-RU"/>
        </w:rPr>
        <w:t>Древнем</w:t>
      </w:r>
      <w:proofErr w:type="gramEnd"/>
      <w:r w:rsidRPr="00143619">
        <w:rPr>
          <w:rFonts w:ascii="Times New Roman" w:eastAsia="Times New Roman" w:hAnsi="Times New Roman" w:cs="Times New Roman"/>
          <w:b/>
          <w:bCs/>
          <w:i/>
          <w:iCs/>
          <w:color w:val="000000"/>
          <w:sz w:val="24"/>
          <w:szCs w:val="24"/>
          <w:lang w:eastAsia="ru-RU"/>
        </w:rPr>
        <w:t xml:space="preserve"> Двуречье: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иероглифы</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папирус;в) глиняные таблички</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8. Назовите имя царя, в годы правления которого в Междуречье были созданы первые законы:</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Ашшурбанапал; б) Дарий I; в) Хаммурапи</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9. Финикия славилась:</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виноградниками и оливковыми рощами;</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обширными полями и пастбищами;</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строительным лесом</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10. Выберите правильный ответ.</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В отличие от Египта и Двуречья основным занятием финикийцев было:</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торговля</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ремесло;в) земледелие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11.Выберите правильный ответ.</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Ассирия находилась:</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В Двуречье, по верхнему течению Тигра;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В Двуречье, по верхнему течению Евфрата;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В Палестине, по течению Иордана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12. Найдите лишнее слово.</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Ассирия покорила финикийские города: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Тир</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Библ;в) Вавилонию;г) Сидон</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13. Назовите понятие, которому соответствует данное определение.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Цинь Шихуан – Сын Неба;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Цинь Шихуан – Первый властелин Цинь;</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 xml:space="preserve">в) Цинь Шихуан </w:t>
      </w:r>
      <w:proofErr w:type="gramStart"/>
      <w:r w:rsidRPr="00143619">
        <w:rPr>
          <w:rFonts w:ascii="Times New Roman" w:eastAsia="Times New Roman" w:hAnsi="Times New Roman" w:cs="Times New Roman"/>
          <w:color w:val="000000"/>
          <w:sz w:val="24"/>
          <w:szCs w:val="24"/>
          <w:lang w:eastAsia="ru-RU"/>
        </w:rPr>
        <w:t>–В</w:t>
      </w:r>
      <w:proofErr w:type="gramEnd"/>
      <w:r w:rsidRPr="00143619">
        <w:rPr>
          <w:rFonts w:ascii="Times New Roman" w:eastAsia="Times New Roman" w:hAnsi="Times New Roman" w:cs="Times New Roman"/>
          <w:color w:val="000000"/>
          <w:sz w:val="24"/>
          <w:szCs w:val="24"/>
          <w:lang w:eastAsia="ru-RU"/>
        </w:rPr>
        <w:t>ечный властелин Цинь</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14. Выбери неправильный ответ.</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Касты в Индии:</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брахманы</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буддисты;в) воины</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15. Назовите принцип, объединяющий эти слова.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i/>
          <w:iCs/>
          <w:color w:val="000000"/>
          <w:sz w:val="24"/>
          <w:szCs w:val="24"/>
          <w:lang w:eastAsia="ru-RU"/>
        </w:rPr>
        <w:t>Осирис, Шамаш, Иштар, Яхве: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это боги, которым поклонялись на Древнем Востоке;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это боги, которым поклонялись в Египте;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это боги, которым поклонялись в Двуречье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16. Восстановите последовательность событий</w:t>
      </w:r>
      <w:r w:rsidRPr="00143619">
        <w:rPr>
          <w:rFonts w:ascii="Times New Roman" w:eastAsia="Times New Roman" w:hAnsi="Times New Roman" w:cs="Times New Roman"/>
          <w:color w:val="000000"/>
          <w:sz w:val="24"/>
          <w:szCs w:val="24"/>
          <w:lang w:eastAsia="ru-RU"/>
        </w:rPr>
        <w:t>:</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победа персов над Вавилоном;</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победа персов над Лидией;</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победа персов над Мидией;</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победа персов над Египтом</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17. Приведите в соответствие:</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Ассирия 1) царская дорога;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lastRenderedPageBreak/>
        <w:t>б) Египет 2) использование конницы;</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Персия 3) мумия;</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Китай 4) компас</w:t>
      </w:r>
    </w:p>
    <w:tbl>
      <w:tblPr>
        <w:tblW w:w="8865" w:type="dxa"/>
        <w:tblInd w:w="720" w:type="dxa"/>
        <w:tblCellMar>
          <w:top w:w="15" w:type="dxa"/>
          <w:left w:w="15" w:type="dxa"/>
          <w:bottom w:w="15" w:type="dxa"/>
          <w:right w:w="15" w:type="dxa"/>
        </w:tblCellMar>
        <w:tblLook w:val="04A0"/>
      </w:tblPr>
      <w:tblGrid>
        <w:gridCol w:w="8865"/>
      </w:tblGrid>
      <w:tr w:rsidR="00AC44AD" w:rsidRPr="00143619" w:rsidTr="00915A8F">
        <w:tc>
          <w:tcPr>
            <w:tcW w:w="15" w:type="dxa"/>
            <w:tcMar>
              <w:top w:w="0" w:type="dxa"/>
              <w:left w:w="0" w:type="dxa"/>
              <w:bottom w:w="0" w:type="dxa"/>
              <w:right w:w="0" w:type="dxa"/>
            </w:tcMar>
            <w:hideMark/>
          </w:tcPr>
          <w:p w:rsidR="00326F1A" w:rsidRPr="00143619" w:rsidRDefault="00EA57B4" w:rsidP="00915A8F">
            <w:pPr>
              <w:spacing w:after="0" w:line="240" w:lineRule="auto"/>
              <w:rPr>
                <w:rFonts w:ascii="Times New Roman" w:eastAsia="Times New Roman" w:hAnsi="Times New Roman" w:cs="Times New Roman"/>
                <w:sz w:val="24"/>
                <w:szCs w:val="24"/>
                <w:lang w:eastAsia="ru-RU"/>
              </w:rPr>
            </w:pPr>
          </w:p>
        </w:tc>
      </w:tr>
      <w:tr w:rsidR="00AC44AD" w:rsidRPr="00143619" w:rsidTr="00915A8F">
        <w:tc>
          <w:tcPr>
            <w:tcW w:w="15" w:type="dxa"/>
            <w:tcMar>
              <w:top w:w="0" w:type="dxa"/>
              <w:left w:w="0" w:type="dxa"/>
              <w:bottom w:w="0" w:type="dxa"/>
              <w:right w:w="0" w:type="dxa"/>
            </w:tcMar>
            <w:hideMark/>
          </w:tcPr>
          <w:p w:rsidR="00326F1A" w:rsidRPr="00143619" w:rsidRDefault="00EA57B4" w:rsidP="00915A8F">
            <w:pPr>
              <w:spacing w:after="0" w:line="240" w:lineRule="auto"/>
              <w:rPr>
                <w:rFonts w:ascii="Times New Roman" w:eastAsia="Times New Roman" w:hAnsi="Times New Roman" w:cs="Times New Roman"/>
                <w:sz w:val="24"/>
                <w:szCs w:val="24"/>
                <w:lang w:eastAsia="ru-RU"/>
              </w:rPr>
            </w:pPr>
          </w:p>
        </w:tc>
      </w:tr>
    </w:tbl>
    <w:p w:rsidR="00AC44AD" w:rsidRPr="00143619" w:rsidRDefault="00AC44AD" w:rsidP="00AC44AD">
      <w:pPr>
        <w:spacing w:after="0" w:line="240" w:lineRule="auto"/>
        <w:ind w:left="720"/>
        <w:jc w:val="center"/>
        <w:rPr>
          <w:rFonts w:ascii="Times New Roman" w:eastAsia="Times New Roman" w:hAnsi="Times New Roman" w:cs="Times New Roman"/>
          <w:color w:val="000000"/>
          <w:sz w:val="24"/>
          <w:szCs w:val="24"/>
          <w:lang w:eastAsia="ru-RU"/>
        </w:rPr>
      </w:pPr>
    </w:p>
    <w:p w:rsidR="00AC44AD" w:rsidRPr="00143619" w:rsidRDefault="00AC44AD" w:rsidP="00AC44AD">
      <w:pPr>
        <w:spacing w:after="0" w:line="240" w:lineRule="auto"/>
        <w:ind w:left="720"/>
        <w:jc w:val="center"/>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Итоговое тестирование</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1. Какому событию присущи следующие признаки?</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«Это война между гражданами одного государства; длительные, кровопролитные бои завласть в одной стране, длятся, как правило, долго...»</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мировая война; б) межпланетные войны; в) гражданская война;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Отечественная война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2. Поли</w:t>
      </w:r>
      <w:proofErr w:type="gramStart"/>
      <w:r w:rsidRPr="00143619">
        <w:rPr>
          <w:rFonts w:ascii="Times New Roman" w:eastAsia="Times New Roman" w:hAnsi="Times New Roman" w:cs="Times New Roman"/>
          <w:b/>
          <w:bCs/>
          <w:color w:val="000000"/>
          <w:sz w:val="24"/>
          <w:szCs w:val="24"/>
          <w:lang w:eastAsia="ru-RU"/>
        </w:rPr>
        <w:t>с-</w:t>
      </w:r>
      <w:proofErr w:type="gramEnd"/>
      <w:r w:rsidRPr="00143619">
        <w:rPr>
          <w:rFonts w:ascii="Times New Roman" w:eastAsia="Times New Roman" w:hAnsi="Times New Roman" w:cs="Times New Roman"/>
          <w:b/>
          <w:bCs/>
          <w:color w:val="000000"/>
          <w:sz w:val="24"/>
          <w:szCs w:val="24"/>
          <w:lang w:eastAsia="ru-RU"/>
        </w:rPr>
        <w:t xml:space="preserve"> это:</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область в южной Греции</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небольшой город на острове Крит</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небольшой самостоятельный город - государство в Греции</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страна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3. Вера в существование в природе сверхъестественных сил называется:</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колдовством</w:t>
      </w: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религией; в) магией; г) искусством</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4. Замените, одним словом следующие выражения:</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«говорящие орудия»</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proofErr w:type="gramStart"/>
      <w:r w:rsidRPr="00143619">
        <w:rPr>
          <w:rFonts w:ascii="Times New Roman" w:eastAsia="Times New Roman" w:hAnsi="Times New Roman" w:cs="Times New Roman"/>
          <w:color w:val="000000"/>
          <w:sz w:val="24"/>
          <w:szCs w:val="24"/>
          <w:lang w:eastAsia="ru-RU"/>
        </w:rPr>
        <w:t>б</w:t>
      </w:r>
      <w:proofErr w:type="gramEnd"/>
      <w:r w:rsidRPr="00143619">
        <w:rPr>
          <w:rFonts w:ascii="Times New Roman" w:eastAsia="Times New Roman" w:hAnsi="Times New Roman" w:cs="Times New Roman"/>
          <w:color w:val="000000"/>
          <w:sz w:val="24"/>
          <w:szCs w:val="24"/>
          <w:lang w:eastAsia="ru-RU"/>
        </w:rPr>
        <w:t>. знак на теле раба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письменность Двуречья</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поселения финикийцев за пределами Финикии</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д. человек, дающий имущество «в рост»</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е. высокий тростник в Египте, из которого делали материал для письма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5. Главой древнеегипетского государства был:</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proofErr w:type="gramStart"/>
      <w:r w:rsidRPr="00143619">
        <w:rPr>
          <w:rFonts w:ascii="Times New Roman" w:eastAsia="Times New Roman" w:hAnsi="Times New Roman" w:cs="Times New Roman"/>
          <w:color w:val="000000"/>
          <w:sz w:val="24"/>
          <w:szCs w:val="24"/>
          <w:lang w:eastAsia="ru-RU"/>
        </w:rPr>
        <w:t>а) фараонб) вождьв) князьг) вельможа</w:t>
      </w:r>
      <w:proofErr w:type="gramEnd"/>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6. Первая часть Библии - Ветхий Завет - написана: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proofErr w:type="gramStart"/>
      <w:r w:rsidRPr="00143619">
        <w:rPr>
          <w:rFonts w:ascii="Times New Roman" w:eastAsia="Times New Roman" w:hAnsi="Times New Roman" w:cs="Times New Roman"/>
          <w:color w:val="000000"/>
          <w:sz w:val="24"/>
          <w:szCs w:val="24"/>
          <w:lang w:eastAsia="ru-RU"/>
        </w:rPr>
        <w:t>а) ассирийцамиб) евреямив) египтянамиг) Финикии</w:t>
      </w:r>
      <w:proofErr w:type="gramEnd"/>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7. Соотнеси названия и государства</w:t>
      </w:r>
      <w:r w:rsidRPr="00143619">
        <w:rPr>
          <w:rFonts w:ascii="Times New Roman" w:eastAsia="Times New Roman" w:hAnsi="Times New Roman" w:cs="Times New Roman"/>
          <w:color w:val="000000"/>
          <w:sz w:val="24"/>
          <w:szCs w:val="24"/>
          <w:lang w:eastAsia="ru-RU"/>
        </w:rPr>
        <w:t>:</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Нил; 1. Финикия;</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Аравийский п-ов; 2. Египет;</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Иордан; 3. Вавилония;</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Сидон; 4. Еврейское царство;</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д) Евфрат и Тигр 5. Междуречье</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8. Определите, какие из перечисленных достижений человечества относятся к семи чудесам света: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Храм Артемиды в Эфесе</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Великая китайская стена</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Колосс Родосский</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статуя Зевса в Афинах</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д) Колизей</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е) «висячие сады» Семирамиды</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ж) Египетские пирамиды</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з) Мавзолей Мавзола в Галикарнасе</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и) Фаросский маяк</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к) Преображенская церковь в Кижах</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b/>
          <w:bCs/>
          <w:color w:val="000000"/>
          <w:sz w:val="24"/>
          <w:szCs w:val="24"/>
          <w:lang w:eastAsia="ru-RU"/>
        </w:rPr>
        <w:t>9.Что означают крылатые выражения:</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а) Пиррова победа -</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б) Яблоко раздора –</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в) Троянский конь -</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г) Нить Ариадны –</w:t>
      </w:r>
    </w:p>
    <w:p w:rsidR="00AC44AD" w:rsidRPr="00143619" w:rsidRDefault="00AC44AD" w:rsidP="00AC44A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д) Рубикон перейден –</w:t>
      </w:r>
    </w:p>
    <w:p w:rsidR="00AC44AD" w:rsidRPr="00143619" w:rsidRDefault="00AC44AD" w:rsidP="00AC44AD">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Ответы на вопросы теста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lastRenderedPageBreak/>
        <w:t>Пиррова победа - доставшаяся слишком высокой ценой; </w:t>
      </w:r>
      <w:r w:rsidRPr="00143619">
        <w:rPr>
          <w:rFonts w:ascii="Times New Roman" w:eastAsia="Times New Roman" w:hAnsi="Times New Roman" w:cs="Times New Roman"/>
          <w:b/>
          <w:bCs/>
          <w:color w:val="000000"/>
          <w:sz w:val="24"/>
          <w:szCs w:val="24"/>
          <w:lang w:eastAsia="ru-RU"/>
        </w:rPr>
        <w:t>победа</w:t>
      </w:r>
      <w:r w:rsidRPr="00143619">
        <w:rPr>
          <w:rFonts w:ascii="Times New Roman" w:eastAsia="Times New Roman" w:hAnsi="Times New Roman" w:cs="Times New Roman"/>
          <w:color w:val="000000"/>
          <w:sz w:val="24"/>
          <w:szCs w:val="24"/>
          <w:lang w:eastAsia="ru-RU"/>
        </w:rPr>
        <w:t>, равносильная поражению.</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Яблоко раздора – предмет спора.</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Троянский конь - подарок, приносящий вред.</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Нить Ариадны - о, что помогает найти выход из затруднительного положения.</w:t>
      </w:r>
    </w:p>
    <w:p w:rsidR="00AC44AD" w:rsidRPr="00143619" w:rsidRDefault="00AC44AD" w:rsidP="00AC44AD">
      <w:pPr>
        <w:spacing w:after="0" w:line="240" w:lineRule="auto"/>
        <w:ind w:left="720"/>
        <w:rPr>
          <w:rFonts w:ascii="Times New Roman" w:eastAsia="Times New Roman" w:hAnsi="Times New Roman" w:cs="Times New Roman"/>
          <w:color w:val="000000"/>
          <w:sz w:val="24"/>
          <w:szCs w:val="24"/>
          <w:lang w:eastAsia="ru-RU"/>
        </w:rPr>
      </w:pPr>
      <w:r w:rsidRPr="00143619">
        <w:rPr>
          <w:rFonts w:ascii="Times New Roman" w:eastAsia="Times New Roman" w:hAnsi="Times New Roman" w:cs="Times New Roman"/>
          <w:color w:val="000000"/>
          <w:sz w:val="24"/>
          <w:szCs w:val="24"/>
          <w:lang w:eastAsia="ru-RU"/>
        </w:rPr>
        <w:t>Рубикон перейден - выражение, означающая готовность к решительным действиям, сделать бесповоротный шаг, совершить решительный поступок, пройти «точку невозвращения».</w:t>
      </w:r>
    </w:p>
    <w:p w:rsidR="00AC44AD" w:rsidRPr="00143619" w:rsidRDefault="00AC44AD" w:rsidP="00AC44AD">
      <w:pPr>
        <w:rPr>
          <w:rFonts w:ascii="Times New Roman" w:hAnsi="Times New Roman" w:cs="Times New Roman"/>
          <w:sz w:val="24"/>
          <w:szCs w:val="24"/>
        </w:rPr>
      </w:pPr>
    </w:p>
    <w:p w:rsidR="005F5A4B" w:rsidRPr="00143619" w:rsidRDefault="005F5A4B" w:rsidP="006520DC">
      <w:pPr>
        <w:pStyle w:val="a3"/>
        <w:spacing w:after="0" w:afterAutospacing="0"/>
      </w:pPr>
    </w:p>
    <w:p w:rsidR="005F5A4B" w:rsidRPr="00143619" w:rsidRDefault="005F5A4B" w:rsidP="006A3371">
      <w:pPr>
        <w:spacing w:line="240" w:lineRule="auto"/>
        <w:jc w:val="both"/>
        <w:rPr>
          <w:rFonts w:ascii="Times New Roman" w:hAnsi="Times New Roman" w:cs="Times New Roman"/>
          <w:b/>
          <w:bCs/>
          <w:sz w:val="24"/>
          <w:szCs w:val="24"/>
        </w:rPr>
      </w:pPr>
      <w:r w:rsidRPr="00143619">
        <w:rPr>
          <w:rFonts w:ascii="Times New Roman" w:hAnsi="Times New Roman" w:cs="Times New Roman"/>
          <w:b/>
          <w:bCs/>
          <w:sz w:val="24"/>
          <w:szCs w:val="24"/>
        </w:rPr>
        <w:t>Описание учебно-методического и материально-технического обеспечения образовательного процесса:</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ЛИТЕРАТУРА ДЛЯ УЧИТЕЛЯ.</w:t>
      </w:r>
    </w:p>
    <w:p w:rsidR="005F5A4B" w:rsidRPr="00143619" w:rsidRDefault="005F5A4B" w:rsidP="006A3371">
      <w:pPr>
        <w:spacing w:after="0" w:line="240" w:lineRule="auto"/>
        <w:jc w:val="both"/>
        <w:rPr>
          <w:rFonts w:ascii="Times New Roman" w:hAnsi="Times New Roman" w:cs="Times New Roman"/>
          <w:i/>
          <w:iCs/>
          <w:sz w:val="24"/>
          <w:szCs w:val="24"/>
        </w:rPr>
      </w:pPr>
      <w:r w:rsidRPr="00143619">
        <w:rPr>
          <w:rFonts w:ascii="Times New Roman" w:hAnsi="Times New Roman" w:cs="Times New Roman"/>
          <w:i/>
          <w:iCs/>
          <w:sz w:val="24"/>
          <w:szCs w:val="24"/>
        </w:rPr>
        <w:t>Обязательная:</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1.Федеральный государственный образовательный стандарт основного общего образования – М.: Просвещение, 2011</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2. Примерная основная образовательная программа образовательного учреждения. Основная школа. - М.: Просвещение, 2011</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3. Примерные программы по учебным предметам. История 5-9 классы. - М.: Просвещение, 2011</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4. Всеобщая история. 5-9 класс. Рабочие программы. Предметная линия учебников А.А. Вигасина - О.С. Сороко-Цюпы - Наталья Шевченко, Алексей Вигасин, Г. Годе</w:t>
      </w:r>
      <w:proofErr w:type="gramStart"/>
      <w:r w:rsidRPr="00143619">
        <w:rPr>
          <w:rFonts w:ascii="Times New Roman" w:hAnsi="Times New Roman" w:cs="Times New Roman"/>
          <w:sz w:val="24"/>
          <w:szCs w:val="24"/>
        </w:rPr>
        <w:t>р-</w:t>
      </w:r>
      <w:proofErr w:type="gramEnd"/>
      <w:r w:rsidRPr="00143619">
        <w:rPr>
          <w:rFonts w:ascii="Times New Roman" w:hAnsi="Times New Roman" w:cs="Times New Roman"/>
          <w:sz w:val="24"/>
          <w:szCs w:val="24"/>
        </w:rPr>
        <w:t xml:space="preserve"> М.: Просвещение, 2011</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5. История Древнего мира: Учебник для 5 класса общеобразовательных  заведений/Вигасин А.А., Годер Г.И., Свенцицкая И.С. –М.: Просвещение, 2012</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 xml:space="preserve">6. Арасланова О.В. История Древнего мира: поурочные разработки к учебникам А.А.Вигасина и др. - М.: ВАКО, 2008. – 284 </w:t>
      </w:r>
      <w:proofErr w:type="gramStart"/>
      <w:r w:rsidRPr="00143619">
        <w:rPr>
          <w:rFonts w:ascii="Times New Roman" w:hAnsi="Times New Roman" w:cs="Times New Roman"/>
          <w:sz w:val="24"/>
          <w:szCs w:val="24"/>
        </w:rPr>
        <w:t>с</w:t>
      </w:r>
      <w:proofErr w:type="gramEnd"/>
      <w:r w:rsidRPr="00143619">
        <w:rPr>
          <w:rFonts w:ascii="Times New Roman" w:hAnsi="Times New Roman" w:cs="Times New Roman"/>
          <w:sz w:val="24"/>
          <w:szCs w:val="24"/>
        </w:rPr>
        <w:t xml:space="preserve">. </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7. Всеобщая история. История Древнего мира. Методические рекомендации. 5 класс: пособие для учителей  общеобразоват. учреждений/Н.И. Шевченко.- М.: Просвещение -  2012. -128с.</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8. Годер Г. И. Рабочая тетрадь по истории Древнего мира: в 2 ч. / Г. И. Годер. - М.: Просвещение, 2014-15.</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9. Книга для чтения по истории древнего мира / под ред. А. И. Немировского. - М., 1998;</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10. Крючкина Н.Б. Дидактические игры, тесты, загадки по истории Древнего мира. Методическое пособие. – М, Творческий центр «Сфера», 2003.</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11. Петрович В.Г. и др. Уроки истории в 5 классе – М.: Творческий центр, 2004</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12. Контрольно-измерительные материалы</w:t>
      </w:r>
      <w:proofErr w:type="gramStart"/>
      <w:r w:rsidRPr="00143619">
        <w:rPr>
          <w:rFonts w:ascii="Times New Roman" w:hAnsi="Times New Roman" w:cs="Times New Roman"/>
          <w:sz w:val="24"/>
          <w:szCs w:val="24"/>
        </w:rPr>
        <w:t>.И</w:t>
      </w:r>
      <w:proofErr w:type="gramEnd"/>
      <w:r w:rsidRPr="00143619">
        <w:rPr>
          <w:rFonts w:ascii="Times New Roman" w:hAnsi="Times New Roman" w:cs="Times New Roman"/>
          <w:sz w:val="24"/>
          <w:szCs w:val="24"/>
        </w:rPr>
        <w:t>стория Древнего мира:5класс/сост.К.В. Волкова.-2-е издание,перераб. – М.: ВАКО,20 В.-112с.</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 xml:space="preserve">13. Максимов Ю.И. Тесты по истории Древнего мира. К учебнику «История Древнего мира» </w:t>
      </w:r>
      <w:proofErr w:type="gramStart"/>
      <w:r w:rsidRPr="00143619">
        <w:rPr>
          <w:rFonts w:ascii="Times New Roman" w:hAnsi="Times New Roman" w:cs="Times New Roman"/>
          <w:sz w:val="24"/>
          <w:szCs w:val="24"/>
        </w:rPr>
        <w:t>–М</w:t>
      </w:r>
      <w:proofErr w:type="gramEnd"/>
      <w:r w:rsidRPr="00143619">
        <w:rPr>
          <w:rFonts w:ascii="Times New Roman" w:hAnsi="Times New Roman" w:cs="Times New Roman"/>
          <w:sz w:val="24"/>
          <w:szCs w:val="24"/>
        </w:rPr>
        <w:t>., 2010.</w:t>
      </w:r>
    </w:p>
    <w:p w:rsidR="005F5A4B" w:rsidRPr="00143619" w:rsidRDefault="005F5A4B" w:rsidP="00BE3603">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 xml:space="preserve">14. Атлас "История Древнего мира" с контурными картами и контрольными заданиями. 5 класс. 12-е изд.,  – М.: </w:t>
      </w:r>
      <w:proofErr w:type="gramStart"/>
      <w:r w:rsidRPr="00143619">
        <w:rPr>
          <w:rFonts w:ascii="Times New Roman" w:hAnsi="Times New Roman" w:cs="Times New Roman"/>
          <w:sz w:val="24"/>
          <w:szCs w:val="24"/>
        </w:rPr>
        <w:t>Дрофа-Дик</w:t>
      </w:r>
      <w:proofErr w:type="gramEnd"/>
      <w:r w:rsidRPr="00143619">
        <w:rPr>
          <w:rFonts w:ascii="Times New Roman" w:hAnsi="Times New Roman" w:cs="Times New Roman"/>
          <w:sz w:val="24"/>
          <w:szCs w:val="24"/>
        </w:rPr>
        <w:t>, 2012</w:t>
      </w: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i/>
          <w:iCs/>
          <w:sz w:val="24"/>
          <w:szCs w:val="24"/>
        </w:rPr>
      </w:pPr>
      <w:r w:rsidRPr="00143619">
        <w:rPr>
          <w:rFonts w:ascii="Times New Roman" w:hAnsi="Times New Roman" w:cs="Times New Roman"/>
          <w:i/>
          <w:iCs/>
          <w:sz w:val="24"/>
          <w:szCs w:val="24"/>
        </w:rPr>
        <w:t>Дополнительная:</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Гаспаров М.Л. Занимательная Греция. М., 1995; 1996.</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Грант М. Греческий мир в доклассическую эпоху / Пер. с англ. М., 1998.</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Грант М. Классическая Греция / Пер. с англ. М., 1998.</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Грант М. Двенадцать цезарей / Пер. с англ. М., 1998.</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Грант М. Крушение Римской империи / Пер. с англ. М., 1998.</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Джонс А.Х.М. Гибель античного мира / Пер. с англ. Ростов н/Д, 1997.</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Керам К. Боги, гробницы, ученые. СПб</w:t>
      </w:r>
      <w:proofErr w:type="gramStart"/>
      <w:r w:rsidRPr="00143619">
        <w:rPr>
          <w:rStyle w:val="c1"/>
        </w:rPr>
        <w:t xml:space="preserve">., </w:t>
      </w:r>
      <w:proofErr w:type="gramEnd"/>
      <w:r w:rsidRPr="00143619">
        <w:rPr>
          <w:rStyle w:val="c1"/>
        </w:rPr>
        <w:t>1994.</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lastRenderedPageBreak/>
        <w:t>Крамер С.Н. История начинается в Шумере. М., 1991.</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Куманецкий К. История культуры Древней Греции и Рима / Пер. с польск. М., 1992.</w:t>
      </w:r>
    </w:p>
    <w:p w:rsidR="005F5A4B" w:rsidRPr="00143619" w:rsidRDefault="005F5A4B" w:rsidP="00BE3603">
      <w:pPr>
        <w:pStyle w:val="c16"/>
        <w:numPr>
          <w:ilvl w:val="0"/>
          <w:numId w:val="30"/>
        </w:numPr>
        <w:tabs>
          <w:tab w:val="left" w:pos="284"/>
        </w:tabs>
        <w:spacing w:before="0" w:beforeAutospacing="0" w:after="0" w:afterAutospacing="0" w:line="276" w:lineRule="auto"/>
        <w:ind w:left="0" w:firstLine="0"/>
        <w:jc w:val="both"/>
        <w:rPr>
          <w:rStyle w:val="c1"/>
        </w:rPr>
      </w:pPr>
      <w:r w:rsidRPr="00143619">
        <w:rPr>
          <w:rStyle w:val="c1"/>
        </w:rPr>
        <w:t>Кун Н.А., Нейхардт А.А. Легенды и мифы Древней Греции и Древнего Рима. СПб</w:t>
      </w:r>
      <w:proofErr w:type="gramStart"/>
      <w:r w:rsidRPr="00143619">
        <w:rPr>
          <w:rStyle w:val="c1"/>
        </w:rPr>
        <w:t xml:space="preserve">., </w:t>
      </w:r>
      <w:proofErr w:type="gramEnd"/>
      <w:r w:rsidRPr="00143619">
        <w:rPr>
          <w:rStyle w:val="c1"/>
        </w:rPr>
        <w:t>2000.</w:t>
      </w:r>
    </w:p>
    <w:p w:rsidR="005F5A4B" w:rsidRPr="00143619" w:rsidRDefault="005F5A4B" w:rsidP="00BE3603">
      <w:pPr>
        <w:pStyle w:val="c16"/>
        <w:numPr>
          <w:ilvl w:val="0"/>
          <w:numId w:val="30"/>
        </w:numPr>
        <w:tabs>
          <w:tab w:val="left" w:pos="426"/>
        </w:tabs>
        <w:spacing w:before="0" w:beforeAutospacing="0" w:after="0" w:afterAutospacing="0" w:line="276" w:lineRule="auto"/>
        <w:ind w:left="0" w:firstLine="0"/>
        <w:jc w:val="both"/>
        <w:rPr>
          <w:rStyle w:val="c1"/>
        </w:rPr>
      </w:pPr>
      <w:proofErr w:type="gramStart"/>
      <w:r w:rsidRPr="00143619">
        <w:rPr>
          <w:rStyle w:val="c1"/>
        </w:rPr>
        <w:t>Матюшин</w:t>
      </w:r>
      <w:proofErr w:type="gramEnd"/>
      <w:r w:rsidRPr="00143619">
        <w:rPr>
          <w:rStyle w:val="c1"/>
        </w:rPr>
        <w:t xml:space="preserve"> Г.Н. У колыбели истории. М., 1972.</w:t>
      </w:r>
    </w:p>
    <w:p w:rsidR="005F5A4B" w:rsidRPr="00143619" w:rsidRDefault="005F5A4B" w:rsidP="00BE3603">
      <w:pPr>
        <w:pStyle w:val="c16"/>
        <w:numPr>
          <w:ilvl w:val="0"/>
          <w:numId w:val="30"/>
        </w:numPr>
        <w:tabs>
          <w:tab w:val="left" w:pos="426"/>
        </w:tabs>
        <w:spacing w:before="0" w:beforeAutospacing="0" w:after="0" w:afterAutospacing="0" w:line="276" w:lineRule="auto"/>
        <w:ind w:left="0" w:firstLine="0"/>
        <w:jc w:val="both"/>
        <w:rPr>
          <w:rStyle w:val="c1"/>
        </w:rPr>
      </w:pPr>
      <w:r w:rsidRPr="00143619">
        <w:rPr>
          <w:rStyle w:val="c1"/>
        </w:rPr>
        <w:t>Маринович Л.П. Александр Македонский. М., 1997.</w:t>
      </w:r>
    </w:p>
    <w:p w:rsidR="005F5A4B" w:rsidRPr="00143619" w:rsidRDefault="005F5A4B" w:rsidP="00BE3603">
      <w:pPr>
        <w:pStyle w:val="c16"/>
        <w:numPr>
          <w:ilvl w:val="0"/>
          <w:numId w:val="30"/>
        </w:numPr>
        <w:tabs>
          <w:tab w:val="left" w:pos="426"/>
        </w:tabs>
        <w:spacing w:before="0" w:beforeAutospacing="0" w:after="0" w:afterAutospacing="0" w:line="276" w:lineRule="auto"/>
        <w:ind w:left="0" w:firstLine="0"/>
        <w:jc w:val="both"/>
        <w:rPr>
          <w:rStyle w:val="c1"/>
        </w:rPr>
      </w:pPr>
      <w:r w:rsidRPr="00143619">
        <w:rPr>
          <w:rStyle w:val="c1"/>
        </w:rPr>
        <w:t>Нейхардт А.А., Шишова И.А. Семь чудес Древнего мира. М., 1966.</w:t>
      </w:r>
    </w:p>
    <w:p w:rsidR="005F5A4B" w:rsidRPr="00143619" w:rsidRDefault="005F5A4B" w:rsidP="00BE3603">
      <w:pPr>
        <w:pStyle w:val="c16"/>
        <w:numPr>
          <w:ilvl w:val="0"/>
          <w:numId w:val="30"/>
        </w:numPr>
        <w:tabs>
          <w:tab w:val="left" w:pos="426"/>
        </w:tabs>
        <w:spacing w:before="0" w:beforeAutospacing="0" w:after="0" w:afterAutospacing="0" w:line="276" w:lineRule="auto"/>
        <w:ind w:left="0" w:firstLine="0"/>
        <w:jc w:val="both"/>
        <w:rPr>
          <w:rStyle w:val="c1"/>
        </w:rPr>
      </w:pPr>
      <w:r w:rsidRPr="00143619">
        <w:rPr>
          <w:rStyle w:val="c1"/>
        </w:rPr>
        <w:t>Свенцицкая И.С. Раннее христианство. Страницы истории. М., 1988.</w:t>
      </w:r>
    </w:p>
    <w:p w:rsidR="005F5A4B" w:rsidRPr="00143619" w:rsidRDefault="005F5A4B" w:rsidP="00BE3603">
      <w:pPr>
        <w:pStyle w:val="c16"/>
        <w:numPr>
          <w:ilvl w:val="0"/>
          <w:numId w:val="30"/>
        </w:numPr>
        <w:tabs>
          <w:tab w:val="left" w:pos="426"/>
        </w:tabs>
        <w:spacing w:before="0" w:beforeAutospacing="0" w:after="0" w:afterAutospacing="0" w:line="276" w:lineRule="auto"/>
        <w:ind w:left="0" w:firstLine="0"/>
        <w:jc w:val="both"/>
        <w:rPr>
          <w:rStyle w:val="c1"/>
        </w:rPr>
      </w:pPr>
      <w:r w:rsidRPr="00143619">
        <w:rPr>
          <w:rStyle w:val="c1"/>
        </w:rPr>
        <w:t>Тайлор Э.Б. Первобытная культура / Пер. с англ. М., 1989.</w:t>
      </w:r>
    </w:p>
    <w:p w:rsidR="005F5A4B" w:rsidRPr="00143619" w:rsidRDefault="005F5A4B" w:rsidP="00BE3603">
      <w:pPr>
        <w:pStyle w:val="c16"/>
        <w:numPr>
          <w:ilvl w:val="0"/>
          <w:numId w:val="30"/>
        </w:numPr>
        <w:tabs>
          <w:tab w:val="left" w:pos="426"/>
        </w:tabs>
        <w:spacing w:before="0" w:beforeAutospacing="0" w:after="0" w:afterAutospacing="0" w:line="276" w:lineRule="auto"/>
        <w:ind w:left="0" w:firstLine="0"/>
        <w:jc w:val="both"/>
        <w:rPr>
          <w:rStyle w:val="c1"/>
        </w:rPr>
      </w:pPr>
      <w:r w:rsidRPr="00143619">
        <w:rPr>
          <w:rStyle w:val="c1"/>
        </w:rPr>
        <w:t>Уколова В.И. Поздний Рим. Пять портретов. М., 1992.</w:t>
      </w:r>
    </w:p>
    <w:p w:rsidR="005F5A4B" w:rsidRPr="00143619" w:rsidRDefault="005F5A4B" w:rsidP="00BE3603">
      <w:pPr>
        <w:pStyle w:val="c16"/>
        <w:numPr>
          <w:ilvl w:val="0"/>
          <w:numId w:val="30"/>
        </w:numPr>
        <w:tabs>
          <w:tab w:val="left" w:pos="284"/>
          <w:tab w:val="left" w:pos="426"/>
        </w:tabs>
        <w:spacing w:before="0" w:beforeAutospacing="0" w:after="0" w:afterAutospacing="0" w:line="276" w:lineRule="auto"/>
        <w:ind w:left="0" w:firstLine="0"/>
        <w:jc w:val="both"/>
      </w:pPr>
      <w:r w:rsidRPr="00143619">
        <w:rPr>
          <w:rStyle w:val="c1"/>
        </w:rPr>
        <w:t>Федорова Е.В. Императорский Рим в лицах. М., 1979.</w:t>
      </w: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ЛИТЕРАТУРА ДЛЯ УЧАЩИХСЯ.</w:t>
      </w:r>
    </w:p>
    <w:p w:rsidR="005F5A4B" w:rsidRPr="00143619" w:rsidRDefault="005F5A4B" w:rsidP="00BE3603">
      <w:pPr>
        <w:spacing w:after="0"/>
        <w:jc w:val="both"/>
        <w:rPr>
          <w:rFonts w:ascii="Times New Roman" w:hAnsi="Times New Roman" w:cs="Times New Roman"/>
          <w:i/>
          <w:iCs/>
          <w:sz w:val="24"/>
          <w:szCs w:val="24"/>
        </w:rPr>
      </w:pPr>
      <w:r w:rsidRPr="00143619">
        <w:rPr>
          <w:rFonts w:ascii="Times New Roman" w:hAnsi="Times New Roman" w:cs="Times New Roman"/>
          <w:i/>
          <w:iCs/>
          <w:sz w:val="24"/>
          <w:szCs w:val="24"/>
        </w:rPr>
        <w:t>Обязательная:</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История Древнего мира: Учебник для 5 класса общеобразовательных  заведений/Вигасин А.А., Годер Г.И., Свенцицкая И.С. –М.: Просвещение, 2012</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Годер Г. И. Рабочая тетрадь по истории Древнего мира: в 2 ч. / Г. И. Годер. - М.: Просвещение, 2014-15.</w:t>
      </w:r>
    </w:p>
    <w:p w:rsidR="005F5A4B" w:rsidRPr="00143619" w:rsidRDefault="005F5A4B" w:rsidP="00BE3603">
      <w:pPr>
        <w:pStyle w:val="a5"/>
        <w:numPr>
          <w:ilvl w:val="1"/>
          <w:numId w:val="1"/>
        </w:numPr>
        <w:tabs>
          <w:tab w:val="num" w:pos="284"/>
        </w:tabs>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 xml:space="preserve">Атлас "История Древнего мира" с контурными картами и контрольными заданиями. 5 класс. 12-е изд.,  – М.: </w:t>
      </w:r>
      <w:proofErr w:type="gramStart"/>
      <w:r w:rsidRPr="00143619">
        <w:rPr>
          <w:rFonts w:ascii="Times New Roman" w:hAnsi="Times New Roman" w:cs="Times New Roman"/>
          <w:sz w:val="24"/>
          <w:szCs w:val="24"/>
        </w:rPr>
        <w:t>Дрофа-Дик</w:t>
      </w:r>
      <w:proofErr w:type="gramEnd"/>
      <w:r w:rsidRPr="00143619">
        <w:rPr>
          <w:rFonts w:ascii="Times New Roman" w:hAnsi="Times New Roman" w:cs="Times New Roman"/>
          <w:sz w:val="24"/>
          <w:szCs w:val="24"/>
        </w:rPr>
        <w:t>, 2012</w:t>
      </w:r>
    </w:p>
    <w:p w:rsidR="005F5A4B" w:rsidRPr="00143619" w:rsidRDefault="005F5A4B" w:rsidP="00BE3603">
      <w:pPr>
        <w:pStyle w:val="a5"/>
        <w:spacing w:after="0"/>
        <w:ind w:left="284"/>
        <w:jc w:val="both"/>
        <w:rPr>
          <w:rFonts w:ascii="Times New Roman" w:hAnsi="Times New Roman" w:cs="Times New Roman"/>
          <w:i/>
          <w:iCs/>
          <w:sz w:val="24"/>
          <w:szCs w:val="24"/>
        </w:rPr>
      </w:pPr>
      <w:r w:rsidRPr="00143619">
        <w:rPr>
          <w:rFonts w:ascii="Times New Roman" w:hAnsi="Times New Roman" w:cs="Times New Roman"/>
          <w:i/>
          <w:iCs/>
          <w:sz w:val="24"/>
          <w:szCs w:val="24"/>
        </w:rPr>
        <w:t>Дополнительная:</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Агбунов М. Античные мифы и легенды. Мифологический словарь/М.Агбунов. – М.,1994.</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Ботвинник М.Н. Жизнеописание знаменитых греков и римлян/ М.Н. Ботвинник, М.Б. Рабинович, Г.А. Стратановский. – М., 2008.</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 xml:space="preserve">Гай СветонинТранквилл. Жизнь двенадцати цезарей/ Гай  СветонинТранквилл. </w:t>
      </w:r>
      <w:proofErr w:type="gramStart"/>
      <w:r w:rsidRPr="00143619">
        <w:rPr>
          <w:rFonts w:ascii="Times New Roman" w:hAnsi="Times New Roman" w:cs="Times New Roman"/>
          <w:sz w:val="24"/>
          <w:szCs w:val="24"/>
        </w:rPr>
        <w:t>–М</w:t>
      </w:r>
      <w:proofErr w:type="gramEnd"/>
      <w:r w:rsidRPr="00143619">
        <w:rPr>
          <w:rFonts w:ascii="Times New Roman" w:hAnsi="Times New Roman" w:cs="Times New Roman"/>
          <w:sz w:val="24"/>
          <w:szCs w:val="24"/>
        </w:rPr>
        <w:t>., 1990.</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Гаспаров М.Л. Занимательная Греция/ М.Л. Гаспаров. – М.,1998.</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Мифы  Древней Греции. – М., 2001.</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Сергеенко  М.Е. Жизнь в Древнем Риме/ М.Е. Сергиенко. СПб</w:t>
      </w:r>
      <w:proofErr w:type="gramStart"/>
      <w:r w:rsidRPr="00143619">
        <w:rPr>
          <w:rFonts w:ascii="Times New Roman" w:hAnsi="Times New Roman" w:cs="Times New Roman"/>
          <w:sz w:val="24"/>
          <w:szCs w:val="24"/>
        </w:rPr>
        <w:t xml:space="preserve">., </w:t>
      </w:r>
      <w:proofErr w:type="gramEnd"/>
      <w:r w:rsidRPr="00143619">
        <w:rPr>
          <w:rFonts w:ascii="Times New Roman" w:hAnsi="Times New Roman" w:cs="Times New Roman"/>
          <w:sz w:val="24"/>
          <w:szCs w:val="24"/>
        </w:rPr>
        <w:t>2000.</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Ярхо В.Н. Семь дней в афинском  театре Диониса/ В.Н. Ярхо. - М., 2004.</w:t>
      </w:r>
    </w:p>
    <w:p w:rsidR="005F5A4B" w:rsidRPr="00143619" w:rsidRDefault="005F5A4B" w:rsidP="00BE3603">
      <w:pPr>
        <w:pStyle w:val="a5"/>
        <w:numPr>
          <w:ilvl w:val="1"/>
          <w:numId w:val="1"/>
        </w:numPr>
        <w:spacing w:after="0"/>
        <w:ind w:left="284" w:hanging="284"/>
        <w:jc w:val="both"/>
        <w:rPr>
          <w:rFonts w:ascii="Times New Roman" w:hAnsi="Times New Roman" w:cs="Times New Roman"/>
          <w:sz w:val="24"/>
          <w:szCs w:val="24"/>
        </w:rPr>
      </w:pPr>
      <w:r w:rsidRPr="00143619">
        <w:rPr>
          <w:rFonts w:ascii="Times New Roman" w:hAnsi="Times New Roman" w:cs="Times New Roman"/>
          <w:sz w:val="24"/>
          <w:szCs w:val="24"/>
        </w:rPr>
        <w:t>Кун Н, А, Легенды и мифы Древней Греции – М.,1998</w:t>
      </w:r>
    </w:p>
    <w:p w:rsidR="005F5A4B" w:rsidRPr="00143619" w:rsidRDefault="005F5A4B" w:rsidP="00161BDB">
      <w:pPr>
        <w:pStyle w:val="a5"/>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ТЕХНИЧЕСКИЕ СРЕДСТВА ОБУЧЕНИЯ.</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1. Аудиоколонки  колонки.</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 xml:space="preserve">2. Видеопроектор.  </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3. Персональный компьютер.</w:t>
      </w:r>
    </w:p>
    <w:p w:rsidR="005F5A4B" w:rsidRPr="00143619" w:rsidRDefault="005F5A4B" w:rsidP="006A3371">
      <w:pPr>
        <w:spacing w:after="0" w:line="240" w:lineRule="auto"/>
        <w:jc w:val="both"/>
        <w:rPr>
          <w:rFonts w:ascii="Times New Roman" w:hAnsi="Times New Roman" w:cs="Times New Roman"/>
          <w:sz w:val="24"/>
          <w:szCs w:val="24"/>
        </w:rPr>
      </w:pP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ИНТЕРНЕТ-РЕСУРСЫ</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Основные Интернет-ресурсы</w:t>
      </w:r>
    </w:p>
    <w:p w:rsidR="005F5A4B" w:rsidRPr="00143619" w:rsidRDefault="00425C49" w:rsidP="006A3371">
      <w:pPr>
        <w:spacing w:after="0" w:line="240" w:lineRule="auto"/>
        <w:jc w:val="both"/>
        <w:rPr>
          <w:rFonts w:ascii="Times New Roman" w:hAnsi="Times New Roman" w:cs="Times New Roman"/>
          <w:sz w:val="24"/>
          <w:szCs w:val="24"/>
        </w:rPr>
      </w:pPr>
      <w:hyperlink r:id="rId47"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kremlin</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r w:rsidR="005F5A4B" w:rsidRPr="00143619">
          <w:rPr>
            <w:rFonts w:ascii="Times New Roman" w:hAnsi="Times New Roman" w:cs="Times New Roman"/>
            <w:sz w:val="24"/>
            <w:szCs w:val="24"/>
            <w:u w:val="single"/>
          </w:rPr>
          <w:t>/</w:t>
        </w:r>
      </w:hyperlink>
      <w:r w:rsidR="005F5A4B" w:rsidRPr="00143619">
        <w:rPr>
          <w:rFonts w:ascii="Times New Roman" w:hAnsi="Times New Roman" w:cs="Times New Roman"/>
          <w:sz w:val="24"/>
          <w:szCs w:val="24"/>
        </w:rPr>
        <w:t xml:space="preserve"> - официальный веб-сайт Президента Российской Федерации</w:t>
      </w:r>
    </w:p>
    <w:p w:rsidR="005F5A4B" w:rsidRPr="00143619" w:rsidRDefault="00425C49" w:rsidP="006A3371">
      <w:pPr>
        <w:spacing w:after="0" w:line="240" w:lineRule="auto"/>
        <w:jc w:val="both"/>
        <w:rPr>
          <w:rFonts w:ascii="Times New Roman" w:hAnsi="Times New Roman" w:cs="Times New Roman"/>
          <w:sz w:val="24"/>
          <w:szCs w:val="24"/>
          <w:u w:val="single"/>
        </w:rPr>
      </w:pPr>
      <w:hyperlink r:id="rId48"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mon</w:t>
        </w:r>
      </w:hyperlink>
      <w:r w:rsidR="005F5A4B" w:rsidRPr="00143619">
        <w:rPr>
          <w:rFonts w:ascii="Times New Roman" w:hAnsi="Times New Roman" w:cs="Times New Roman"/>
          <w:sz w:val="24"/>
          <w:szCs w:val="24"/>
          <w:u w:val="single"/>
        </w:rPr>
        <w:t>.</w:t>
      </w:r>
      <w:hyperlink r:id="rId49" w:history="1">
        <w:r w:rsidR="005F5A4B" w:rsidRPr="00143619">
          <w:rPr>
            <w:rFonts w:ascii="Times New Roman" w:hAnsi="Times New Roman" w:cs="Times New Roman"/>
            <w:sz w:val="24"/>
            <w:szCs w:val="24"/>
            <w:u w:val="single"/>
            <w:lang w:val="en-US"/>
          </w:rPr>
          <w:t>gov</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официальный сайт Министерства образования и науки РФ</w:t>
      </w:r>
    </w:p>
    <w:p w:rsidR="005F5A4B" w:rsidRPr="00143619" w:rsidRDefault="00425C49" w:rsidP="006A3371">
      <w:pPr>
        <w:spacing w:after="0" w:line="240" w:lineRule="auto"/>
        <w:jc w:val="both"/>
        <w:rPr>
          <w:rFonts w:ascii="Times New Roman" w:hAnsi="Times New Roman" w:cs="Times New Roman"/>
          <w:sz w:val="24"/>
          <w:szCs w:val="24"/>
        </w:rPr>
      </w:pPr>
      <w:hyperlink r:id="rId50"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school</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edu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российский общеобразовательный Портал</w:t>
      </w:r>
    </w:p>
    <w:p w:rsidR="005F5A4B" w:rsidRPr="00143619" w:rsidRDefault="00425C49" w:rsidP="006A3371">
      <w:pPr>
        <w:spacing w:after="0" w:line="240" w:lineRule="auto"/>
        <w:jc w:val="both"/>
        <w:rPr>
          <w:rFonts w:ascii="Times New Roman" w:hAnsi="Times New Roman" w:cs="Times New Roman"/>
          <w:sz w:val="24"/>
          <w:szCs w:val="24"/>
          <w:u w:val="single"/>
        </w:rPr>
      </w:pPr>
      <w:hyperlink r:id="rId51"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fsu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edu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федеральный совет по учебникам МОиН РФ</w:t>
      </w:r>
    </w:p>
    <w:p w:rsidR="005F5A4B" w:rsidRPr="00143619" w:rsidRDefault="00425C49" w:rsidP="006A3371">
      <w:pPr>
        <w:spacing w:after="0" w:line="240" w:lineRule="auto"/>
        <w:jc w:val="both"/>
        <w:rPr>
          <w:rFonts w:ascii="Times New Roman" w:hAnsi="Times New Roman" w:cs="Times New Roman"/>
          <w:sz w:val="24"/>
          <w:szCs w:val="24"/>
          <w:u w:val="single"/>
        </w:rPr>
      </w:pPr>
      <w:hyperlink r:id="rId52"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ndce</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портал учебного книгоиздания</w:t>
      </w:r>
    </w:p>
    <w:p w:rsidR="005F5A4B" w:rsidRPr="00143619" w:rsidRDefault="00425C49" w:rsidP="006A3371">
      <w:pPr>
        <w:spacing w:after="0" w:line="240" w:lineRule="auto"/>
        <w:jc w:val="both"/>
        <w:rPr>
          <w:rFonts w:ascii="Times New Roman" w:hAnsi="Times New Roman" w:cs="Times New Roman"/>
          <w:sz w:val="24"/>
          <w:szCs w:val="24"/>
        </w:rPr>
      </w:pPr>
      <w:hyperlink r:id="rId53"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vestnik</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edu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журнал Вестник образования»</w:t>
      </w:r>
    </w:p>
    <w:p w:rsidR="005F5A4B" w:rsidRPr="00143619" w:rsidRDefault="00425C49" w:rsidP="006A3371">
      <w:pPr>
        <w:spacing w:after="0" w:line="240" w:lineRule="auto"/>
        <w:jc w:val="both"/>
        <w:rPr>
          <w:rFonts w:ascii="Times New Roman" w:hAnsi="Times New Roman" w:cs="Times New Roman"/>
          <w:sz w:val="24"/>
          <w:szCs w:val="24"/>
        </w:rPr>
      </w:pPr>
      <w:hyperlink r:id="rId54" w:history="1">
        <w:proofErr w:type="gramStart"/>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school</w:t>
        </w:r>
        <w:r w:rsidR="005F5A4B" w:rsidRPr="00143619">
          <w:rPr>
            <w:rFonts w:ascii="Times New Roman" w:hAnsi="Times New Roman" w:cs="Times New Roman"/>
            <w:sz w:val="24"/>
            <w:szCs w:val="24"/>
            <w:u w:val="single"/>
          </w:rPr>
          <w:t>-</w:t>
        </w:r>
      </w:hyperlink>
      <w:r w:rsidR="005F5A4B" w:rsidRPr="00143619">
        <w:rPr>
          <w:rFonts w:ascii="Times New Roman" w:hAnsi="Times New Roman" w:cs="Times New Roman"/>
          <w:sz w:val="24"/>
          <w:szCs w:val="24"/>
          <w:u w:val="single"/>
          <w:lang w:val="en-US"/>
        </w:rPr>
        <w:t>collection</w:t>
      </w:r>
      <w:r w:rsidR="005F5A4B" w:rsidRPr="00143619">
        <w:rPr>
          <w:rFonts w:ascii="Times New Roman" w:hAnsi="Times New Roman" w:cs="Times New Roman"/>
          <w:sz w:val="24"/>
          <w:szCs w:val="24"/>
          <w:u w:val="single"/>
        </w:rPr>
        <w:t>.</w:t>
      </w:r>
      <w:proofErr w:type="gramEnd"/>
      <w:r>
        <w:fldChar w:fldCharType="begin"/>
      </w:r>
      <w:r>
        <w:instrText>HYPERLINK "http://edu.ru"</w:instrText>
      </w:r>
      <w:r>
        <w:fldChar w:fldCharType="separate"/>
      </w:r>
      <w:r w:rsidR="005F5A4B" w:rsidRPr="00143619">
        <w:rPr>
          <w:rFonts w:ascii="Times New Roman" w:hAnsi="Times New Roman" w:cs="Times New Roman"/>
          <w:sz w:val="24"/>
          <w:szCs w:val="24"/>
          <w:u w:val="single"/>
          <w:lang w:val="en-US"/>
        </w:rPr>
        <w:t>edu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r>
        <w:fldChar w:fldCharType="end"/>
      </w:r>
      <w:r w:rsidR="005F5A4B" w:rsidRPr="00143619">
        <w:rPr>
          <w:rFonts w:ascii="Times New Roman" w:hAnsi="Times New Roman" w:cs="Times New Roman"/>
          <w:sz w:val="24"/>
          <w:szCs w:val="24"/>
        </w:rPr>
        <w:t xml:space="preserve"> – единая коллекция цифровых образовательных ресурсов</w:t>
      </w:r>
    </w:p>
    <w:p w:rsidR="005F5A4B" w:rsidRPr="00143619" w:rsidRDefault="00425C49" w:rsidP="006A3371">
      <w:pPr>
        <w:spacing w:after="0" w:line="240" w:lineRule="auto"/>
        <w:jc w:val="both"/>
        <w:rPr>
          <w:rFonts w:ascii="Times New Roman" w:hAnsi="Times New Roman" w:cs="Times New Roman"/>
          <w:sz w:val="24"/>
          <w:szCs w:val="24"/>
        </w:rPr>
      </w:pPr>
      <w:hyperlink r:id="rId55"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apkpro</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Академия </w:t>
      </w:r>
      <w:proofErr w:type="gramStart"/>
      <w:r w:rsidR="005F5A4B" w:rsidRPr="00143619">
        <w:rPr>
          <w:rFonts w:ascii="Times New Roman" w:hAnsi="Times New Roman" w:cs="Times New Roman"/>
          <w:sz w:val="24"/>
          <w:szCs w:val="24"/>
        </w:rPr>
        <w:t>повышения  квалификации</w:t>
      </w:r>
      <w:proofErr w:type="gramEnd"/>
      <w:r w:rsidR="005F5A4B" w:rsidRPr="00143619">
        <w:rPr>
          <w:rFonts w:ascii="Times New Roman" w:hAnsi="Times New Roman" w:cs="Times New Roman"/>
          <w:sz w:val="24"/>
          <w:szCs w:val="24"/>
        </w:rPr>
        <w:t xml:space="preserve"> и профессиональной переподготовки работников образования</w:t>
      </w:r>
    </w:p>
    <w:p w:rsidR="005F5A4B" w:rsidRPr="00143619" w:rsidRDefault="00425C49" w:rsidP="006A3371">
      <w:pPr>
        <w:spacing w:after="0" w:line="240" w:lineRule="auto"/>
        <w:jc w:val="both"/>
        <w:rPr>
          <w:rFonts w:ascii="Times New Roman" w:hAnsi="Times New Roman" w:cs="Times New Roman"/>
          <w:sz w:val="24"/>
          <w:szCs w:val="24"/>
        </w:rPr>
      </w:pPr>
      <w:hyperlink r:id="rId56"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prosv</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сайт издательства «Просвещение»</w:t>
      </w:r>
    </w:p>
    <w:p w:rsidR="005F5A4B" w:rsidRPr="00143619" w:rsidRDefault="005F5A4B" w:rsidP="006A3371">
      <w:pPr>
        <w:spacing w:after="0" w:line="240" w:lineRule="auto"/>
        <w:jc w:val="both"/>
        <w:rPr>
          <w:rFonts w:ascii="Times New Roman" w:hAnsi="Times New Roman" w:cs="Times New Roman"/>
          <w:sz w:val="24"/>
          <w:szCs w:val="24"/>
        </w:rPr>
      </w:pPr>
      <w:proofErr w:type="gramStart"/>
      <w:r w:rsidRPr="00143619">
        <w:rPr>
          <w:rFonts w:ascii="Times New Roman" w:hAnsi="Times New Roman" w:cs="Times New Roman"/>
          <w:sz w:val="24"/>
          <w:szCs w:val="24"/>
          <w:lang w:val="en-US"/>
        </w:rPr>
        <w:t>http</w:t>
      </w:r>
      <w:proofErr w:type="gramEnd"/>
      <w:r w:rsidRPr="00143619">
        <w:rPr>
          <w:rFonts w:ascii="Times New Roman" w:hAnsi="Times New Roman" w:cs="Times New Roman"/>
          <w:sz w:val="24"/>
          <w:szCs w:val="24"/>
        </w:rPr>
        <w:t>:</w:t>
      </w:r>
      <w:hyperlink r:id="rId57" w:history="1">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www</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history</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standart</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edu</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ru</w:t>
        </w:r>
      </w:hyperlink>
      <w:r w:rsidRPr="00143619">
        <w:rPr>
          <w:rFonts w:ascii="Times New Roman" w:hAnsi="Times New Roman" w:cs="Times New Roman"/>
          <w:sz w:val="24"/>
          <w:szCs w:val="24"/>
        </w:rPr>
        <w:t xml:space="preserve"> – предметный сайт издательства «Просвещение»</w:t>
      </w:r>
    </w:p>
    <w:p w:rsidR="005F5A4B" w:rsidRPr="00143619" w:rsidRDefault="00425C49" w:rsidP="006A3371">
      <w:pPr>
        <w:spacing w:after="0" w:line="240" w:lineRule="auto"/>
        <w:jc w:val="both"/>
        <w:rPr>
          <w:rFonts w:ascii="Times New Roman" w:hAnsi="Times New Roman" w:cs="Times New Roman"/>
          <w:sz w:val="24"/>
          <w:szCs w:val="24"/>
        </w:rPr>
      </w:pPr>
      <w:hyperlink r:id="rId58"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internet</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school</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интернет-школа издательства «Просвещение»: «История»</w:t>
      </w:r>
    </w:p>
    <w:p w:rsidR="005F5A4B" w:rsidRPr="00143619" w:rsidRDefault="005F5A4B" w:rsidP="006A3371">
      <w:pPr>
        <w:spacing w:after="0" w:line="240" w:lineRule="auto"/>
        <w:jc w:val="both"/>
        <w:rPr>
          <w:rFonts w:ascii="Times New Roman" w:hAnsi="Times New Roman" w:cs="Times New Roman"/>
          <w:sz w:val="24"/>
          <w:szCs w:val="24"/>
        </w:rPr>
      </w:pPr>
      <w:proofErr w:type="gramStart"/>
      <w:r w:rsidRPr="00143619">
        <w:rPr>
          <w:rFonts w:ascii="Times New Roman" w:hAnsi="Times New Roman" w:cs="Times New Roman"/>
          <w:sz w:val="24"/>
          <w:szCs w:val="24"/>
          <w:lang w:val="en-US"/>
        </w:rPr>
        <w:t>http</w:t>
      </w:r>
      <w:proofErr w:type="gramEnd"/>
      <w:r w:rsidRPr="00143619">
        <w:rPr>
          <w:rFonts w:ascii="Times New Roman" w:hAnsi="Times New Roman" w:cs="Times New Roman"/>
          <w:sz w:val="24"/>
          <w:szCs w:val="24"/>
        </w:rPr>
        <w:t>:</w:t>
      </w:r>
      <w:hyperlink r:id="rId59" w:history="1">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www</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pish</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ru</w:t>
        </w:r>
      </w:hyperlink>
      <w:r w:rsidRPr="00143619">
        <w:rPr>
          <w:rFonts w:ascii="Times New Roman" w:hAnsi="Times New Roman" w:cs="Times New Roman"/>
          <w:sz w:val="24"/>
          <w:szCs w:val="24"/>
        </w:rPr>
        <w:t xml:space="preserve"> – сайт научно-методического журнала «Преподавание истории в школе»</w:t>
      </w:r>
    </w:p>
    <w:p w:rsidR="005F5A4B" w:rsidRPr="00143619" w:rsidRDefault="00425C49" w:rsidP="006A3371">
      <w:pPr>
        <w:spacing w:after="0" w:line="240" w:lineRule="auto"/>
        <w:jc w:val="both"/>
        <w:rPr>
          <w:rFonts w:ascii="Times New Roman" w:hAnsi="Times New Roman" w:cs="Times New Roman"/>
          <w:sz w:val="24"/>
          <w:szCs w:val="24"/>
        </w:rPr>
      </w:pPr>
      <w:hyperlink r:id="rId60"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hyperlink>
      <w:proofErr w:type="gramStart"/>
      <w:r w:rsidR="005F5A4B" w:rsidRPr="00143619">
        <w:rPr>
          <w:rFonts w:ascii="Times New Roman" w:hAnsi="Times New Roman" w:cs="Times New Roman"/>
          <w:sz w:val="24"/>
          <w:szCs w:val="24"/>
          <w:u w:val="single"/>
        </w:rPr>
        <w:t>.1</w:t>
      </w:r>
      <w:hyperlink r:id="rId61" w:history="1">
        <w:r w:rsidR="005F5A4B" w:rsidRPr="00143619">
          <w:rPr>
            <w:rFonts w:ascii="Times New Roman" w:hAnsi="Times New Roman" w:cs="Times New Roman"/>
            <w:sz w:val="24"/>
            <w:szCs w:val="24"/>
            <w:u w:val="single"/>
            <w:lang w:val="en-US"/>
          </w:rPr>
          <w:t>september</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газета «История», издательство «Первое сентября»</w:t>
      </w:r>
      <w:proofErr w:type="gramEnd"/>
    </w:p>
    <w:p w:rsidR="005F5A4B" w:rsidRPr="00143619" w:rsidRDefault="00425C49" w:rsidP="006A3371">
      <w:pPr>
        <w:spacing w:after="0" w:line="240" w:lineRule="auto"/>
        <w:jc w:val="both"/>
        <w:rPr>
          <w:rFonts w:ascii="Times New Roman" w:hAnsi="Times New Roman" w:cs="Times New Roman"/>
          <w:sz w:val="24"/>
          <w:szCs w:val="24"/>
        </w:rPr>
      </w:pPr>
      <w:hyperlink r:id="rId62"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vvvvw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som</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fio</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сайт Федерации Интернет-образования, сетевое объединение методистов</w:t>
      </w:r>
    </w:p>
    <w:p w:rsidR="005F5A4B" w:rsidRPr="00143619" w:rsidRDefault="00425C49" w:rsidP="006A3371">
      <w:pPr>
        <w:spacing w:after="0" w:line="240" w:lineRule="auto"/>
        <w:jc w:val="both"/>
        <w:rPr>
          <w:rFonts w:ascii="Times New Roman" w:hAnsi="Times New Roman" w:cs="Times New Roman"/>
          <w:sz w:val="24"/>
          <w:szCs w:val="24"/>
        </w:rPr>
      </w:pPr>
      <w:hyperlink r:id="rId63"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it</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n</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российская версия международного проекта Сеть творческих учителей</w:t>
      </w:r>
    </w:p>
    <w:p w:rsidR="005F5A4B" w:rsidRPr="00143619" w:rsidRDefault="00425C49" w:rsidP="006A3371">
      <w:pPr>
        <w:spacing w:after="0" w:line="240" w:lineRule="auto"/>
        <w:jc w:val="both"/>
        <w:rPr>
          <w:rFonts w:ascii="Times New Roman" w:hAnsi="Times New Roman" w:cs="Times New Roman"/>
          <w:sz w:val="24"/>
          <w:szCs w:val="24"/>
        </w:rPr>
      </w:pPr>
      <w:hyperlink r:id="rId64"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lesson</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history</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narod</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компьютер на уроках истории (методическая коллекция А.И.Чернова)</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lang w:val="en-US"/>
        </w:rPr>
        <w:t>http</w:t>
      </w:r>
      <w:r w:rsidRPr="00143619">
        <w:rPr>
          <w:rFonts w:ascii="Times New Roman" w:hAnsi="Times New Roman" w:cs="Times New Roman"/>
          <w:sz w:val="24"/>
          <w:szCs w:val="24"/>
        </w:rPr>
        <w:t>://</w:t>
      </w:r>
      <w:hyperlink r:id="rId65" w:history="1">
        <w:r w:rsidRPr="00143619">
          <w:rPr>
            <w:rFonts w:ascii="Times New Roman" w:hAnsi="Times New Roman" w:cs="Times New Roman"/>
            <w:sz w:val="24"/>
            <w:szCs w:val="24"/>
            <w:u w:val="single"/>
            <w:lang w:val="en-US"/>
          </w:rPr>
          <w:t>www</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standart</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edu</w:t>
        </w:r>
        <w:r w:rsidRPr="00143619">
          <w:rPr>
            <w:rFonts w:ascii="Times New Roman" w:hAnsi="Times New Roman" w:cs="Times New Roman"/>
            <w:sz w:val="24"/>
            <w:szCs w:val="24"/>
            <w:u w:val="single"/>
          </w:rPr>
          <w:t>.</w:t>
        </w:r>
        <w:r w:rsidRPr="00143619">
          <w:rPr>
            <w:rFonts w:ascii="Times New Roman" w:hAnsi="Times New Roman" w:cs="Times New Roman"/>
            <w:sz w:val="24"/>
            <w:szCs w:val="24"/>
            <w:u w:val="single"/>
            <w:lang w:val="en-US"/>
          </w:rPr>
          <w:t>ru</w:t>
        </w:r>
      </w:hyperlink>
      <w:r w:rsidRPr="00143619">
        <w:rPr>
          <w:rFonts w:ascii="Times New Roman" w:hAnsi="Times New Roman" w:cs="Times New Roman"/>
          <w:sz w:val="24"/>
          <w:szCs w:val="24"/>
        </w:rPr>
        <w:t xml:space="preserve"> – государственные образовательные стандарты второго поколения</w:t>
      </w:r>
    </w:p>
    <w:p w:rsidR="005F5A4B" w:rsidRPr="00143619" w:rsidRDefault="005F5A4B" w:rsidP="006A3371">
      <w:pPr>
        <w:spacing w:after="0" w:line="240" w:lineRule="auto"/>
        <w:jc w:val="both"/>
        <w:rPr>
          <w:rFonts w:ascii="Times New Roman" w:hAnsi="Times New Roman" w:cs="Times New Roman"/>
          <w:sz w:val="24"/>
          <w:szCs w:val="24"/>
        </w:rPr>
      </w:pPr>
      <w:r w:rsidRPr="00143619">
        <w:rPr>
          <w:rFonts w:ascii="Times New Roman" w:hAnsi="Times New Roman" w:cs="Times New Roman"/>
          <w:sz w:val="24"/>
          <w:szCs w:val="24"/>
        </w:rPr>
        <w:t>Дополнительные Интернет-ресурсы</w:t>
      </w:r>
    </w:p>
    <w:p w:rsidR="005F5A4B" w:rsidRPr="00143619" w:rsidRDefault="00425C49" w:rsidP="006A3371">
      <w:pPr>
        <w:spacing w:after="0" w:line="240" w:lineRule="auto"/>
        <w:jc w:val="both"/>
        <w:rPr>
          <w:rFonts w:ascii="Times New Roman" w:hAnsi="Times New Roman" w:cs="Times New Roman"/>
          <w:sz w:val="24"/>
          <w:szCs w:val="24"/>
        </w:rPr>
      </w:pPr>
      <w:hyperlink r:id="rId66"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gumer</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info</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Name</w:t>
        </w:r>
        <w:r w:rsidR="005F5A4B" w:rsidRPr="00143619">
          <w:rPr>
            <w:rFonts w:ascii="Times New Roman" w:hAnsi="Times New Roman" w:cs="Times New Roman"/>
            <w:sz w:val="24"/>
            <w:szCs w:val="24"/>
            <w:u w:val="single"/>
          </w:rPr>
          <w:t>_</w:t>
        </w:r>
        <w:r w:rsidR="005F5A4B" w:rsidRPr="00143619">
          <w:rPr>
            <w:rFonts w:ascii="Times New Roman" w:hAnsi="Times New Roman" w:cs="Times New Roman"/>
            <w:sz w:val="24"/>
            <w:szCs w:val="24"/>
            <w:u w:val="single"/>
            <w:lang w:val="en-US"/>
          </w:rPr>
          <w:t>Katalog</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php</w:t>
        </w:r>
      </w:hyperlink>
      <w:r w:rsidR="005F5A4B" w:rsidRPr="00143619">
        <w:rPr>
          <w:rFonts w:ascii="Times New Roman" w:hAnsi="Times New Roman" w:cs="Times New Roman"/>
          <w:sz w:val="24"/>
          <w:szCs w:val="24"/>
        </w:rPr>
        <w:t>- библиотека книг по истории и другим общественных наукам</w:t>
      </w:r>
    </w:p>
    <w:p w:rsidR="005F5A4B" w:rsidRPr="00143619" w:rsidRDefault="00425C49" w:rsidP="006A3371">
      <w:pPr>
        <w:spacing w:after="0" w:line="240" w:lineRule="auto"/>
        <w:jc w:val="both"/>
        <w:rPr>
          <w:rFonts w:ascii="Times New Roman" w:hAnsi="Times New Roman" w:cs="Times New Roman"/>
          <w:sz w:val="24"/>
          <w:szCs w:val="24"/>
        </w:rPr>
      </w:pPr>
      <w:hyperlink r:id="rId67"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historic</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books</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index</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shtml</w:t>
        </w:r>
      </w:hyperlink>
      <w:r w:rsidR="005F5A4B" w:rsidRPr="00143619">
        <w:rPr>
          <w:rFonts w:ascii="Times New Roman" w:hAnsi="Times New Roman" w:cs="Times New Roman"/>
          <w:sz w:val="24"/>
          <w:szCs w:val="24"/>
        </w:rPr>
        <w:t xml:space="preserve"> - историческая библиотека</w:t>
      </w:r>
    </w:p>
    <w:p w:rsidR="005F5A4B" w:rsidRPr="00143619" w:rsidRDefault="00425C49" w:rsidP="006A3371">
      <w:pPr>
        <w:spacing w:after="0" w:line="240" w:lineRule="auto"/>
        <w:jc w:val="both"/>
        <w:rPr>
          <w:rFonts w:ascii="Times New Roman" w:hAnsi="Times New Roman" w:cs="Times New Roman"/>
          <w:sz w:val="24"/>
          <w:szCs w:val="24"/>
        </w:rPr>
      </w:pPr>
      <w:hyperlink r:id="rId68"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historydoc</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edu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catalog</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asp</w:t>
        </w:r>
      </w:hyperlink>
      <w:r w:rsidR="005F5A4B" w:rsidRPr="00143619">
        <w:rPr>
          <w:rFonts w:ascii="Times New Roman" w:hAnsi="Times New Roman" w:cs="Times New Roman"/>
          <w:sz w:val="24"/>
          <w:szCs w:val="24"/>
        </w:rPr>
        <w:t xml:space="preserve"> - коллекция исторических документов</w:t>
      </w:r>
    </w:p>
    <w:p w:rsidR="005F5A4B" w:rsidRPr="00143619" w:rsidRDefault="00425C49" w:rsidP="006A3371">
      <w:pPr>
        <w:spacing w:after="0" w:line="240" w:lineRule="auto"/>
        <w:jc w:val="both"/>
        <w:rPr>
          <w:rFonts w:ascii="Times New Roman" w:hAnsi="Times New Roman" w:cs="Times New Roman"/>
          <w:sz w:val="24"/>
          <w:szCs w:val="24"/>
        </w:rPr>
      </w:pPr>
      <w:hyperlink r:id="rId69" w:history="1">
        <w:r w:rsidR="005F5A4B" w:rsidRPr="00143619">
          <w:rPr>
            <w:rFonts w:ascii="Times New Roman" w:hAnsi="Times New Roman" w:cs="Times New Roman"/>
            <w:sz w:val="24"/>
            <w:szCs w:val="24"/>
            <w:u w:val="single"/>
            <w:lang w:val="en-US"/>
          </w:rPr>
          <w:t>http</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www</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oldgazette</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narod</w:t>
        </w:r>
        <w:r w:rsidR="005F5A4B" w:rsidRPr="00143619">
          <w:rPr>
            <w:rFonts w:ascii="Times New Roman" w:hAnsi="Times New Roman" w:cs="Times New Roman"/>
            <w:sz w:val="24"/>
            <w:szCs w:val="24"/>
            <w:u w:val="single"/>
          </w:rPr>
          <w:t>.</w:t>
        </w:r>
        <w:r w:rsidR="005F5A4B" w:rsidRPr="00143619">
          <w:rPr>
            <w:rFonts w:ascii="Times New Roman" w:hAnsi="Times New Roman" w:cs="Times New Roman"/>
            <w:sz w:val="24"/>
            <w:szCs w:val="24"/>
            <w:u w:val="single"/>
            <w:lang w:val="en-US"/>
          </w:rPr>
          <w:t>ru</w:t>
        </w:r>
      </w:hyperlink>
      <w:r w:rsidR="005F5A4B" w:rsidRPr="00143619">
        <w:rPr>
          <w:rFonts w:ascii="Times New Roman" w:hAnsi="Times New Roman" w:cs="Times New Roman"/>
          <w:sz w:val="24"/>
          <w:szCs w:val="24"/>
        </w:rPr>
        <w:t xml:space="preserve"> – сайт «Старые газеты»</w:t>
      </w:r>
    </w:p>
    <w:p w:rsidR="005F5A4B" w:rsidRPr="00143619" w:rsidRDefault="005F5A4B" w:rsidP="006A3371">
      <w:pPr>
        <w:spacing w:after="0" w:line="240" w:lineRule="auto"/>
        <w:jc w:val="both"/>
        <w:rPr>
          <w:rFonts w:ascii="Times New Roman" w:hAnsi="Times New Roman" w:cs="Times New Roman"/>
          <w:sz w:val="24"/>
          <w:szCs w:val="24"/>
          <w:u w:val="single"/>
        </w:rPr>
      </w:pPr>
      <w:r w:rsidRPr="00143619">
        <w:rPr>
          <w:rFonts w:ascii="Times New Roman" w:hAnsi="Times New Roman" w:cs="Times New Roman"/>
          <w:sz w:val="24"/>
          <w:szCs w:val="24"/>
        </w:rPr>
        <w:t>изучения общественного мнения</w:t>
      </w:r>
    </w:p>
    <w:p w:rsidR="005F5A4B" w:rsidRPr="00143619" w:rsidRDefault="00425C49" w:rsidP="006A3371">
      <w:pPr>
        <w:spacing w:after="0" w:line="240" w:lineRule="auto"/>
        <w:jc w:val="both"/>
        <w:rPr>
          <w:rFonts w:ascii="Times New Roman" w:hAnsi="Times New Roman" w:cs="Times New Roman"/>
          <w:sz w:val="24"/>
          <w:szCs w:val="24"/>
        </w:rPr>
      </w:pPr>
      <w:hyperlink r:id="rId70" w:history="1">
        <w:r w:rsidR="005F5A4B" w:rsidRPr="00143619">
          <w:rPr>
            <w:rFonts w:ascii="Times New Roman" w:hAnsi="Times New Roman" w:cs="Times New Roman"/>
            <w:sz w:val="24"/>
            <w:szCs w:val="24"/>
            <w:u w:val="single"/>
          </w:rPr>
          <w:t>http://school-collection.edu.ru/</w:t>
        </w:r>
      </w:hyperlink>
      <w:r w:rsidR="005F5A4B" w:rsidRPr="00143619">
        <w:rPr>
          <w:rFonts w:ascii="Times New Roman" w:hAnsi="Times New Roman" w:cs="Times New Roman"/>
          <w:sz w:val="24"/>
          <w:szCs w:val="24"/>
        </w:rPr>
        <w:t xml:space="preserve">  Единая коллекция цифровых образовательных ресурсов.</w:t>
      </w:r>
    </w:p>
    <w:p w:rsidR="005F5A4B" w:rsidRPr="00143619" w:rsidRDefault="005F5A4B" w:rsidP="006A3371">
      <w:pPr>
        <w:spacing w:after="0" w:line="240" w:lineRule="auto"/>
        <w:jc w:val="both"/>
        <w:rPr>
          <w:rFonts w:ascii="Times New Roman" w:hAnsi="Times New Roman" w:cs="Times New Roman"/>
          <w:sz w:val="24"/>
          <w:szCs w:val="24"/>
        </w:rPr>
      </w:pPr>
      <w:proofErr w:type="gramStart"/>
      <w:r w:rsidRPr="00143619">
        <w:rPr>
          <w:rFonts w:ascii="Times New Roman" w:hAnsi="Times New Roman" w:cs="Times New Roman"/>
          <w:sz w:val="24"/>
          <w:szCs w:val="24"/>
        </w:rPr>
        <w:t>Дополнительные электронные информационные источники (фото и рисунки для создания презентаций.</w:t>
      </w:r>
      <w:proofErr w:type="gramEnd"/>
    </w:p>
    <w:p w:rsidR="00AC44AD" w:rsidRPr="00143619" w:rsidRDefault="00AC44AD" w:rsidP="00740B2A">
      <w:pPr>
        <w:jc w:val="right"/>
        <w:rPr>
          <w:rFonts w:ascii="Times New Roman" w:hAnsi="Times New Roman" w:cs="Times New Roman"/>
          <w:b/>
          <w:bCs/>
          <w:sz w:val="24"/>
          <w:szCs w:val="24"/>
        </w:rPr>
      </w:pPr>
    </w:p>
    <w:p w:rsidR="00AC44AD" w:rsidRDefault="00AC44AD" w:rsidP="00740B2A">
      <w:pPr>
        <w:jc w:val="right"/>
        <w:rPr>
          <w:rFonts w:ascii="Times New Roman" w:hAnsi="Times New Roman" w:cs="Times New Roman"/>
          <w:b/>
          <w:bCs/>
          <w:sz w:val="28"/>
          <w:szCs w:val="28"/>
        </w:rPr>
      </w:pPr>
    </w:p>
    <w:p w:rsidR="00AC44AD" w:rsidRDefault="00AC44AD" w:rsidP="00740B2A">
      <w:pPr>
        <w:jc w:val="right"/>
        <w:rPr>
          <w:rFonts w:ascii="Times New Roman" w:hAnsi="Times New Roman" w:cs="Times New Roman"/>
          <w:b/>
          <w:bCs/>
          <w:sz w:val="28"/>
          <w:szCs w:val="28"/>
        </w:rPr>
      </w:pPr>
    </w:p>
    <w:p w:rsidR="005F5A4B" w:rsidRPr="00F75859" w:rsidRDefault="005F5A4B" w:rsidP="00740B2A">
      <w:pPr>
        <w:jc w:val="right"/>
        <w:rPr>
          <w:rFonts w:ascii="Times New Roman" w:hAnsi="Times New Roman" w:cs="Times New Roman"/>
          <w:b/>
          <w:bCs/>
          <w:sz w:val="28"/>
          <w:szCs w:val="28"/>
        </w:rPr>
      </w:pPr>
      <w:r w:rsidRPr="00F75859">
        <w:rPr>
          <w:rFonts w:ascii="Times New Roman" w:hAnsi="Times New Roman" w:cs="Times New Roman"/>
          <w:b/>
          <w:bCs/>
          <w:sz w:val="28"/>
          <w:szCs w:val="28"/>
        </w:rPr>
        <w:t>Приложение 1.</w:t>
      </w:r>
    </w:p>
    <w:p w:rsidR="005F5A4B" w:rsidRPr="00F75859" w:rsidRDefault="005F5A4B" w:rsidP="00745B3B">
      <w:pPr>
        <w:jc w:val="center"/>
        <w:rPr>
          <w:rFonts w:ascii="Times New Roman" w:hAnsi="Times New Roman" w:cs="Times New Roman"/>
          <w:b/>
          <w:bCs/>
          <w:sz w:val="28"/>
          <w:szCs w:val="28"/>
        </w:rPr>
      </w:pPr>
      <w:r w:rsidRPr="00F75859">
        <w:rPr>
          <w:rFonts w:ascii="Times New Roman" w:hAnsi="Times New Roman" w:cs="Times New Roman"/>
          <w:b/>
          <w:bCs/>
          <w:sz w:val="28"/>
          <w:szCs w:val="28"/>
        </w:rPr>
        <w:t>Лист  корректировки Рабочей программы</w:t>
      </w:r>
    </w:p>
    <w:tbl>
      <w:tblPr>
        <w:tblW w:w="10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8"/>
        <w:gridCol w:w="1060"/>
        <w:gridCol w:w="1775"/>
        <w:gridCol w:w="2410"/>
        <w:gridCol w:w="1417"/>
        <w:gridCol w:w="1701"/>
      </w:tblGrid>
      <w:tr w:rsidR="005F5A4B" w:rsidRPr="00F75859">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 xml:space="preserve">№ урока </w:t>
            </w: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Дата проведения по плану</w:t>
            </w: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Дата проведения</w:t>
            </w:r>
          </w:p>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фактич.</w:t>
            </w: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Причина внесения изменений*</w:t>
            </w: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Корректирующие мероприятия</w:t>
            </w: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Подпись внёсшего изменения</w:t>
            </w: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r w:rsidRPr="00F75859">
              <w:rPr>
                <w:rFonts w:ascii="Times New Roman" w:hAnsi="Times New Roman" w:cs="Times New Roman"/>
                <w:sz w:val="28"/>
                <w:szCs w:val="28"/>
              </w:rPr>
              <w:t>Подпись зам. директора по УВР</w:t>
            </w:r>
          </w:p>
        </w:tc>
      </w:tr>
      <w:tr w:rsidR="005F5A4B" w:rsidRPr="00F75859">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r w:rsidR="005F5A4B" w:rsidRPr="00F75859">
        <w:trPr>
          <w:trHeight w:val="70"/>
        </w:trPr>
        <w:tc>
          <w:tcPr>
            <w:tcW w:w="851"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8" w:type="dxa"/>
          </w:tcPr>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p w:rsidR="005F5A4B" w:rsidRPr="00F75859" w:rsidRDefault="005F5A4B" w:rsidP="000E2891">
            <w:pPr>
              <w:spacing w:after="0" w:line="240" w:lineRule="auto"/>
              <w:jc w:val="center"/>
              <w:rPr>
                <w:rFonts w:ascii="Times New Roman" w:hAnsi="Times New Roman" w:cs="Times New Roman"/>
                <w:sz w:val="28"/>
                <w:szCs w:val="28"/>
              </w:rPr>
            </w:pPr>
          </w:p>
        </w:tc>
        <w:tc>
          <w:tcPr>
            <w:tcW w:w="106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75"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2410"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417" w:type="dxa"/>
          </w:tcPr>
          <w:p w:rsidR="005F5A4B" w:rsidRPr="00F75859" w:rsidRDefault="005F5A4B" w:rsidP="000E2891">
            <w:pPr>
              <w:spacing w:after="0" w:line="240" w:lineRule="auto"/>
              <w:jc w:val="center"/>
              <w:rPr>
                <w:rFonts w:ascii="Times New Roman" w:hAnsi="Times New Roman" w:cs="Times New Roman"/>
                <w:sz w:val="28"/>
                <w:szCs w:val="28"/>
              </w:rPr>
            </w:pPr>
          </w:p>
        </w:tc>
        <w:tc>
          <w:tcPr>
            <w:tcW w:w="1701" w:type="dxa"/>
          </w:tcPr>
          <w:p w:rsidR="005F5A4B" w:rsidRPr="00F75859" w:rsidRDefault="005F5A4B" w:rsidP="000E2891">
            <w:pPr>
              <w:spacing w:after="0" w:line="240" w:lineRule="auto"/>
              <w:jc w:val="center"/>
              <w:rPr>
                <w:rFonts w:ascii="Times New Roman" w:hAnsi="Times New Roman" w:cs="Times New Roman"/>
                <w:sz w:val="28"/>
                <w:szCs w:val="28"/>
              </w:rPr>
            </w:pPr>
          </w:p>
        </w:tc>
      </w:tr>
    </w:tbl>
    <w:p w:rsidR="005F5A4B" w:rsidRPr="00F75859" w:rsidRDefault="005F5A4B" w:rsidP="00740B2A">
      <w:pPr>
        <w:rPr>
          <w:rFonts w:ascii="Times New Roman" w:hAnsi="Times New Roman" w:cs="Times New Roman"/>
          <w:sz w:val="28"/>
          <w:szCs w:val="28"/>
          <w:lang w:eastAsia="ru-RU"/>
        </w:rPr>
      </w:pPr>
      <w:r w:rsidRPr="00F75859">
        <w:rPr>
          <w:rFonts w:ascii="Times New Roman" w:hAnsi="Times New Roman" w:cs="Times New Roman"/>
          <w:sz w:val="28"/>
          <w:szCs w:val="28"/>
        </w:rPr>
        <w:t>*Указываются конкретные обоснования</w:t>
      </w:r>
    </w:p>
    <w:sectPr w:rsidR="005F5A4B" w:rsidRPr="00F75859" w:rsidSect="009B3DE4">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7B4" w:rsidRDefault="00EA57B4" w:rsidP="00FE68B5">
      <w:pPr>
        <w:spacing w:after="0" w:line="240" w:lineRule="auto"/>
      </w:pPr>
      <w:r>
        <w:separator/>
      </w:r>
    </w:p>
  </w:endnote>
  <w:endnote w:type="continuationSeparator" w:id="0">
    <w:p w:rsidR="00EA57B4" w:rsidRDefault="00EA57B4" w:rsidP="00FE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7B4" w:rsidRDefault="00EA57B4" w:rsidP="00FE68B5">
      <w:pPr>
        <w:spacing w:after="0" w:line="240" w:lineRule="auto"/>
      </w:pPr>
      <w:r>
        <w:separator/>
      </w:r>
    </w:p>
  </w:footnote>
  <w:footnote w:type="continuationSeparator" w:id="0">
    <w:p w:rsidR="00EA57B4" w:rsidRDefault="00EA57B4" w:rsidP="00FE6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C"/>
    <w:multiLevelType w:val="multilevel"/>
    <w:tmpl w:val="0000000C"/>
    <w:name w:val="WW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D"/>
    <w:multiLevelType w:val="multilevel"/>
    <w:tmpl w:val="0000000D"/>
    <w:name w:val="WWNum1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E"/>
    <w:multiLevelType w:val="multilevel"/>
    <w:tmpl w:val="0000000E"/>
    <w:name w:val="WWNum1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F"/>
    <w:multiLevelType w:val="multilevel"/>
    <w:tmpl w:val="0000000F"/>
    <w:name w:val="WWNum1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DC23ED"/>
    <w:multiLevelType w:val="hybridMultilevel"/>
    <w:tmpl w:val="08144212"/>
    <w:lvl w:ilvl="0" w:tplc="C19895F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20933CF"/>
    <w:multiLevelType w:val="hybridMultilevel"/>
    <w:tmpl w:val="B206244C"/>
    <w:lvl w:ilvl="0" w:tplc="3A785550">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EC2B21"/>
    <w:multiLevelType w:val="hybridMultilevel"/>
    <w:tmpl w:val="A72A71B2"/>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08990583"/>
    <w:multiLevelType w:val="hybridMultilevel"/>
    <w:tmpl w:val="4E404B58"/>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135D81"/>
    <w:multiLevelType w:val="hybridMultilevel"/>
    <w:tmpl w:val="D1EA88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CC50B25"/>
    <w:multiLevelType w:val="hybridMultilevel"/>
    <w:tmpl w:val="3F68E3F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1">
    <w:nsid w:val="104677FF"/>
    <w:multiLevelType w:val="hybridMultilevel"/>
    <w:tmpl w:val="A35215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32F3754"/>
    <w:multiLevelType w:val="hybridMultilevel"/>
    <w:tmpl w:val="610EB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5367D6B"/>
    <w:multiLevelType w:val="hybridMultilevel"/>
    <w:tmpl w:val="C3C4DE70"/>
    <w:lvl w:ilvl="0" w:tplc="C19895F2">
      <w:start w:val="1"/>
      <w:numFmt w:val="bullet"/>
      <w:lvlText w:val=""/>
      <w:lvlJc w:val="left"/>
      <w:pPr>
        <w:ind w:left="386" w:hanging="360"/>
      </w:pPr>
      <w:rPr>
        <w:rFonts w:ascii="Symbol" w:hAnsi="Symbol" w:cs="Symbol" w:hint="default"/>
      </w:rPr>
    </w:lvl>
    <w:lvl w:ilvl="1" w:tplc="04190003">
      <w:start w:val="1"/>
      <w:numFmt w:val="bullet"/>
      <w:lvlText w:val="o"/>
      <w:lvlJc w:val="left"/>
      <w:pPr>
        <w:ind w:left="1106" w:hanging="360"/>
      </w:pPr>
      <w:rPr>
        <w:rFonts w:ascii="Courier New" w:hAnsi="Courier New" w:cs="Courier New" w:hint="default"/>
      </w:rPr>
    </w:lvl>
    <w:lvl w:ilvl="2" w:tplc="04190005">
      <w:start w:val="1"/>
      <w:numFmt w:val="bullet"/>
      <w:lvlText w:val=""/>
      <w:lvlJc w:val="left"/>
      <w:pPr>
        <w:ind w:left="1826" w:hanging="360"/>
      </w:pPr>
      <w:rPr>
        <w:rFonts w:ascii="Wingdings" w:hAnsi="Wingdings" w:cs="Wingdings" w:hint="default"/>
      </w:rPr>
    </w:lvl>
    <w:lvl w:ilvl="3" w:tplc="04190001">
      <w:start w:val="1"/>
      <w:numFmt w:val="bullet"/>
      <w:lvlText w:val=""/>
      <w:lvlJc w:val="left"/>
      <w:pPr>
        <w:ind w:left="2546" w:hanging="360"/>
      </w:pPr>
      <w:rPr>
        <w:rFonts w:ascii="Symbol" w:hAnsi="Symbol" w:cs="Symbol" w:hint="default"/>
      </w:rPr>
    </w:lvl>
    <w:lvl w:ilvl="4" w:tplc="04190003">
      <w:start w:val="1"/>
      <w:numFmt w:val="bullet"/>
      <w:lvlText w:val="o"/>
      <w:lvlJc w:val="left"/>
      <w:pPr>
        <w:ind w:left="3266" w:hanging="360"/>
      </w:pPr>
      <w:rPr>
        <w:rFonts w:ascii="Courier New" w:hAnsi="Courier New" w:cs="Courier New" w:hint="default"/>
      </w:rPr>
    </w:lvl>
    <w:lvl w:ilvl="5" w:tplc="04190005">
      <w:start w:val="1"/>
      <w:numFmt w:val="bullet"/>
      <w:lvlText w:val=""/>
      <w:lvlJc w:val="left"/>
      <w:pPr>
        <w:ind w:left="3986" w:hanging="360"/>
      </w:pPr>
      <w:rPr>
        <w:rFonts w:ascii="Wingdings" w:hAnsi="Wingdings" w:cs="Wingdings" w:hint="default"/>
      </w:rPr>
    </w:lvl>
    <w:lvl w:ilvl="6" w:tplc="04190001">
      <w:start w:val="1"/>
      <w:numFmt w:val="bullet"/>
      <w:lvlText w:val=""/>
      <w:lvlJc w:val="left"/>
      <w:pPr>
        <w:ind w:left="4706" w:hanging="360"/>
      </w:pPr>
      <w:rPr>
        <w:rFonts w:ascii="Symbol" w:hAnsi="Symbol" w:cs="Symbol" w:hint="default"/>
      </w:rPr>
    </w:lvl>
    <w:lvl w:ilvl="7" w:tplc="04190003">
      <w:start w:val="1"/>
      <w:numFmt w:val="bullet"/>
      <w:lvlText w:val="o"/>
      <w:lvlJc w:val="left"/>
      <w:pPr>
        <w:ind w:left="5426" w:hanging="360"/>
      </w:pPr>
      <w:rPr>
        <w:rFonts w:ascii="Courier New" w:hAnsi="Courier New" w:cs="Courier New" w:hint="default"/>
      </w:rPr>
    </w:lvl>
    <w:lvl w:ilvl="8" w:tplc="04190005">
      <w:start w:val="1"/>
      <w:numFmt w:val="bullet"/>
      <w:lvlText w:val=""/>
      <w:lvlJc w:val="left"/>
      <w:pPr>
        <w:ind w:left="6146" w:hanging="360"/>
      </w:pPr>
      <w:rPr>
        <w:rFonts w:ascii="Wingdings" w:hAnsi="Wingdings" w:cs="Wingdings" w:hint="default"/>
      </w:rPr>
    </w:lvl>
  </w:abstractNum>
  <w:abstractNum w:abstractNumId="14">
    <w:nsid w:val="1ACD698E"/>
    <w:multiLevelType w:val="hybridMultilevel"/>
    <w:tmpl w:val="6C48A11E"/>
    <w:lvl w:ilvl="0" w:tplc="04190005">
      <w:start w:val="1"/>
      <w:numFmt w:val="bullet"/>
      <w:lvlText w:val=""/>
      <w:lvlJc w:val="left"/>
      <w:pPr>
        <w:ind w:left="778" w:hanging="360"/>
      </w:pPr>
      <w:rPr>
        <w:rFonts w:ascii="Wingdings" w:hAnsi="Wingdings" w:cs="Wingdings"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cs="Wingdings" w:hint="default"/>
      </w:rPr>
    </w:lvl>
    <w:lvl w:ilvl="3" w:tplc="04190001">
      <w:start w:val="1"/>
      <w:numFmt w:val="bullet"/>
      <w:lvlText w:val=""/>
      <w:lvlJc w:val="left"/>
      <w:pPr>
        <w:ind w:left="2938" w:hanging="360"/>
      </w:pPr>
      <w:rPr>
        <w:rFonts w:ascii="Symbol" w:hAnsi="Symbol" w:cs="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cs="Wingdings" w:hint="default"/>
      </w:rPr>
    </w:lvl>
    <w:lvl w:ilvl="6" w:tplc="04190001">
      <w:start w:val="1"/>
      <w:numFmt w:val="bullet"/>
      <w:lvlText w:val=""/>
      <w:lvlJc w:val="left"/>
      <w:pPr>
        <w:ind w:left="5098" w:hanging="360"/>
      </w:pPr>
      <w:rPr>
        <w:rFonts w:ascii="Symbol" w:hAnsi="Symbol" w:cs="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cs="Wingdings" w:hint="default"/>
      </w:rPr>
    </w:lvl>
  </w:abstractNum>
  <w:abstractNum w:abstractNumId="15">
    <w:nsid w:val="1B8E4F3B"/>
    <w:multiLevelType w:val="hybridMultilevel"/>
    <w:tmpl w:val="7C6CB34C"/>
    <w:lvl w:ilvl="0" w:tplc="A4109FEE">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6">
    <w:nsid w:val="1BFC3E50"/>
    <w:multiLevelType w:val="hybridMultilevel"/>
    <w:tmpl w:val="75547864"/>
    <w:lvl w:ilvl="0" w:tplc="3A785550">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3B21378"/>
    <w:multiLevelType w:val="hybridMultilevel"/>
    <w:tmpl w:val="0A829ADA"/>
    <w:lvl w:ilvl="0" w:tplc="C19895F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6615B7"/>
    <w:multiLevelType w:val="hybridMultilevel"/>
    <w:tmpl w:val="B36C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AF2E17"/>
    <w:multiLevelType w:val="multilevel"/>
    <w:tmpl w:val="01346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CB78BD"/>
    <w:multiLevelType w:val="hybridMultilevel"/>
    <w:tmpl w:val="938AB122"/>
    <w:lvl w:ilvl="0" w:tplc="3A785550">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F9F199E"/>
    <w:multiLevelType w:val="hybridMultilevel"/>
    <w:tmpl w:val="DBCA80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1106714"/>
    <w:multiLevelType w:val="hybridMultilevel"/>
    <w:tmpl w:val="E21E518C"/>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3">
    <w:nsid w:val="31DE3EB9"/>
    <w:multiLevelType w:val="hybridMultilevel"/>
    <w:tmpl w:val="53BE2BA4"/>
    <w:lvl w:ilvl="0" w:tplc="7AEAC9F0">
      <w:start w:val="1"/>
      <w:numFmt w:val="decimal"/>
      <w:lvlText w:val="%1."/>
      <w:lvlJc w:val="left"/>
      <w:pPr>
        <w:ind w:left="2085" w:hanging="118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4">
    <w:nsid w:val="323A29D7"/>
    <w:multiLevelType w:val="hybridMultilevel"/>
    <w:tmpl w:val="0C78C384"/>
    <w:lvl w:ilvl="0" w:tplc="56601608">
      <w:start w:val="1"/>
      <w:numFmt w:val="decimal"/>
      <w:lvlText w:val="%1)"/>
      <w:lvlJc w:val="left"/>
      <w:pPr>
        <w:ind w:left="644" w:hanging="360"/>
      </w:pPr>
      <w:rPr>
        <w:rFonts w:hint="default"/>
        <w:b w:val="0"/>
        <w:bCs w:val="0"/>
        <w:i w:val="0"/>
        <w:iCs w:val="0"/>
        <w:u w:val="non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nsid w:val="38A96B54"/>
    <w:multiLevelType w:val="hybridMultilevel"/>
    <w:tmpl w:val="8924AF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06F2D6A"/>
    <w:multiLevelType w:val="hybridMultilevel"/>
    <w:tmpl w:val="53320300"/>
    <w:lvl w:ilvl="0" w:tplc="04190005">
      <w:start w:val="1"/>
      <w:numFmt w:val="bullet"/>
      <w:lvlText w:val=""/>
      <w:lvlJc w:val="left"/>
      <w:pPr>
        <w:ind w:left="778" w:hanging="360"/>
      </w:pPr>
      <w:rPr>
        <w:rFonts w:ascii="Wingdings" w:hAnsi="Wingdings" w:cs="Wingdings"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cs="Wingdings" w:hint="default"/>
      </w:rPr>
    </w:lvl>
    <w:lvl w:ilvl="3" w:tplc="04190001">
      <w:start w:val="1"/>
      <w:numFmt w:val="bullet"/>
      <w:lvlText w:val=""/>
      <w:lvlJc w:val="left"/>
      <w:pPr>
        <w:ind w:left="2938" w:hanging="360"/>
      </w:pPr>
      <w:rPr>
        <w:rFonts w:ascii="Symbol" w:hAnsi="Symbol" w:cs="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cs="Wingdings" w:hint="default"/>
      </w:rPr>
    </w:lvl>
    <w:lvl w:ilvl="6" w:tplc="04190001">
      <w:start w:val="1"/>
      <w:numFmt w:val="bullet"/>
      <w:lvlText w:val=""/>
      <w:lvlJc w:val="left"/>
      <w:pPr>
        <w:ind w:left="5098" w:hanging="360"/>
      </w:pPr>
      <w:rPr>
        <w:rFonts w:ascii="Symbol" w:hAnsi="Symbol" w:cs="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cs="Wingdings" w:hint="default"/>
      </w:rPr>
    </w:lvl>
  </w:abstractNum>
  <w:abstractNum w:abstractNumId="27">
    <w:nsid w:val="42643B75"/>
    <w:multiLevelType w:val="hybridMultilevel"/>
    <w:tmpl w:val="57722492"/>
    <w:lvl w:ilvl="0" w:tplc="04190005">
      <w:start w:val="1"/>
      <w:numFmt w:val="bullet"/>
      <w:lvlText w:val=""/>
      <w:lvlJc w:val="left"/>
      <w:pPr>
        <w:ind w:left="778" w:hanging="360"/>
      </w:pPr>
      <w:rPr>
        <w:rFonts w:ascii="Wingdings" w:hAnsi="Wingdings" w:cs="Wingdings"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cs="Wingdings" w:hint="default"/>
      </w:rPr>
    </w:lvl>
    <w:lvl w:ilvl="3" w:tplc="04190001">
      <w:start w:val="1"/>
      <w:numFmt w:val="bullet"/>
      <w:lvlText w:val=""/>
      <w:lvlJc w:val="left"/>
      <w:pPr>
        <w:ind w:left="2938" w:hanging="360"/>
      </w:pPr>
      <w:rPr>
        <w:rFonts w:ascii="Symbol" w:hAnsi="Symbol" w:cs="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cs="Wingdings" w:hint="default"/>
      </w:rPr>
    </w:lvl>
    <w:lvl w:ilvl="6" w:tplc="04190001">
      <w:start w:val="1"/>
      <w:numFmt w:val="bullet"/>
      <w:lvlText w:val=""/>
      <w:lvlJc w:val="left"/>
      <w:pPr>
        <w:ind w:left="5098" w:hanging="360"/>
      </w:pPr>
      <w:rPr>
        <w:rFonts w:ascii="Symbol" w:hAnsi="Symbol" w:cs="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cs="Wingdings" w:hint="default"/>
      </w:rPr>
    </w:lvl>
  </w:abstractNum>
  <w:abstractNum w:abstractNumId="28">
    <w:nsid w:val="44AB0EC9"/>
    <w:multiLevelType w:val="hybridMultilevel"/>
    <w:tmpl w:val="00587396"/>
    <w:lvl w:ilvl="0" w:tplc="04190001">
      <w:start w:val="1"/>
      <w:numFmt w:val="bullet"/>
      <w:lvlText w:val=""/>
      <w:lvlJc w:val="left"/>
      <w:pPr>
        <w:tabs>
          <w:tab w:val="num" w:pos="644"/>
        </w:tabs>
        <w:ind w:left="644" w:hanging="360"/>
      </w:pPr>
      <w:rPr>
        <w:rFonts w:ascii="Symbol" w:hAnsi="Symbol" w:cs="Symbol"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9">
    <w:nsid w:val="48FE7A53"/>
    <w:multiLevelType w:val="hybridMultilevel"/>
    <w:tmpl w:val="308AAA02"/>
    <w:lvl w:ilvl="0" w:tplc="3A785550">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9AE6209"/>
    <w:multiLevelType w:val="hybridMultilevel"/>
    <w:tmpl w:val="5B4E28B6"/>
    <w:lvl w:ilvl="0" w:tplc="04190001">
      <w:start w:val="1"/>
      <w:numFmt w:val="bullet"/>
      <w:lvlText w:val=""/>
      <w:lvlJc w:val="left"/>
      <w:pPr>
        <w:ind w:left="720" w:hanging="360"/>
      </w:pPr>
      <w:rPr>
        <w:rFonts w:ascii="Symbol" w:hAnsi="Symbol" w:cs="Symbol" w:hint="default"/>
      </w:rPr>
    </w:lvl>
    <w:lvl w:ilvl="1" w:tplc="454E3FA8">
      <w:numFmt w:val="bullet"/>
      <w:lvlText w:val="•"/>
      <w:lvlJc w:val="left"/>
      <w:pPr>
        <w:ind w:left="1440" w:hanging="360"/>
      </w:pPr>
      <w:rPr>
        <w:rFonts w:ascii="Times New Roman" w:eastAsia="Times New Roman" w:hAnsi="Times New Roman" w:hint="default"/>
        <w:i w:val="0"/>
        <w:iCs w:val="0"/>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7A17103"/>
    <w:multiLevelType w:val="hybridMultilevel"/>
    <w:tmpl w:val="B8006CEE"/>
    <w:lvl w:ilvl="0" w:tplc="04190005">
      <w:start w:val="1"/>
      <w:numFmt w:val="bullet"/>
      <w:lvlText w:val=""/>
      <w:lvlJc w:val="left"/>
      <w:pPr>
        <w:ind w:left="778" w:hanging="360"/>
      </w:pPr>
      <w:rPr>
        <w:rFonts w:ascii="Wingdings" w:hAnsi="Wingdings" w:cs="Wingdings" w:hint="default"/>
      </w:rPr>
    </w:lvl>
    <w:lvl w:ilvl="1" w:tplc="04190003">
      <w:start w:val="1"/>
      <w:numFmt w:val="bullet"/>
      <w:lvlText w:val="o"/>
      <w:lvlJc w:val="left"/>
      <w:pPr>
        <w:ind w:left="1498" w:hanging="360"/>
      </w:pPr>
      <w:rPr>
        <w:rFonts w:ascii="Courier New" w:hAnsi="Courier New" w:cs="Courier New" w:hint="default"/>
      </w:rPr>
    </w:lvl>
    <w:lvl w:ilvl="2" w:tplc="04190005">
      <w:start w:val="1"/>
      <w:numFmt w:val="bullet"/>
      <w:lvlText w:val=""/>
      <w:lvlJc w:val="left"/>
      <w:pPr>
        <w:ind w:left="2218" w:hanging="360"/>
      </w:pPr>
      <w:rPr>
        <w:rFonts w:ascii="Wingdings" w:hAnsi="Wingdings" w:cs="Wingdings" w:hint="default"/>
      </w:rPr>
    </w:lvl>
    <w:lvl w:ilvl="3" w:tplc="04190001">
      <w:start w:val="1"/>
      <w:numFmt w:val="bullet"/>
      <w:lvlText w:val=""/>
      <w:lvlJc w:val="left"/>
      <w:pPr>
        <w:ind w:left="2938" w:hanging="360"/>
      </w:pPr>
      <w:rPr>
        <w:rFonts w:ascii="Symbol" w:hAnsi="Symbol" w:cs="Symbol" w:hint="default"/>
      </w:rPr>
    </w:lvl>
    <w:lvl w:ilvl="4" w:tplc="04190003">
      <w:start w:val="1"/>
      <w:numFmt w:val="bullet"/>
      <w:lvlText w:val="o"/>
      <w:lvlJc w:val="left"/>
      <w:pPr>
        <w:ind w:left="3658" w:hanging="360"/>
      </w:pPr>
      <w:rPr>
        <w:rFonts w:ascii="Courier New" w:hAnsi="Courier New" w:cs="Courier New" w:hint="default"/>
      </w:rPr>
    </w:lvl>
    <w:lvl w:ilvl="5" w:tplc="04190005">
      <w:start w:val="1"/>
      <w:numFmt w:val="bullet"/>
      <w:lvlText w:val=""/>
      <w:lvlJc w:val="left"/>
      <w:pPr>
        <w:ind w:left="4378" w:hanging="360"/>
      </w:pPr>
      <w:rPr>
        <w:rFonts w:ascii="Wingdings" w:hAnsi="Wingdings" w:cs="Wingdings" w:hint="default"/>
      </w:rPr>
    </w:lvl>
    <w:lvl w:ilvl="6" w:tplc="04190001">
      <w:start w:val="1"/>
      <w:numFmt w:val="bullet"/>
      <w:lvlText w:val=""/>
      <w:lvlJc w:val="left"/>
      <w:pPr>
        <w:ind w:left="5098" w:hanging="360"/>
      </w:pPr>
      <w:rPr>
        <w:rFonts w:ascii="Symbol" w:hAnsi="Symbol" w:cs="Symbol" w:hint="default"/>
      </w:rPr>
    </w:lvl>
    <w:lvl w:ilvl="7" w:tplc="04190003">
      <w:start w:val="1"/>
      <w:numFmt w:val="bullet"/>
      <w:lvlText w:val="o"/>
      <w:lvlJc w:val="left"/>
      <w:pPr>
        <w:ind w:left="5818" w:hanging="360"/>
      </w:pPr>
      <w:rPr>
        <w:rFonts w:ascii="Courier New" w:hAnsi="Courier New" w:cs="Courier New" w:hint="default"/>
      </w:rPr>
    </w:lvl>
    <w:lvl w:ilvl="8" w:tplc="04190005">
      <w:start w:val="1"/>
      <w:numFmt w:val="bullet"/>
      <w:lvlText w:val=""/>
      <w:lvlJc w:val="left"/>
      <w:pPr>
        <w:ind w:left="6538" w:hanging="360"/>
      </w:pPr>
      <w:rPr>
        <w:rFonts w:ascii="Wingdings" w:hAnsi="Wingdings" w:cs="Wingdings" w:hint="default"/>
      </w:rPr>
    </w:lvl>
  </w:abstractNum>
  <w:abstractNum w:abstractNumId="32">
    <w:nsid w:val="57A765C5"/>
    <w:multiLevelType w:val="hybridMultilevel"/>
    <w:tmpl w:val="FCCCB334"/>
    <w:lvl w:ilvl="0" w:tplc="04190001">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894635B"/>
    <w:multiLevelType w:val="multilevel"/>
    <w:tmpl w:val="6A5E2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9B1993"/>
    <w:multiLevelType w:val="hybridMultilevel"/>
    <w:tmpl w:val="C0A61954"/>
    <w:lvl w:ilvl="0" w:tplc="0C36B2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F3363EF"/>
    <w:multiLevelType w:val="hybridMultilevel"/>
    <w:tmpl w:val="4C7EF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0237B41"/>
    <w:multiLevelType w:val="hybridMultilevel"/>
    <w:tmpl w:val="F5B263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60BD7757"/>
    <w:multiLevelType w:val="hybridMultilevel"/>
    <w:tmpl w:val="99D85D5C"/>
    <w:lvl w:ilvl="0" w:tplc="04190005">
      <w:start w:val="1"/>
      <w:numFmt w:val="bullet"/>
      <w:lvlText w:val=""/>
      <w:lvlJc w:val="left"/>
      <w:pPr>
        <w:ind w:left="840" w:hanging="360"/>
      </w:pPr>
      <w:rPr>
        <w:rFonts w:ascii="Wingdings" w:hAnsi="Wingdings" w:cs="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38">
    <w:nsid w:val="6DE370BF"/>
    <w:multiLevelType w:val="hybridMultilevel"/>
    <w:tmpl w:val="E8BCF44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E2F4680"/>
    <w:multiLevelType w:val="hybridMultilevel"/>
    <w:tmpl w:val="7026D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CB190A"/>
    <w:multiLevelType w:val="hybridMultilevel"/>
    <w:tmpl w:val="19D0816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28"/>
  </w:num>
  <w:num w:numId="2">
    <w:abstractNumId w:val="33"/>
  </w:num>
  <w:num w:numId="3">
    <w:abstractNumId w:val="28"/>
  </w:num>
  <w:num w:numId="4">
    <w:abstractNumId w:val="34"/>
  </w:num>
  <w:num w:numId="5">
    <w:abstractNumId w:val="25"/>
  </w:num>
  <w:num w:numId="6">
    <w:abstractNumId w:val="24"/>
  </w:num>
  <w:num w:numId="7">
    <w:abstractNumId w:val="9"/>
  </w:num>
  <w:num w:numId="8">
    <w:abstractNumId w:val="17"/>
  </w:num>
  <w:num w:numId="9">
    <w:abstractNumId w:val="5"/>
  </w:num>
  <w:num w:numId="10">
    <w:abstractNumId w:val="23"/>
  </w:num>
  <w:num w:numId="11">
    <w:abstractNumId w:val="15"/>
  </w:num>
  <w:num w:numId="12">
    <w:abstractNumId w:val="12"/>
  </w:num>
  <w:num w:numId="13">
    <w:abstractNumId w:val="11"/>
  </w:num>
  <w:num w:numId="14">
    <w:abstractNumId w:val="30"/>
  </w:num>
  <w:num w:numId="15">
    <w:abstractNumId w:val="8"/>
  </w:num>
  <w:num w:numId="16">
    <w:abstractNumId w:val="32"/>
  </w:num>
  <w:num w:numId="17">
    <w:abstractNumId w:val="21"/>
  </w:num>
  <w:num w:numId="18">
    <w:abstractNumId w:val="13"/>
  </w:num>
  <w:num w:numId="19">
    <w:abstractNumId w:val="16"/>
  </w:num>
  <w:num w:numId="20">
    <w:abstractNumId w:val="6"/>
  </w:num>
  <w:num w:numId="21">
    <w:abstractNumId w:val="29"/>
  </w:num>
  <w:num w:numId="22">
    <w:abstractNumId w:val="20"/>
  </w:num>
  <w:num w:numId="23">
    <w:abstractNumId w:val="7"/>
  </w:num>
  <w:num w:numId="24">
    <w:abstractNumId w:val="26"/>
  </w:num>
  <w:num w:numId="25">
    <w:abstractNumId w:val="37"/>
  </w:num>
  <w:num w:numId="26">
    <w:abstractNumId w:val="27"/>
  </w:num>
  <w:num w:numId="27">
    <w:abstractNumId w:val="14"/>
  </w:num>
  <w:num w:numId="28">
    <w:abstractNumId w:val="38"/>
  </w:num>
  <w:num w:numId="29">
    <w:abstractNumId w:val="31"/>
  </w:num>
  <w:num w:numId="30">
    <w:abstractNumId w:val="35"/>
  </w:num>
  <w:num w:numId="31">
    <w:abstractNumId w:val="0"/>
  </w:num>
  <w:num w:numId="32">
    <w:abstractNumId w:val="1"/>
  </w:num>
  <w:num w:numId="33">
    <w:abstractNumId w:val="2"/>
  </w:num>
  <w:num w:numId="34">
    <w:abstractNumId w:val="3"/>
  </w:num>
  <w:num w:numId="35">
    <w:abstractNumId w:val="4"/>
  </w:num>
  <w:num w:numId="36">
    <w:abstractNumId w:val="36"/>
  </w:num>
  <w:num w:numId="37">
    <w:abstractNumId w:val="10"/>
  </w:num>
  <w:num w:numId="38">
    <w:abstractNumId w:val="40"/>
  </w:num>
  <w:num w:numId="39">
    <w:abstractNumId w:val="18"/>
  </w:num>
  <w:num w:numId="40">
    <w:abstractNumId w:val="39"/>
  </w:num>
  <w:num w:numId="41">
    <w:abstractNumId w:val="22"/>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DB2484"/>
    <w:rsid w:val="00014EEE"/>
    <w:rsid w:val="00024C68"/>
    <w:rsid w:val="0004401E"/>
    <w:rsid w:val="000750F3"/>
    <w:rsid w:val="000774AD"/>
    <w:rsid w:val="000A1ABE"/>
    <w:rsid w:val="000B2B9B"/>
    <w:rsid w:val="000C7FCA"/>
    <w:rsid w:val="000E2891"/>
    <w:rsid w:val="0010347A"/>
    <w:rsid w:val="00125073"/>
    <w:rsid w:val="00132C9B"/>
    <w:rsid w:val="00143619"/>
    <w:rsid w:val="00154E57"/>
    <w:rsid w:val="0015557C"/>
    <w:rsid w:val="00161BDB"/>
    <w:rsid w:val="001771FF"/>
    <w:rsid w:val="001775DE"/>
    <w:rsid w:val="001C7693"/>
    <w:rsid w:val="001D261C"/>
    <w:rsid w:val="001E61B1"/>
    <w:rsid w:val="001F3D24"/>
    <w:rsid w:val="001F52A9"/>
    <w:rsid w:val="00220A36"/>
    <w:rsid w:val="00220A7C"/>
    <w:rsid w:val="00222EC6"/>
    <w:rsid w:val="00224186"/>
    <w:rsid w:val="00244700"/>
    <w:rsid w:val="002515F2"/>
    <w:rsid w:val="0025734E"/>
    <w:rsid w:val="00261690"/>
    <w:rsid w:val="002672FA"/>
    <w:rsid w:val="002858C1"/>
    <w:rsid w:val="002A15DF"/>
    <w:rsid w:val="002B29ED"/>
    <w:rsid w:val="002C38C7"/>
    <w:rsid w:val="002D45C6"/>
    <w:rsid w:val="002E44B9"/>
    <w:rsid w:val="002F4052"/>
    <w:rsid w:val="003045F2"/>
    <w:rsid w:val="00333839"/>
    <w:rsid w:val="00343FF4"/>
    <w:rsid w:val="0035034E"/>
    <w:rsid w:val="00351621"/>
    <w:rsid w:val="003516A1"/>
    <w:rsid w:val="00361725"/>
    <w:rsid w:val="00363F6E"/>
    <w:rsid w:val="003A0D25"/>
    <w:rsid w:val="003B0488"/>
    <w:rsid w:val="003D0E6F"/>
    <w:rsid w:val="003D4D6D"/>
    <w:rsid w:val="003D5469"/>
    <w:rsid w:val="003E231D"/>
    <w:rsid w:val="003F2F18"/>
    <w:rsid w:val="00423EFF"/>
    <w:rsid w:val="00425C49"/>
    <w:rsid w:val="004329F5"/>
    <w:rsid w:val="004408A5"/>
    <w:rsid w:val="004704B0"/>
    <w:rsid w:val="004A08B3"/>
    <w:rsid w:val="004B0CA7"/>
    <w:rsid w:val="004B6326"/>
    <w:rsid w:val="004C5ED3"/>
    <w:rsid w:val="004D7F5F"/>
    <w:rsid w:val="00510C40"/>
    <w:rsid w:val="005130B0"/>
    <w:rsid w:val="00523DFF"/>
    <w:rsid w:val="00523E6B"/>
    <w:rsid w:val="00527E5C"/>
    <w:rsid w:val="00561B44"/>
    <w:rsid w:val="00576A5A"/>
    <w:rsid w:val="00580813"/>
    <w:rsid w:val="00582141"/>
    <w:rsid w:val="005A7319"/>
    <w:rsid w:val="005B2F68"/>
    <w:rsid w:val="005D0C84"/>
    <w:rsid w:val="005E4F9D"/>
    <w:rsid w:val="005F28DA"/>
    <w:rsid w:val="005F3B76"/>
    <w:rsid w:val="005F5A4B"/>
    <w:rsid w:val="006076F8"/>
    <w:rsid w:val="00647B4C"/>
    <w:rsid w:val="006520DC"/>
    <w:rsid w:val="00657982"/>
    <w:rsid w:val="006942DF"/>
    <w:rsid w:val="00695200"/>
    <w:rsid w:val="006A3371"/>
    <w:rsid w:val="006B203E"/>
    <w:rsid w:val="006C5DE9"/>
    <w:rsid w:val="006D0CC5"/>
    <w:rsid w:val="006E2EF8"/>
    <w:rsid w:val="00725D92"/>
    <w:rsid w:val="00740B2A"/>
    <w:rsid w:val="00745B3B"/>
    <w:rsid w:val="00753015"/>
    <w:rsid w:val="0076368B"/>
    <w:rsid w:val="00777BDE"/>
    <w:rsid w:val="00795D18"/>
    <w:rsid w:val="007A2D0C"/>
    <w:rsid w:val="007A74E9"/>
    <w:rsid w:val="007A7A54"/>
    <w:rsid w:val="007B1940"/>
    <w:rsid w:val="007B1DE1"/>
    <w:rsid w:val="007C0764"/>
    <w:rsid w:val="007C5CF0"/>
    <w:rsid w:val="007D17E6"/>
    <w:rsid w:val="007D56B0"/>
    <w:rsid w:val="007E37A2"/>
    <w:rsid w:val="008060EF"/>
    <w:rsid w:val="00872FB9"/>
    <w:rsid w:val="00885681"/>
    <w:rsid w:val="00887FA3"/>
    <w:rsid w:val="008A7B63"/>
    <w:rsid w:val="008D17CB"/>
    <w:rsid w:val="00907091"/>
    <w:rsid w:val="00910091"/>
    <w:rsid w:val="0094077D"/>
    <w:rsid w:val="00950928"/>
    <w:rsid w:val="0095396D"/>
    <w:rsid w:val="00967A4E"/>
    <w:rsid w:val="00985874"/>
    <w:rsid w:val="00986BAF"/>
    <w:rsid w:val="00990204"/>
    <w:rsid w:val="00992586"/>
    <w:rsid w:val="00993AB9"/>
    <w:rsid w:val="00995C10"/>
    <w:rsid w:val="009B3DE4"/>
    <w:rsid w:val="009C58E8"/>
    <w:rsid w:val="009E44E7"/>
    <w:rsid w:val="009F67CF"/>
    <w:rsid w:val="00A34DBC"/>
    <w:rsid w:val="00A538AC"/>
    <w:rsid w:val="00A57B89"/>
    <w:rsid w:val="00A703CC"/>
    <w:rsid w:val="00A87734"/>
    <w:rsid w:val="00AC44AD"/>
    <w:rsid w:val="00AC6A65"/>
    <w:rsid w:val="00AD0C96"/>
    <w:rsid w:val="00AD2233"/>
    <w:rsid w:val="00AF53DD"/>
    <w:rsid w:val="00B00777"/>
    <w:rsid w:val="00B30E5B"/>
    <w:rsid w:val="00B34168"/>
    <w:rsid w:val="00B357D0"/>
    <w:rsid w:val="00B4047D"/>
    <w:rsid w:val="00B4135F"/>
    <w:rsid w:val="00B47BE2"/>
    <w:rsid w:val="00B50964"/>
    <w:rsid w:val="00B669FF"/>
    <w:rsid w:val="00B707A4"/>
    <w:rsid w:val="00B73372"/>
    <w:rsid w:val="00B7683A"/>
    <w:rsid w:val="00B91378"/>
    <w:rsid w:val="00BB15A6"/>
    <w:rsid w:val="00BD7401"/>
    <w:rsid w:val="00BE3603"/>
    <w:rsid w:val="00C03863"/>
    <w:rsid w:val="00C051C5"/>
    <w:rsid w:val="00C0717B"/>
    <w:rsid w:val="00C10DCC"/>
    <w:rsid w:val="00C31E03"/>
    <w:rsid w:val="00C35803"/>
    <w:rsid w:val="00C35B1E"/>
    <w:rsid w:val="00C36B31"/>
    <w:rsid w:val="00C554C0"/>
    <w:rsid w:val="00C8607D"/>
    <w:rsid w:val="00CA0B7B"/>
    <w:rsid w:val="00CB6B69"/>
    <w:rsid w:val="00CC0505"/>
    <w:rsid w:val="00CF24F6"/>
    <w:rsid w:val="00D02937"/>
    <w:rsid w:val="00D10C81"/>
    <w:rsid w:val="00D40403"/>
    <w:rsid w:val="00D4262E"/>
    <w:rsid w:val="00D44FF6"/>
    <w:rsid w:val="00D650CD"/>
    <w:rsid w:val="00D72E24"/>
    <w:rsid w:val="00D957EB"/>
    <w:rsid w:val="00DB114B"/>
    <w:rsid w:val="00DB2484"/>
    <w:rsid w:val="00DC4793"/>
    <w:rsid w:val="00DC4D5E"/>
    <w:rsid w:val="00DD5813"/>
    <w:rsid w:val="00DE30A8"/>
    <w:rsid w:val="00E10FA3"/>
    <w:rsid w:val="00E11B26"/>
    <w:rsid w:val="00E11D38"/>
    <w:rsid w:val="00E12413"/>
    <w:rsid w:val="00E22A36"/>
    <w:rsid w:val="00E32B77"/>
    <w:rsid w:val="00E63A01"/>
    <w:rsid w:val="00E6757C"/>
    <w:rsid w:val="00E85D6C"/>
    <w:rsid w:val="00E96E5E"/>
    <w:rsid w:val="00EA57B4"/>
    <w:rsid w:val="00EA7165"/>
    <w:rsid w:val="00ED3B78"/>
    <w:rsid w:val="00ED65BC"/>
    <w:rsid w:val="00F00BBA"/>
    <w:rsid w:val="00F05B15"/>
    <w:rsid w:val="00F25CB0"/>
    <w:rsid w:val="00F34AAB"/>
    <w:rsid w:val="00F500F8"/>
    <w:rsid w:val="00F72877"/>
    <w:rsid w:val="00F75859"/>
    <w:rsid w:val="00F80BC8"/>
    <w:rsid w:val="00F842C9"/>
    <w:rsid w:val="00F8483F"/>
    <w:rsid w:val="00FA0527"/>
    <w:rsid w:val="00FB2761"/>
    <w:rsid w:val="00FD3F11"/>
    <w:rsid w:val="00FD604D"/>
    <w:rsid w:val="00FD6992"/>
    <w:rsid w:val="00FE4538"/>
    <w:rsid w:val="00FE6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D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3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5130B0"/>
    <w:rPr>
      <w:color w:val="0000FF"/>
      <w:u w:val="single"/>
    </w:rPr>
  </w:style>
  <w:style w:type="paragraph" w:styleId="a5">
    <w:name w:val="List Paragraph"/>
    <w:basedOn w:val="a"/>
    <w:uiPriority w:val="99"/>
    <w:qFormat/>
    <w:rsid w:val="00CF24F6"/>
    <w:pPr>
      <w:ind w:left="720"/>
    </w:pPr>
    <w:rPr>
      <w:rFonts w:eastAsia="Times New Roman"/>
      <w:lang w:eastAsia="ru-RU"/>
    </w:rPr>
  </w:style>
  <w:style w:type="character" w:customStyle="1" w:styleId="FontStyle14">
    <w:name w:val="Font Style14"/>
    <w:uiPriority w:val="99"/>
    <w:rsid w:val="006B203E"/>
    <w:rPr>
      <w:rFonts w:ascii="Arial" w:hAnsi="Arial" w:cs="Arial"/>
      <w:sz w:val="16"/>
      <w:szCs w:val="16"/>
    </w:rPr>
  </w:style>
  <w:style w:type="paragraph" w:customStyle="1" w:styleId="Style2">
    <w:name w:val="Style2"/>
    <w:basedOn w:val="a"/>
    <w:uiPriority w:val="99"/>
    <w:rsid w:val="001775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775DE"/>
    <w:pPr>
      <w:widowControl w:val="0"/>
      <w:autoSpaceDE w:val="0"/>
      <w:autoSpaceDN w:val="0"/>
      <w:adjustRightInd w:val="0"/>
      <w:spacing w:after="0" w:line="326" w:lineRule="exact"/>
      <w:ind w:hanging="350"/>
    </w:pPr>
    <w:rPr>
      <w:rFonts w:ascii="Times New Roman" w:eastAsia="Times New Roman" w:hAnsi="Times New Roman" w:cs="Times New Roman"/>
      <w:sz w:val="24"/>
      <w:szCs w:val="24"/>
      <w:lang w:eastAsia="ru-RU"/>
    </w:rPr>
  </w:style>
  <w:style w:type="paragraph" w:customStyle="1" w:styleId="Style6">
    <w:name w:val="Style6"/>
    <w:basedOn w:val="a"/>
    <w:uiPriority w:val="99"/>
    <w:rsid w:val="001775DE"/>
    <w:pPr>
      <w:widowControl w:val="0"/>
      <w:autoSpaceDE w:val="0"/>
      <w:autoSpaceDN w:val="0"/>
      <w:adjustRightInd w:val="0"/>
      <w:spacing w:after="0" w:line="331"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775DE"/>
    <w:rPr>
      <w:rFonts w:ascii="Times New Roman" w:hAnsi="Times New Roman" w:cs="Times New Roman"/>
      <w:spacing w:val="10"/>
      <w:sz w:val="24"/>
      <w:szCs w:val="24"/>
    </w:rPr>
  </w:style>
  <w:style w:type="paragraph" w:customStyle="1" w:styleId="a6">
    <w:name w:val="Стиль"/>
    <w:uiPriority w:val="99"/>
    <w:rsid w:val="001775DE"/>
    <w:pPr>
      <w:widowControl w:val="0"/>
      <w:autoSpaceDE w:val="0"/>
      <w:autoSpaceDN w:val="0"/>
      <w:adjustRightInd w:val="0"/>
    </w:pPr>
    <w:rPr>
      <w:rFonts w:ascii="Arial" w:eastAsia="Times New Roman" w:hAnsi="Arial" w:cs="Arial"/>
      <w:sz w:val="24"/>
      <w:szCs w:val="24"/>
    </w:rPr>
  </w:style>
  <w:style w:type="character" w:customStyle="1" w:styleId="FontStyle13">
    <w:name w:val="Font Style13"/>
    <w:uiPriority w:val="99"/>
    <w:rsid w:val="008060EF"/>
    <w:rPr>
      <w:rFonts w:ascii="Arial" w:hAnsi="Arial" w:cs="Arial"/>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E11D38"/>
    <w:rPr>
      <w:rFonts w:ascii="Times New Roman" w:hAnsi="Times New Roman" w:cs="Times New Roman"/>
      <w:sz w:val="24"/>
      <w:szCs w:val="24"/>
      <w:u w:val="none"/>
      <w:effect w:val="none"/>
    </w:rPr>
  </w:style>
  <w:style w:type="paragraph" w:styleId="2">
    <w:name w:val="Body Text Indent 2"/>
    <w:basedOn w:val="a"/>
    <w:link w:val="20"/>
    <w:uiPriority w:val="99"/>
    <w:rsid w:val="00F80BC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locked/>
    <w:rsid w:val="00F80BC8"/>
    <w:rPr>
      <w:rFonts w:ascii="Times New Roman" w:hAnsi="Times New Roman" w:cs="Times New Roman"/>
      <w:sz w:val="24"/>
      <w:szCs w:val="24"/>
      <w:lang w:eastAsia="ru-RU"/>
    </w:rPr>
  </w:style>
  <w:style w:type="paragraph" w:styleId="a7">
    <w:name w:val="No Spacing"/>
    <w:uiPriority w:val="99"/>
    <w:qFormat/>
    <w:rsid w:val="00C10DCC"/>
    <w:rPr>
      <w:rFonts w:eastAsia="Times New Roman" w:cs="Calibri"/>
      <w:sz w:val="22"/>
      <w:szCs w:val="22"/>
    </w:rPr>
  </w:style>
  <w:style w:type="paragraph" w:styleId="a8">
    <w:name w:val="header"/>
    <w:basedOn w:val="a"/>
    <w:link w:val="a9"/>
    <w:uiPriority w:val="99"/>
    <w:rsid w:val="00FE68B5"/>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FE68B5"/>
  </w:style>
  <w:style w:type="paragraph" w:styleId="aa">
    <w:name w:val="footer"/>
    <w:basedOn w:val="a"/>
    <w:link w:val="ab"/>
    <w:uiPriority w:val="99"/>
    <w:rsid w:val="00FE68B5"/>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E68B5"/>
  </w:style>
  <w:style w:type="character" w:customStyle="1" w:styleId="ac">
    <w:name w:val="Основной текст + Курсив"/>
    <w:uiPriority w:val="99"/>
    <w:rsid w:val="00D40403"/>
    <w:rPr>
      <w:rFonts w:ascii="Times New Roman" w:hAnsi="Times New Roman" w:cs="Times New Roman"/>
      <w:i/>
      <w:iCs/>
      <w:color w:val="000000"/>
      <w:spacing w:val="0"/>
      <w:w w:val="100"/>
      <w:position w:val="0"/>
      <w:sz w:val="23"/>
      <w:szCs w:val="23"/>
      <w:u w:val="none"/>
      <w:lang w:val="ru-RU"/>
    </w:rPr>
  </w:style>
  <w:style w:type="paragraph" w:customStyle="1" w:styleId="Style4">
    <w:name w:val="Style4"/>
    <w:basedOn w:val="a"/>
    <w:uiPriority w:val="99"/>
    <w:rsid w:val="002858C1"/>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ar-SA"/>
    </w:rPr>
  </w:style>
  <w:style w:type="character" w:customStyle="1" w:styleId="FontStyle43">
    <w:name w:val="Font Style43"/>
    <w:basedOn w:val="a0"/>
    <w:uiPriority w:val="99"/>
    <w:rsid w:val="002858C1"/>
    <w:rPr>
      <w:rFonts w:ascii="Times New Roman" w:hAnsi="Times New Roman" w:cs="Times New Roman"/>
      <w:sz w:val="18"/>
      <w:szCs w:val="18"/>
    </w:rPr>
  </w:style>
  <w:style w:type="paragraph" w:customStyle="1" w:styleId="11">
    <w:name w:val="Знак Знак Знак1 Знак1"/>
    <w:basedOn w:val="a"/>
    <w:uiPriority w:val="99"/>
    <w:rsid w:val="006A3371"/>
    <w:pPr>
      <w:spacing w:after="160" w:line="240" w:lineRule="exact"/>
    </w:pPr>
    <w:rPr>
      <w:rFonts w:ascii="Verdana" w:eastAsia="Times New Roman" w:hAnsi="Verdana" w:cs="Verdana"/>
      <w:sz w:val="20"/>
      <w:szCs w:val="20"/>
      <w:lang w:val="en-US"/>
    </w:rPr>
  </w:style>
  <w:style w:type="paragraph" w:styleId="ad">
    <w:name w:val="Body Text"/>
    <w:basedOn w:val="a"/>
    <w:link w:val="ae"/>
    <w:uiPriority w:val="99"/>
    <w:rsid w:val="006A3371"/>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locked/>
    <w:rsid w:val="006A3371"/>
    <w:rPr>
      <w:rFonts w:ascii="Times New Roman" w:hAnsi="Times New Roman" w:cs="Times New Roman"/>
      <w:sz w:val="20"/>
      <w:szCs w:val="20"/>
      <w:lang w:eastAsia="ru-RU"/>
    </w:rPr>
  </w:style>
  <w:style w:type="paragraph" w:customStyle="1" w:styleId="c0">
    <w:name w:val="c0"/>
    <w:basedOn w:val="a"/>
    <w:uiPriority w:val="99"/>
    <w:rsid w:val="006A3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A3371"/>
  </w:style>
  <w:style w:type="character" w:customStyle="1" w:styleId="c7">
    <w:name w:val="c7"/>
    <w:uiPriority w:val="99"/>
    <w:rsid w:val="006A3371"/>
  </w:style>
  <w:style w:type="character" w:styleId="af">
    <w:name w:val="Emphasis"/>
    <w:basedOn w:val="a0"/>
    <w:uiPriority w:val="99"/>
    <w:qFormat/>
    <w:rsid w:val="006A3371"/>
    <w:rPr>
      <w:i/>
      <w:iCs/>
    </w:rPr>
  </w:style>
  <w:style w:type="character" w:customStyle="1" w:styleId="1">
    <w:name w:val="Заголовок №1_"/>
    <w:link w:val="10"/>
    <w:uiPriority w:val="99"/>
    <w:locked/>
    <w:rsid w:val="006A3371"/>
    <w:rPr>
      <w:rFonts w:ascii="Tahoma" w:eastAsia="Times New Roman" w:hAnsi="Tahoma" w:cs="Tahoma"/>
      <w:b/>
      <w:bCs/>
      <w:shd w:val="clear" w:color="auto" w:fill="FFFFFF"/>
    </w:rPr>
  </w:style>
  <w:style w:type="paragraph" w:customStyle="1" w:styleId="10">
    <w:name w:val="Заголовок №1"/>
    <w:basedOn w:val="a"/>
    <w:link w:val="1"/>
    <w:uiPriority w:val="99"/>
    <w:rsid w:val="006A3371"/>
    <w:pPr>
      <w:widowControl w:val="0"/>
      <w:shd w:val="clear" w:color="auto" w:fill="FFFFFF"/>
      <w:spacing w:before="180" w:after="180" w:line="240" w:lineRule="atLeast"/>
      <w:jc w:val="center"/>
      <w:outlineLvl w:val="0"/>
    </w:pPr>
    <w:rPr>
      <w:rFonts w:ascii="Tahoma" w:eastAsia="Times New Roman" w:hAnsi="Tahoma" w:cs="Times New Roman"/>
      <w:b/>
      <w:bCs/>
      <w:sz w:val="20"/>
      <w:szCs w:val="20"/>
    </w:rPr>
  </w:style>
  <w:style w:type="paragraph" w:styleId="af0">
    <w:name w:val="Balloon Text"/>
    <w:basedOn w:val="a"/>
    <w:link w:val="af1"/>
    <w:uiPriority w:val="99"/>
    <w:semiHidden/>
    <w:rsid w:val="006A33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6A3371"/>
    <w:rPr>
      <w:rFonts w:ascii="Tahoma" w:hAnsi="Tahoma" w:cs="Tahoma"/>
      <w:sz w:val="16"/>
      <w:szCs w:val="16"/>
    </w:rPr>
  </w:style>
  <w:style w:type="character" w:customStyle="1" w:styleId="af2">
    <w:name w:val="a"/>
    <w:basedOn w:val="a0"/>
    <w:uiPriority w:val="99"/>
    <w:rsid w:val="006A3371"/>
  </w:style>
  <w:style w:type="character" w:customStyle="1" w:styleId="l6">
    <w:name w:val="l6"/>
    <w:basedOn w:val="a0"/>
    <w:uiPriority w:val="99"/>
    <w:rsid w:val="006A3371"/>
  </w:style>
  <w:style w:type="table" w:styleId="af3">
    <w:name w:val="Table Grid"/>
    <w:basedOn w:val="a1"/>
    <w:uiPriority w:val="99"/>
    <w:rsid w:val="006A33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6A33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0">
    <w:name w:val="p20"/>
    <w:basedOn w:val="a"/>
    <w:uiPriority w:val="99"/>
    <w:rsid w:val="00C3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C35803"/>
  </w:style>
  <w:style w:type="character" w:customStyle="1" w:styleId="fontstyle34">
    <w:name w:val="fontstyle34"/>
    <w:basedOn w:val="a0"/>
    <w:uiPriority w:val="99"/>
    <w:rsid w:val="00B47BE2"/>
  </w:style>
  <w:style w:type="paragraph" w:customStyle="1" w:styleId="style60">
    <w:name w:val="style6"/>
    <w:basedOn w:val="a"/>
    <w:uiPriority w:val="99"/>
    <w:rsid w:val="00B47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style35"/>
    <w:basedOn w:val="a0"/>
    <w:uiPriority w:val="99"/>
    <w:rsid w:val="00B47BE2"/>
  </w:style>
  <w:style w:type="character" w:customStyle="1" w:styleId="apple-converted-space">
    <w:name w:val="apple-converted-space"/>
    <w:basedOn w:val="a0"/>
    <w:uiPriority w:val="99"/>
    <w:rsid w:val="00B47BE2"/>
  </w:style>
  <w:style w:type="paragraph" w:customStyle="1" w:styleId="c16">
    <w:name w:val="c16"/>
    <w:basedOn w:val="a"/>
    <w:uiPriority w:val="99"/>
    <w:rsid w:val="00ED3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uiPriority w:val="99"/>
    <w:rsid w:val="00ED3B78"/>
  </w:style>
  <w:style w:type="character" w:customStyle="1" w:styleId="c1">
    <w:name w:val="c1"/>
    <w:basedOn w:val="a0"/>
    <w:uiPriority w:val="99"/>
    <w:rsid w:val="00ED3B78"/>
  </w:style>
  <w:style w:type="character" w:styleId="af4">
    <w:name w:val="Strong"/>
    <w:basedOn w:val="a0"/>
    <w:uiPriority w:val="99"/>
    <w:qFormat/>
    <w:rsid w:val="00A34DBC"/>
    <w:rPr>
      <w:b/>
      <w:bCs/>
    </w:rPr>
  </w:style>
  <w:style w:type="paragraph" w:styleId="af5">
    <w:name w:val="Plain Text"/>
    <w:basedOn w:val="a"/>
    <w:link w:val="af6"/>
    <w:rsid w:val="00154E57"/>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154E57"/>
    <w:rPr>
      <w:rFonts w:ascii="Courier New" w:eastAsia="Times New Roman"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5D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30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5130B0"/>
    <w:rPr>
      <w:color w:val="0000FF"/>
      <w:u w:val="single"/>
    </w:rPr>
  </w:style>
  <w:style w:type="paragraph" w:styleId="a5">
    <w:name w:val="List Paragraph"/>
    <w:basedOn w:val="a"/>
    <w:uiPriority w:val="99"/>
    <w:qFormat/>
    <w:rsid w:val="00CF24F6"/>
    <w:pPr>
      <w:ind w:left="720"/>
    </w:pPr>
    <w:rPr>
      <w:rFonts w:eastAsia="Times New Roman"/>
      <w:lang w:eastAsia="ru-RU"/>
    </w:rPr>
  </w:style>
  <w:style w:type="character" w:customStyle="1" w:styleId="FontStyle14">
    <w:name w:val="Font Style14"/>
    <w:uiPriority w:val="99"/>
    <w:rsid w:val="006B203E"/>
    <w:rPr>
      <w:rFonts w:ascii="Arial" w:hAnsi="Arial" w:cs="Arial"/>
      <w:sz w:val="16"/>
      <w:szCs w:val="16"/>
    </w:rPr>
  </w:style>
  <w:style w:type="paragraph" w:customStyle="1" w:styleId="Style2">
    <w:name w:val="Style2"/>
    <w:basedOn w:val="a"/>
    <w:uiPriority w:val="99"/>
    <w:rsid w:val="001775D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775DE"/>
    <w:pPr>
      <w:widowControl w:val="0"/>
      <w:autoSpaceDE w:val="0"/>
      <w:autoSpaceDN w:val="0"/>
      <w:adjustRightInd w:val="0"/>
      <w:spacing w:after="0" w:line="326" w:lineRule="exact"/>
      <w:ind w:hanging="350"/>
    </w:pPr>
    <w:rPr>
      <w:rFonts w:ascii="Times New Roman" w:eastAsia="Times New Roman" w:hAnsi="Times New Roman" w:cs="Times New Roman"/>
      <w:sz w:val="24"/>
      <w:szCs w:val="24"/>
      <w:lang w:eastAsia="ru-RU"/>
    </w:rPr>
  </w:style>
  <w:style w:type="paragraph" w:customStyle="1" w:styleId="Style6">
    <w:name w:val="Style6"/>
    <w:basedOn w:val="a"/>
    <w:uiPriority w:val="99"/>
    <w:rsid w:val="001775DE"/>
    <w:pPr>
      <w:widowControl w:val="0"/>
      <w:autoSpaceDE w:val="0"/>
      <w:autoSpaceDN w:val="0"/>
      <w:adjustRightInd w:val="0"/>
      <w:spacing w:after="0" w:line="331"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775DE"/>
    <w:rPr>
      <w:rFonts w:ascii="Times New Roman" w:hAnsi="Times New Roman" w:cs="Times New Roman"/>
      <w:spacing w:val="10"/>
      <w:sz w:val="24"/>
      <w:szCs w:val="24"/>
    </w:rPr>
  </w:style>
  <w:style w:type="paragraph" w:customStyle="1" w:styleId="a6">
    <w:name w:val="Стиль"/>
    <w:uiPriority w:val="99"/>
    <w:rsid w:val="001775DE"/>
    <w:pPr>
      <w:widowControl w:val="0"/>
      <w:autoSpaceDE w:val="0"/>
      <w:autoSpaceDN w:val="0"/>
      <w:adjustRightInd w:val="0"/>
    </w:pPr>
    <w:rPr>
      <w:rFonts w:ascii="Arial" w:eastAsia="Times New Roman" w:hAnsi="Arial" w:cs="Arial"/>
      <w:sz w:val="24"/>
      <w:szCs w:val="24"/>
    </w:rPr>
  </w:style>
  <w:style w:type="character" w:customStyle="1" w:styleId="FontStyle13">
    <w:name w:val="Font Style13"/>
    <w:uiPriority w:val="99"/>
    <w:rsid w:val="008060EF"/>
    <w:rPr>
      <w:rFonts w:ascii="Arial" w:hAnsi="Arial" w:cs="Arial"/>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E11D38"/>
    <w:rPr>
      <w:rFonts w:ascii="Times New Roman" w:hAnsi="Times New Roman" w:cs="Times New Roman"/>
      <w:sz w:val="24"/>
      <w:szCs w:val="24"/>
      <w:u w:val="none"/>
      <w:effect w:val="none"/>
    </w:rPr>
  </w:style>
  <w:style w:type="paragraph" w:styleId="2">
    <w:name w:val="Body Text Indent 2"/>
    <w:basedOn w:val="a"/>
    <w:link w:val="20"/>
    <w:uiPriority w:val="99"/>
    <w:rsid w:val="00F80BC8"/>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locked/>
    <w:rsid w:val="00F80BC8"/>
    <w:rPr>
      <w:rFonts w:ascii="Times New Roman" w:hAnsi="Times New Roman" w:cs="Times New Roman"/>
      <w:sz w:val="24"/>
      <w:szCs w:val="24"/>
      <w:lang w:eastAsia="ru-RU"/>
    </w:rPr>
  </w:style>
  <w:style w:type="paragraph" w:styleId="a7">
    <w:name w:val="No Spacing"/>
    <w:uiPriority w:val="99"/>
    <w:qFormat/>
    <w:rsid w:val="00C10DCC"/>
    <w:rPr>
      <w:rFonts w:eastAsia="Times New Roman" w:cs="Calibri"/>
      <w:sz w:val="22"/>
      <w:szCs w:val="22"/>
    </w:rPr>
  </w:style>
  <w:style w:type="paragraph" w:styleId="a8">
    <w:name w:val="header"/>
    <w:basedOn w:val="a"/>
    <w:link w:val="a9"/>
    <w:uiPriority w:val="99"/>
    <w:rsid w:val="00FE68B5"/>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FE68B5"/>
  </w:style>
  <w:style w:type="paragraph" w:styleId="aa">
    <w:name w:val="footer"/>
    <w:basedOn w:val="a"/>
    <w:link w:val="ab"/>
    <w:uiPriority w:val="99"/>
    <w:rsid w:val="00FE68B5"/>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FE68B5"/>
  </w:style>
  <w:style w:type="character" w:customStyle="1" w:styleId="ac">
    <w:name w:val="Основной текст + Курсив"/>
    <w:uiPriority w:val="99"/>
    <w:rsid w:val="00D40403"/>
    <w:rPr>
      <w:rFonts w:ascii="Times New Roman" w:hAnsi="Times New Roman" w:cs="Times New Roman"/>
      <w:i/>
      <w:iCs/>
      <w:color w:val="000000"/>
      <w:spacing w:val="0"/>
      <w:w w:val="100"/>
      <w:position w:val="0"/>
      <w:sz w:val="23"/>
      <w:szCs w:val="23"/>
      <w:u w:val="none"/>
      <w:lang w:val="ru-RU"/>
    </w:rPr>
  </w:style>
  <w:style w:type="paragraph" w:customStyle="1" w:styleId="Style4">
    <w:name w:val="Style4"/>
    <w:basedOn w:val="a"/>
    <w:uiPriority w:val="99"/>
    <w:rsid w:val="002858C1"/>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ar-SA"/>
    </w:rPr>
  </w:style>
  <w:style w:type="character" w:customStyle="1" w:styleId="FontStyle43">
    <w:name w:val="Font Style43"/>
    <w:basedOn w:val="a0"/>
    <w:uiPriority w:val="99"/>
    <w:rsid w:val="002858C1"/>
    <w:rPr>
      <w:rFonts w:ascii="Times New Roman" w:hAnsi="Times New Roman" w:cs="Times New Roman"/>
      <w:sz w:val="18"/>
      <w:szCs w:val="18"/>
    </w:rPr>
  </w:style>
  <w:style w:type="paragraph" w:customStyle="1" w:styleId="11">
    <w:name w:val="Знак Знак Знак1 Знак1"/>
    <w:basedOn w:val="a"/>
    <w:uiPriority w:val="99"/>
    <w:rsid w:val="006A3371"/>
    <w:pPr>
      <w:spacing w:after="160" w:line="240" w:lineRule="exact"/>
    </w:pPr>
    <w:rPr>
      <w:rFonts w:ascii="Verdana" w:eastAsia="Times New Roman" w:hAnsi="Verdana" w:cs="Verdana"/>
      <w:sz w:val="20"/>
      <w:szCs w:val="20"/>
      <w:lang w:val="en-US"/>
    </w:rPr>
  </w:style>
  <w:style w:type="paragraph" w:styleId="ad">
    <w:name w:val="Body Text"/>
    <w:basedOn w:val="a"/>
    <w:link w:val="ae"/>
    <w:uiPriority w:val="99"/>
    <w:rsid w:val="006A3371"/>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locked/>
    <w:rsid w:val="006A3371"/>
    <w:rPr>
      <w:rFonts w:ascii="Times New Roman" w:hAnsi="Times New Roman" w:cs="Times New Roman"/>
      <w:sz w:val="20"/>
      <w:szCs w:val="20"/>
      <w:lang w:eastAsia="ru-RU"/>
    </w:rPr>
  </w:style>
  <w:style w:type="paragraph" w:customStyle="1" w:styleId="c0">
    <w:name w:val="c0"/>
    <w:basedOn w:val="a"/>
    <w:uiPriority w:val="99"/>
    <w:rsid w:val="006A3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A3371"/>
  </w:style>
  <w:style w:type="character" w:customStyle="1" w:styleId="c7">
    <w:name w:val="c7"/>
    <w:uiPriority w:val="99"/>
    <w:rsid w:val="006A3371"/>
  </w:style>
  <w:style w:type="character" w:styleId="af">
    <w:name w:val="Emphasis"/>
    <w:basedOn w:val="a0"/>
    <w:uiPriority w:val="99"/>
    <w:qFormat/>
    <w:rsid w:val="006A3371"/>
    <w:rPr>
      <w:i/>
      <w:iCs/>
    </w:rPr>
  </w:style>
  <w:style w:type="character" w:customStyle="1" w:styleId="1">
    <w:name w:val="Заголовок №1_"/>
    <w:link w:val="10"/>
    <w:uiPriority w:val="99"/>
    <w:locked/>
    <w:rsid w:val="006A3371"/>
    <w:rPr>
      <w:rFonts w:ascii="Tahoma" w:eastAsia="Times New Roman" w:hAnsi="Tahoma" w:cs="Tahoma"/>
      <w:b/>
      <w:bCs/>
      <w:shd w:val="clear" w:color="auto" w:fill="FFFFFF"/>
    </w:rPr>
  </w:style>
  <w:style w:type="paragraph" w:customStyle="1" w:styleId="10">
    <w:name w:val="Заголовок №1"/>
    <w:basedOn w:val="a"/>
    <w:link w:val="1"/>
    <w:uiPriority w:val="99"/>
    <w:rsid w:val="006A3371"/>
    <w:pPr>
      <w:widowControl w:val="0"/>
      <w:shd w:val="clear" w:color="auto" w:fill="FFFFFF"/>
      <w:spacing w:before="180" w:after="180" w:line="240" w:lineRule="atLeast"/>
      <w:jc w:val="center"/>
      <w:outlineLvl w:val="0"/>
    </w:pPr>
    <w:rPr>
      <w:rFonts w:ascii="Tahoma" w:eastAsia="Times New Roman" w:hAnsi="Tahoma" w:cs="Times New Roman"/>
      <w:b/>
      <w:bCs/>
      <w:sz w:val="20"/>
      <w:szCs w:val="20"/>
    </w:rPr>
  </w:style>
  <w:style w:type="paragraph" w:styleId="af0">
    <w:name w:val="Balloon Text"/>
    <w:basedOn w:val="a"/>
    <w:link w:val="af1"/>
    <w:uiPriority w:val="99"/>
    <w:semiHidden/>
    <w:rsid w:val="006A337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6A3371"/>
    <w:rPr>
      <w:rFonts w:ascii="Tahoma" w:hAnsi="Tahoma" w:cs="Tahoma"/>
      <w:sz w:val="16"/>
      <w:szCs w:val="16"/>
    </w:rPr>
  </w:style>
  <w:style w:type="character" w:customStyle="1" w:styleId="af2">
    <w:name w:val="a"/>
    <w:basedOn w:val="a0"/>
    <w:uiPriority w:val="99"/>
    <w:rsid w:val="006A3371"/>
  </w:style>
  <w:style w:type="character" w:customStyle="1" w:styleId="l6">
    <w:name w:val="l6"/>
    <w:basedOn w:val="a0"/>
    <w:uiPriority w:val="99"/>
    <w:rsid w:val="006A3371"/>
  </w:style>
  <w:style w:type="table" w:styleId="af3">
    <w:name w:val="Table Grid"/>
    <w:basedOn w:val="a1"/>
    <w:uiPriority w:val="99"/>
    <w:rsid w:val="006A337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6A337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0">
    <w:name w:val="p20"/>
    <w:basedOn w:val="a"/>
    <w:uiPriority w:val="99"/>
    <w:rsid w:val="00C358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C35803"/>
  </w:style>
  <w:style w:type="character" w:customStyle="1" w:styleId="fontstyle34">
    <w:name w:val="fontstyle34"/>
    <w:basedOn w:val="a0"/>
    <w:uiPriority w:val="99"/>
    <w:rsid w:val="00B47BE2"/>
  </w:style>
  <w:style w:type="paragraph" w:customStyle="1" w:styleId="style60">
    <w:name w:val="style6"/>
    <w:basedOn w:val="a"/>
    <w:uiPriority w:val="99"/>
    <w:rsid w:val="00B47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style35"/>
    <w:basedOn w:val="a0"/>
    <w:uiPriority w:val="99"/>
    <w:rsid w:val="00B47BE2"/>
  </w:style>
  <w:style w:type="character" w:customStyle="1" w:styleId="apple-converted-space">
    <w:name w:val="apple-converted-space"/>
    <w:basedOn w:val="a0"/>
    <w:uiPriority w:val="99"/>
    <w:rsid w:val="00B47BE2"/>
  </w:style>
  <w:style w:type="paragraph" w:customStyle="1" w:styleId="c16">
    <w:name w:val="c16"/>
    <w:basedOn w:val="a"/>
    <w:uiPriority w:val="99"/>
    <w:rsid w:val="00ED3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uiPriority w:val="99"/>
    <w:rsid w:val="00ED3B78"/>
  </w:style>
  <w:style w:type="character" w:customStyle="1" w:styleId="c1">
    <w:name w:val="c1"/>
    <w:basedOn w:val="a0"/>
    <w:uiPriority w:val="99"/>
    <w:rsid w:val="00ED3B78"/>
  </w:style>
  <w:style w:type="character" w:styleId="af4">
    <w:name w:val="Strong"/>
    <w:basedOn w:val="a0"/>
    <w:uiPriority w:val="99"/>
    <w:qFormat/>
    <w:rsid w:val="00A34DBC"/>
    <w:rPr>
      <w:b/>
      <w:bCs/>
    </w:rPr>
  </w:style>
  <w:style w:type="paragraph" w:styleId="af5">
    <w:name w:val="Plain Text"/>
    <w:basedOn w:val="a"/>
    <w:link w:val="af6"/>
    <w:rsid w:val="00154E57"/>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rsid w:val="00154E57"/>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453869508">
      <w:marLeft w:val="0"/>
      <w:marRight w:val="0"/>
      <w:marTop w:val="0"/>
      <w:marBottom w:val="0"/>
      <w:divBdr>
        <w:top w:val="none" w:sz="0" w:space="0" w:color="auto"/>
        <w:left w:val="none" w:sz="0" w:space="0" w:color="auto"/>
        <w:bottom w:val="none" w:sz="0" w:space="0" w:color="auto"/>
        <w:right w:val="none" w:sz="0" w:space="0" w:color="auto"/>
      </w:divBdr>
    </w:div>
    <w:div w:id="453869509">
      <w:marLeft w:val="0"/>
      <w:marRight w:val="0"/>
      <w:marTop w:val="0"/>
      <w:marBottom w:val="0"/>
      <w:divBdr>
        <w:top w:val="none" w:sz="0" w:space="0" w:color="auto"/>
        <w:left w:val="none" w:sz="0" w:space="0" w:color="auto"/>
        <w:bottom w:val="none" w:sz="0" w:space="0" w:color="auto"/>
        <w:right w:val="none" w:sz="0" w:space="0" w:color="auto"/>
      </w:divBdr>
    </w:div>
    <w:div w:id="453869510">
      <w:marLeft w:val="0"/>
      <w:marRight w:val="0"/>
      <w:marTop w:val="0"/>
      <w:marBottom w:val="0"/>
      <w:divBdr>
        <w:top w:val="none" w:sz="0" w:space="0" w:color="auto"/>
        <w:left w:val="none" w:sz="0" w:space="0" w:color="auto"/>
        <w:bottom w:val="none" w:sz="0" w:space="0" w:color="auto"/>
        <w:right w:val="none" w:sz="0" w:space="0" w:color="auto"/>
      </w:divBdr>
    </w:div>
    <w:div w:id="453869511">
      <w:marLeft w:val="0"/>
      <w:marRight w:val="0"/>
      <w:marTop w:val="0"/>
      <w:marBottom w:val="0"/>
      <w:divBdr>
        <w:top w:val="none" w:sz="0" w:space="0" w:color="auto"/>
        <w:left w:val="none" w:sz="0" w:space="0" w:color="auto"/>
        <w:bottom w:val="none" w:sz="0" w:space="0" w:color="auto"/>
        <w:right w:val="none" w:sz="0" w:space="0" w:color="auto"/>
      </w:divBdr>
    </w:div>
    <w:div w:id="453869512">
      <w:marLeft w:val="0"/>
      <w:marRight w:val="0"/>
      <w:marTop w:val="0"/>
      <w:marBottom w:val="0"/>
      <w:divBdr>
        <w:top w:val="none" w:sz="0" w:space="0" w:color="auto"/>
        <w:left w:val="none" w:sz="0" w:space="0" w:color="auto"/>
        <w:bottom w:val="none" w:sz="0" w:space="0" w:color="auto"/>
        <w:right w:val="none" w:sz="0" w:space="0" w:color="auto"/>
      </w:divBdr>
    </w:div>
    <w:div w:id="453869514">
      <w:marLeft w:val="0"/>
      <w:marRight w:val="0"/>
      <w:marTop w:val="0"/>
      <w:marBottom w:val="0"/>
      <w:divBdr>
        <w:top w:val="none" w:sz="0" w:space="0" w:color="auto"/>
        <w:left w:val="none" w:sz="0" w:space="0" w:color="auto"/>
        <w:bottom w:val="none" w:sz="0" w:space="0" w:color="auto"/>
        <w:right w:val="none" w:sz="0" w:space="0" w:color="auto"/>
      </w:divBdr>
    </w:div>
    <w:div w:id="453869515">
      <w:marLeft w:val="0"/>
      <w:marRight w:val="0"/>
      <w:marTop w:val="0"/>
      <w:marBottom w:val="0"/>
      <w:divBdr>
        <w:top w:val="none" w:sz="0" w:space="0" w:color="auto"/>
        <w:left w:val="none" w:sz="0" w:space="0" w:color="auto"/>
        <w:bottom w:val="none" w:sz="0" w:space="0" w:color="auto"/>
        <w:right w:val="none" w:sz="0" w:space="0" w:color="auto"/>
      </w:divBdr>
      <w:divsChild>
        <w:div w:id="453869527">
          <w:marLeft w:val="0"/>
          <w:marRight w:val="0"/>
          <w:marTop w:val="0"/>
          <w:marBottom w:val="0"/>
          <w:divBdr>
            <w:top w:val="none" w:sz="0" w:space="0" w:color="auto"/>
            <w:left w:val="none" w:sz="0" w:space="0" w:color="auto"/>
            <w:bottom w:val="none" w:sz="0" w:space="0" w:color="auto"/>
            <w:right w:val="none" w:sz="0" w:space="0" w:color="auto"/>
          </w:divBdr>
        </w:div>
        <w:div w:id="453869529">
          <w:marLeft w:val="0"/>
          <w:marRight w:val="0"/>
          <w:marTop w:val="0"/>
          <w:marBottom w:val="0"/>
          <w:divBdr>
            <w:top w:val="none" w:sz="0" w:space="0" w:color="auto"/>
            <w:left w:val="none" w:sz="0" w:space="0" w:color="auto"/>
            <w:bottom w:val="none" w:sz="0" w:space="0" w:color="auto"/>
            <w:right w:val="none" w:sz="0" w:space="0" w:color="auto"/>
          </w:divBdr>
        </w:div>
      </w:divsChild>
    </w:div>
    <w:div w:id="453869516">
      <w:marLeft w:val="0"/>
      <w:marRight w:val="0"/>
      <w:marTop w:val="0"/>
      <w:marBottom w:val="0"/>
      <w:divBdr>
        <w:top w:val="none" w:sz="0" w:space="0" w:color="auto"/>
        <w:left w:val="none" w:sz="0" w:space="0" w:color="auto"/>
        <w:bottom w:val="none" w:sz="0" w:space="0" w:color="auto"/>
        <w:right w:val="none" w:sz="0" w:space="0" w:color="auto"/>
      </w:divBdr>
    </w:div>
    <w:div w:id="453869517">
      <w:marLeft w:val="0"/>
      <w:marRight w:val="0"/>
      <w:marTop w:val="0"/>
      <w:marBottom w:val="0"/>
      <w:divBdr>
        <w:top w:val="none" w:sz="0" w:space="0" w:color="auto"/>
        <w:left w:val="none" w:sz="0" w:space="0" w:color="auto"/>
        <w:bottom w:val="none" w:sz="0" w:space="0" w:color="auto"/>
        <w:right w:val="none" w:sz="0" w:space="0" w:color="auto"/>
      </w:divBdr>
    </w:div>
    <w:div w:id="453869518">
      <w:marLeft w:val="0"/>
      <w:marRight w:val="0"/>
      <w:marTop w:val="0"/>
      <w:marBottom w:val="0"/>
      <w:divBdr>
        <w:top w:val="none" w:sz="0" w:space="0" w:color="auto"/>
        <w:left w:val="none" w:sz="0" w:space="0" w:color="auto"/>
        <w:bottom w:val="none" w:sz="0" w:space="0" w:color="auto"/>
        <w:right w:val="none" w:sz="0" w:space="0" w:color="auto"/>
      </w:divBdr>
    </w:div>
    <w:div w:id="453869520">
      <w:marLeft w:val="0"/>
      <w:marRight w:val="0"/>
      <w:marTop w:val="0"/>
      <w:marBottom w:val="0"/>
      <w:divBdr>
        <w:top w:val="none" w:sz="0" w:space="0" w:color="auto"/>
        <w:left w:val="none" w:sz="0" w:space="0" w:color="auto"/>
        <w:bottom w:val="none" w:sz="0" w:space="0" w:color="auto"/>
        <w:right w:val="none" w:sz="0" w:space="0" w:color="auto"/>
      </w:divBdr>
    </w:div>
    <w:div w:id="453869521">
      <w:marLeft w:val="0"/>
      <w:marRight w:val="0"/>
      <w:marTop w:val="0"/>
      <w:marBottom w:val="0"/>
      <w:divBdr>
        <w:top w:val="none" w:sz="0" w:space="0" w:color="auto"/>
        <w:left w:val="none" w:sz="0" w:space="0" w:color="auto"/>
        <w:bottom w:val="none" w:sz="0" w:space="0" w:color="auto"/>
        <w:right w:val="none" w:sz="0" w:space="0" w:color="auto"/>
      </w:divBdr>
    </w:div>
    <w:div w:id="453869522">
      <w:marLeft w:val="0"/>
      <w:marRight w:val="0"/>
      <w:marTop w:val="0"/>
      <w:marBottom w:val="0"/>
      <w:divBdr>
        <w:top w:val="none" w:sz="0" w:space="0" w:color="auto"/>
        <w:left w:val="none" w:sz="0" w:space="0" w:color="auto"/>
        <w:bottom w:val="none" w:sz="0" w:space="0" w:color="auto"/>
        <w:right w:val="none" w:sz="0" w:space="0" w:color="auto"/>
      </w:divBdr>
      <w:divsChild>
        <w:div w:id="453869513">
          <w:marLeft w:val="0"/>
          <w:marRight w:val="0"/>
          <w:marTop w:val="0"/>
          <w:marBottom w:val="0"/>
          <w:divBdr>
            <w:top w:val="none" w:sz="0" w:space="0" w:color="auto"/>
            <w:left w:val="none" w:sz="0" w:space="0" w:color="auto"/>
            <w:bottom w:val="none" w:sz="0" w:space="0" w:color="auto"/>
            <w:right w:val="none" w:sz="0" w:space="0" w:color="auto"/>
          </w:divBdr>
        </w:div>
        <w:div w:id="453869519">
          <w:marLeft w:val="0"/>
          <w:marRight w:val="0"/>
          <w:marTop w:val="0"/>
          <w:marBottom w:val="0"/>
          <w:divBdr>
            <w:top w:val="none" w:sz="0" w:space="0" w:color="auto"/>
            <w:left w:val="none" w:sz="0" w:space="0" w:color="auto"/>
            <w:bottom w:val="none" w:sz="0" w:space="0" w:color="auto"/>
            <w:right w:val="none" w:sz="0" w:space="0" w:color="auto"/>
          </w:divBdr>
        </w:div>
      </w:divsChild>
    </w:div>
    <w:div w:id="453869523">
      <w:marLeft w:val="0"/>
      <w:marRight w:val="0"/>
      <w:marTop w:val="0"/>
      <w:marBottom w:val="0"/>
      <w:divBdr>
        <w:top w:val="none" w:sz="0" w:space="0" w:color="auto"/>
        <w:left w:val="none" w:sz="0" w:space="0" w:color="auto"/>
        <w:bottom w:val="none" w:sz="0" w:space="0" w:color="auto"/>
        <w:right w:val="none" w:sz="0" w:space="0" w:color="auto"/>
      </w:divBdr>
    </w:div>
    <w:div w:id="453869524">
      <w:marLeft w:val="0"/>
      <w:marRight w:val="0"/>
      <w:marTop w:val="0"/>
      <w:marBottom w:val="0"/>
      <w:divBdr>
        <w:top w:val="none" w:sz="0" w:space="0" w:color="auto"/>
        <w:left w:val="none" w:sz="0" w:space="0" w:color="auto"/>
        <w:bottom w:val="none" w:sz="0" w:space="0" w:color="auto"/>
        <w:right w:val="none" w:sz="0" w:space="0" w:color="auto"/>
      </w:divBdr>
    </w:div>
    <w:div w:id="453869525">
      <w:marLeft w:val="0"/>
      <w:marRight w:val="0"/>
      <w:marTop w:val="0"/>
      <w:marBottom w:val="0"/>
      <w:divBdr>
        <w:top w:val="none" w:sz="0" w:space="0" w:color="auto"/>
        <w:left w:val="none" w:sz="0" w:space="0" w:color="auto"/>
        <w:bottom w:val="none" w:sz="0" w:space="0" w:color="auto"/>
        <w:right w:val="none" w:sz="0" w:space="0" w:color="auto"/>
      </w:divBdr>
    </w:div>
    <w:div w:id="453869526">
      <w:marLeft w:val="0"/>
      <w:marRight w:val="0"/>
      <w:marTop w:val="0"/>
      <w:marBottom w:val="0"/>
      <w:divBdr>
        <w:top w:val="none" w:sz="0" w:space="0" w:color="auto"/>
        <w:left w:val="none" w:sz="0" w:space="0" w:color="auto"/>
        <w:bottom w:val="none" w:sz="0" w:space="0" w:color="auto"/>
        <w:right w:val="none" w:sz="0" w:space="0" w:color="auto"/>
      </w:divBdr>
    </w:div>
    <w:div w:id="453869528">
      <w:marLeft w:val="0"/>
      <w:marRight w:val="0"/>
      <w:marTop w:val="0"/>
      <w:marBottom w:val="0"/>
      <w:divBdr>
        <w:top w:val="none" w:sz="0" w:space="0" w:color="auto"/>
        <w:left w:val="none" w:sz="0" w:space="0" w:color="auto"/>
        <w:bottom w:val="none" w:sz="0" w:space="0" w:color="auto"/>
        <w:right w:val="none" w:sz="0" w:space="0" w:color="auto"/>
      </w:divBdr>
    </w:div>
    <w:div w:id="453869530">
      <w:marLeft w:val="0"/>
      <w:marRight w:val="0"/>
      <w:marTop w:val="0"/>
      <w:marBottom w:val="0"/>
      <w:divBdr>
        <w:top w:val="none" w:sz="0" w:space="0" w:color="auto"/>
        <w:left w:val="none" w:sz="0" w:space="0" w:color="auto"/>
        <w:bottom w:val="none" w:sz="0" w:space="0" w:color="auto"/>
        <w:right w:val="none" w:sz="0" w:space="0" w:color="auto"/>
      </w:divBdr>
    </w:div>
    <w:div w:id="453869531">
      <w:marLeft w:val="0"/>
      <w:marRight w:val="0"/>
      <w:marTop w:val="0"/>
      <w:marBottom w:val="0"/>
      <w:divBdr>
        <w:top w:val="none" w:sz="0" w:space="0" w:color="auto"/>
        <w:left w:val="none" w:sz="0" w:space="0" w:color="auto"/>
        <w:bottom w:val="none" w:sz="0" w:space="0" w:color="auto"/>
        <w:right w:val="none" w:sz="0" w:space="0" w:color="auto"/>
      </w:divBdr>
    </w:div>
    <w:div w:id="453869532">
      <w:marLeft w:val="0"/>
      <w:marRight w:val="0"/>
      <w:marTop w:val="0"/>
      <w:marBottom w:val="0"/>
      <w:divBdr>
        <w:top w:val="none" w:sz="0" w:space="0" w:color="auto"/>
        <w:left w:val="none" w:sz="0" w:space="0" w:color="auto"/>
        <w:bottom w:val="none" w:sz="0" w:space="0" w:color="auto"/>
        <w:right w:val="none" w:sz="0" w:space="0" w:color="auto"/>
      </w:divBdr>
    </w:div>
    <w:div w:id="453869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teacher/" TargetMode="External"/><Relationship Id="rId18" Type="http://schemas.openxmlformats.org/officeDocument/2006/relationships/hyperlink" Target="http://lesson-history.narod.ru/flash.htm" TargetMode="External"/><Relationship Id="rId26" Type="http://schemas.openxmlformats.org/officeDocument/2006/relationships/hyperlink" Target="http://lesson-history.narod.ru" TargetMode="External"/><Relationship Id="rId39" Type="http://schemas.openxmlformats.org/officeDocument/2006/relationships/hyperlink" Target="http://ellada.spb.ru" TargetMode="External"/><Relationship Id="rId21" Type="http://schemas.openxmlformats.org/officeDocument/2006/relationships/hyperlink" Target="http://lesson-history.narod.ru/flash.htm" TargetMode="External"/><Relationship Id="rId34" Type="http://schemas.openxmlformats.org/officeDocument/2006/relationships/hyperlink" Target="http://ellada.spb.ru" TargetMode="External"/><Relationship Id="rId42" Type="http://schemas.openxmlformats.org/officeDocument/2006/relationships/hyperlink" Target="http://ellada.spb.ru" TargetMode="External"/><Relationship Id="rId47" Type="http://schemas.openxmlformats.org/officeDocument/2006/relationships/hyperlink" Target="http://www.kremlin.ru/" TargetMode="External"/><Relationship Id="rId50" Type="http://schemas.openxmlformats.org/officeDocument/2006/relationships/hyperlink" Target="http://www.school.edu.ru" TargetMode="External"/><Relationship Id="rId55" Type="http://schemas.openxmlformats.org/officeDocument/2006/relationships/hyperlink" Target="http://www.apkpro.ru" TargetMode="External"/><Relationship Id="rId63" Type="http://schemas.openxmlformats.org/officeDocument/2006/relationships/hyperlink" Target="http://www.it-n.ru" TargetMode="External"/><Relationship Id="rId68" Type="http://schemas.openxmlformats.org/officeDocument/2006/relationships/hyperlink" Target="http://www.historydoc.edu.ru/catalog.asp"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rono.ru" TargetMode="External"/><Relationship Id="rId29" Type="http://schemas.openxmlformats.org/officeDocument/2006/relationships/hyperlink" Target="http://storyk.ru/" TargetMode="External"/><Relationship Id="rId11" Type="http://schemas.openxmlformats.org/officeDocument/2006/relationships/hyperlink" Target="http://lesson-history.narod.ru/flash.htm" TargetMode="External"/><Relationship Id="rId24" Type="http://schemas.openxmlformats.org/officeDocument/2006/relationships/hyperlink" Target="http://school-collection.edu.ru" TargetMode="External"/><Relationship Id="rId32" Type="http://schemas.openxmlformats.org/officeDocument/2006/relationships/hyperlink" Target="http://lesson-history.narod.ru" TargetMode="External"/><Relationship Id="rId37" Type="http://schemas.openxmlformats.org/officeDocument/2006/relationships/hyperlink" Target="http://ellada" TargetMode="External"/><Relationship Id="rId40" Type="http://schemas.openxmlformats.org/officeDocument/2006/relationships/hyperlink" Target="http://ellada.spb.ru" TargetMode="External"/><Relationship Id="rId45" Type="http://schemas.openxmlformats.org/officeDocument/2006/relationships/hyperlink" Target="http://fcior.edu" TargetMode="External"/><Relationship Id="rId53" Type="http://schemas.openxmlformats.org/officeDocument/2006/relationships/hyperlink" Target="http://www.vestnik.edu.ru" TargetMode="External"/><Relationship Id="rId58" Type="http://schemas.openxmlformats.org/officeDocument/2006/relationships/hyperlink" Target="http://www.internet-school.ru" TargetMode="External"/><Relationship Id="rId66" Type="http://schemas.openxmlformats.org/officeDocument/2006/relationships/hyperlink" Target="http://www.gumer.info/Name_Katalog.php" TargetMode="External"/><Relationship Id="rId5" Type="http://schemas.openxmlformats.org/officeDocument/2006/relationships/footnotes" Target="footnotes.xml"/><Relationship Id="rId15" Type="http://schemas.openxmlformats.org/officeDocument/2006/relationships/hyperlink" Target="http://lesson-history.narod.ru/flash.htm" TargetMode="External"/><Relationship Id="rId23" Type="http://schemas.openxmlformats.org/officeDocument/2006/relationships/hyperlink" Target="http://artclassik.edu.ru" TargetMode="External"/><Relationship Id="rId28" Type="http://schemas.openxmlformats.org/officeDocument/2006/relationships/hyperlink" Target="http://storyk.ru/" TargetMode="External"/><Relationship Id="rId36" Type="http://schemas.openxmlformats.org/officeDocument/2006/relationships/hyperlink" Target="http://ellada.spb.ru" TargetMode="External"/><Relationship Id="rId49" Type="http://schemas.openxmlformats.org/officeDocument/2006/relationships/hyperlink" Target="http://gov.ru" TargetMode="External"/><Relationship Id="rId57" Type="http://schemas.openxmlformats.org/officeDocument/2006/relationships/hyperlink" Target="file:///\\wvvvv.history.standart.edu.ru" TargetMode="External"/><Relationship Id="rId61" Type="http://schemas.openxmlformats.org/officeDocument/2006/relationships/hyperlink" Target="http://september.ru" TargetMode="External"/><Relationship Id="rId10" Type="http://schemas.openxmlformats.org/officeDocument/2006/relationships/hyperlink" Target="http://lesson-history.narod.ru/flash.htm" TargetMode="External"/><Relationship Id="rId19" Type="http://schemas.openxmlformats.org/officeDocument/2006/relationships/hyperlink" Target="http://lesson-history.narod.ru/flash.htm" TargetMode="External"/><Relationship Id="rId31" Type="http://schemas.openxmlformats.org/officeDocument/2006/relationships/hyperlink" Target="http://school-collection.edu.ru/catalog/teacher/" TargetMode="External"/><Relationship Id="rId44" Type="http://schemas.openxmlformats.org/officeDocument/2006/relationships/hyperlink" Target="http://ancientrome.ru/" TargetMode="External"/><Relationship Id="rId52" Type="http://schemas.openxmlformats.org/officeDocument/2006/relationships/hyperlink" Target="http://www.ndce.ru" TargetMode="External"/><Relationship Id="rId60" Type="http://schemas.openxmlformats.org/officeDocument/2006/relationships/hyperlink" Target="http://www" TargetMode="External"/><Relationship Id="rId65" Type="http://schemas.openxmlformats.org/officeDocument/2006/relationships/hyperlink" Target="http://www.standart.edu.ru"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toryk.ru/" TargetMode="External"/><Relationship Id="rId22" Type="http://schemas.openxmlformats.org/officeDocument/2006/relationships/hyperlink" Target="http://storyk.ru/" TargetMode="External"/><Relationship Id="rId27" Type="http://schemas.openxmlformats.org/officeDocument/2006/relationships/hyperlink" Target="http://lesson-history.narod.ru" TargetMode="External"/><Relationship Id="rId30" Type="http://schemas.openxmlformats.org/officeDocument/2006/relationships/hyperlink" Target="http://lesson-history.narod.ru/flash.htm" TargetMode="External"/><Relationship Id="rId35" Type="http://schemas.openxmlformats.org/officeDocument/2006/relationships/hyperlink" Target="http://ellada.spb.ru" TargetMode="External"/><Relationship Id="rId43" Type="http://schemas.openxmlformats.org/officeDocument/2006/relationships/hyperlink" Target="http://fcior.edu" TargetMode="External"/><Relationship Id="rId48" Type="http://schemas.openxmlformats.org/officeDocument/2006/relationships/hyperlink" Target="http://www.mon" TargetMode="External"/><Relationship Id="rId56" Type="http://schemas.openxmlformats.org/officeDocument/2006/relationships/hyperlink" Target="http://www.prosv.ru" TargetMode="External"/><Relationship Id="rId64" Type="http://schemas.openxmlformats.org/officeDocument/2006/relationships/hyperlink" Target="http://www.lesson-history.narod.ru" TargetMode="External"/><Relationship Id="rId69" Type="http://schemas.openxmlformats.org/officeDocument/2006/relationships/hyperlink" Target="http://www.oldgazette.narod.ru" TargetMode="External"/><Relationship Id="rId8" Type="http://schemas.openxmlformats.org/officeDocument/2006/relationships/hyperlink" Target="http://www.edu.ru/db-mon/mo/Data/d_08/m379.html" TargetMode="External"/><Relationship Id="rId51" Type="http://schemas.openxmlformats.org/officeDocument/2006/relationships/hyperlink" Target="http://www.fsu.edu.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lesson-history.narod.ru/flash.htm" TargetMode="External"/><Relationship Id="rId17" Type="http://schemas.openxmlformats.org/officeDocument/2006/relationships/hyperlink" Target="http://www/hrono.ru" TargetMode="External"/><Relationship Id="rId25" Type="http://schemas.openxmlformats.org/officeDocument/2006/relationships/hyperlink" Target="http://storyk.ru/" TargetMode="External"/><Relationship Id="rId33" Type="http://schemas.openxmlformats.org/officeDocument/2006/relationships/hyperlink" Target="http://fcior.edu" TargetMode="External"/><Relationship Id="rId38" Type="http://schemas.openxmlformats.org/officeDocument/2006/relationships/hyperlink" Target="http://ellada.spb.ru" TargetMode="External"/><Relationship Id="rId46" Type="http://schemas.openxmlformats.org/officeDocument/2006/relationships/hyperlink" Target="http://ancientrome.ru/" TargetMode="External"/><Relationship Id="rId59" Type="http://schemas.openxmlformats.org/officeDocument/2006/relationships/hyperlink" Target="file:///\\vvvvw.pish.ru" TargetMode="External"/><Relationship Id="rId67" Type="http://schemas.openxmlformats.org/officeDocument/2006/relationships/hyperlink" Target="http://www.historic.ru/books/index.shtml" TargetMode="External"/><Relationship Id="rId20" Type="http://schemas.openxmlformats.org/officeDocument/2006/relationships/hyperlink" Target="http://lesson-history.narod.ru/flash.htm" TargetMode="External"/><Relationship Id="rId41" Type="http://schemas.openxmlformats.org/officeDocument/2006/relationships/hyperlink" Target="http://ellada.spb.ru" TargetMode="External"/><Relationship Id="rId54" Type="http://schemas.openxmlformats.org/officeDocument/2006/relationships/hyperlink" Target="http://www.school-" TargetMode="External"/><Relationship Id="rId62" Type="http://schemas.openxmlformats.org/officeDocument/2006/relationships/hyperlink" Target="http://vvvvw.som.fio.ru" TargetMode="External"/><Relationship Id="rId7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17848</Words>
  <Characters>101737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4</cp:revision>
  <cp:lastPrinted>2015-10-02T02:52:00Z</cp:lastPrinted>
  <dcterms:created xsi:type="dcterms:W3CDTF">2018-03-12T19:08:00Z</dcterms:created>
  <dcterms:modified xsi:type="dcterms:W3CDTF">2018-03-16T11:49:00Z</dcterms:modified>
</cp:coreProperties>
</file>