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1F" w:rsidRDefault="0017201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210436</wp:posOffset>
            </wp:positionH>
            <wp:positionV relativeFrom="page">
              <wp:posOffset>31899</wp:posOffset>
            </wp:positionV>
            <wp:extent cx="6998438" cy="989891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l="5093" t="3483" r="2299" b="3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438" cy="9898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984570" w:rsidRDefault="00984570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p w:rsidR="0017201F" w:rsidRPr="00322B0E" w:rsidRDefault="0017201F" w:rsidP="0017201F">
      <w:pPr>
        <w:jc w:val="center"/>
        <w:rPr>
          <w:sz w:val="24"/>
          <w:szCs w:val="24"/>
        </w:rPr>
      </w:pPr>
    </w:p>
    <w:p w:rsidR="0017201F" w:rsidRDefault="0017201F" w:rsidP="0017201F">
      <w:pPr>
        <w:shd w:val="clear" w:color="auto" w:fill="FFFFFF"/>
        <w:spacing w:before="50"/>
        <w:ind w:firstLine="850"/>
        <w:jc w:val="center"/>
        <w:rPr>
          <w:b/>
          <w:sz w:val="28"/>
          <w:szCs w:val="28"/>
        </w:rPr>
      </w:pPr>
    </w:p>
    <w:p w:rsidR="0017201F" w:rsidRDefault="0017201F" w:rsidP="0017201F">
      <w:pPr>
        <w:shd w:val="clear" w:color="auto" w:fill="FFFFFF"/>
        <w:spacing w:before="50"/>
        <w:ind w:firstLine="850"/>
        <w:jc w:val="center"/>
        <w:rPr>
          <w:b/>
          <w:sz w:val="28"/>
          <w:szCs w:val="28"/>
        </w:rPr>
      </w:pPr>
    </w:p>
    <w:p w:rsidR="0017201F" w:rsidRDefault="0017201F" w:rsidP="0017201F">
      <w:pPr>
        <w:shd w:val="clear" w:color="auto" w:fill="FFFFFF"/>
        <w:spacing w:before="50"/>
        <w:ind w:firstLine="850"/>
        <w:jc w:val="center"/>
        <w:rPr>
          <w:b/>
          <w:sz w:val="28"/>
          <w:szCs w:val="28"/>
        </w:rPr>
      </w:pPr>
    </w:p>
    <w:p w:rsidR="0017201F" w:rsidRDefault="0017201F" w:rsidP="0017201F">
      <w:pPr>
        <w:shd w:val="clear" w:color="auto" w:fill="FFFFFF"/>
        <w:spacing w:before="50"/>
        <w:ind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7201F" w:rsidRPr="007353AC" w:rsidRDefault="0017201F" w:rsidP="0017201F">
      <w:pPr>
        <w:shd w:val="clear" w:color="auto" w:fill="FFFFFF"/>
        <w:spacing w:before="50"/>
        <w:ind w:firstLine="850"/>
        <w:jc w:val="center"/>
        <w:rPr>
          <w:b/>
          <w:sz w:val="28"/>
          <w:szCs w:val="28"/>
        </w:rPr>
      </w:pPr>
    </w:p>
    <w:p w:rsidR="0017201F" w:rsidRPr="007353AC" w:rsidRDefault="0017201F" w:rsidP="0017201F">
      <w:pPr>
        <w:shd w:val="clear" w:color="auto" w:fill="FFFFFF"/>
        <w:spacing w:before="50"/>
        <w:ind w:firstLine="850"/>
        <w:jc w:val="both"/>
      </w:pPr>
      <w:r w:rsidRPr="000A7DE3">
        <w:rPr>
          <w:b/>
          <w:i/>
          <w:sz w:val="24"/>
          <w:szCs w:val="24"/>
        </w:rPr>
        <w:t>Статус докуме</w:t>
      </w:r>
      <w:r>
        <w:rPr>
          <w:b/>
          <w:i/>
          <w:sz w:val="24"/>
          <w:szCs w:val="24"/>
        </w:rPr>
        <w:t>нта</w:t>
      </w:r>
      <w:r w:rsidRPr="007353AC">
        <w:rPr>
          <w:b/>
          <w:i/>
        </w:rPr>
        <w:t xml:space="preserve">. </w:t>
      </w:r>
    </w:p>
    <w:p w:rsidR="0017201F" w:rsidRPr="000A7DE3" w:rsidRDefault="0017201F" w:rsidP="0017201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33349">
        <w:rPr>
          <w:sz w:val="24"/>
          <w:szCs w:val="24"/>
        </w:rPr>
        <w:t xml:space="preserve">Программа составлена для </w:t>
      </w:r>
      <w:r>
        <w:rPr>
          <w:sz w:val="24"/>
          <w:szCs w:val="24"/>
        </w:rPr>
        <w:t xml:space="preserve">учебника </w:t>
      </w:r>
      <w:r w:rsidRPr="00A51F42">
        <w:rPr>
          <w:sz w:val="24"/>
          <w:szCs w:val="24"/>
        </w:rPr>
        <w:t xml:space="preserve"> Геометрия 7 – 9.</w:t>
      </w:r>
      <w:r w:rsidRPr="00E8064E">
        <w:rPr>
          <w:sz w:val="24"/>
          <w:szCs w:val="24"/>
        </w:rPr>
        <w:t xml:space="preserve"> </w:t>
      </w:r>
      <w:r w:rsidRPr="00A51F42">
        <w:rPr>
          <w:sz w:val="24"/>
          <w:szCs w:val="24"/>
        </w:rPr>
        <w:t>Учебник для 7 – 9 классов средней шко</w:t>
      </w:r>
      <w:r>
        <w:rPr>
          <w:sz w:val="24"/>
          <w:szCs w:val="24"/>
        </w:rPr>
        <w:t>лы</w:t>
      </w:r>
      <w:r w:rsidRPr="00E8064E">
        <w:rPr>
          <w:sz w:val="24"/>
          <w:szCs w:val="24"/>
        </w:rPr>
        <w:t>; авторы: Л. С. Атанасян, В.Ф. Бутузов, С. Б. Кадомцев, Э. Г. Позняк,   И. И.   Юдина</w:t>
      </w:r>
      <w:r w:rsidRPr="00E8064E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М., «Просвещение», 2013,  </w:t>
      </w:r>
      <w:r w:rsidRPr="00E8064E">
        <w:rPr>
          <w:b/>
          <w:sz w:val="24"/>
          <w:szCs w:val="24"/>
        </w:rPr>
        <w:t>в</w:t>
      </w:r>
      <w:r w:rsidRPr="00E8064E">
        <w:rPr>
          <w:sz w:val="24"/>
          <w:szCs w:val="24"/>
        </w:rPr>
        <w:t xml:space="preserve">ключенного в Федеральный перечень учебников рекомендованных </w:t>
      </w:r>
      <w:r>
        <w:rPr>
          <w:sz w:val="24"/>
          <w:szCs w:val="24"/>
        </w:rPr>
        <w:t>(</w:t>
      </w:r>
      <w:r w:rsidRPr="00E8064E">
        <w:rPr>
          <w:sz w:val="24"/>
          <w:szCs w:val="24"/>
        </w:rPr>
        <w:t>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  <w:r w:rsidRPr="00C33349">
        <w:rPr>
          <w:sz w:val="24"/>
          <w:szCs w:val="24"/>
        </w:rPr>
        <w:t>, на 201</w:t>
      </w:r>
      <w:r>
        <w:rPr>
          <w:sz w:val="24"/>
          <w:szCs w:val="24"/>
        </w:rPr>
        <w:t>7</w:t>
      </w:r>
      <w:r w:rsidRPr="00C33349">
        <w:rPr>
          <w:sz w:val="24"/>
          <w:szCs w:val="24"/>
        </w:rPr>
        <w:t>-201</w:t>
      </w:r>
      <w:r>
        <w:rPr>
          <w:sz w:val="24"/>
          <w:szCs w:val="24"/>
        </w:rPr>
        <w:t>8</w:t>
      </w:r>
      <w:r w:rsidRPr="00C33349">
        <w:rPr>
          <w:sz w:val="24"/>
          <w:szCs w:val="24"/>
        </w:rPr>
        <w:t xml:space="preserve"> учебный год.</w:t>
      </w:r>
      <w:r w:rsidRPr="00C3334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0A7DE3">
        <w:rPr>
          <w:sz w:val="24"/>
          <w:szCs w:val="24"/>
        </w:rPr>
        <w:t xml:space="preserve">Реализация программы обеспечивается </w:t>
      </w:r>
      <w:r w:rsidRPr="000A7DE3">
        <w:rPr>
          <w:b/>
          <w:sz w:val="24"/>
          <w:szCs w:val="24"/>
        </w:rPr>
        <w:t>нормативными документами</w:t>
      </w:r>
      <w:r w:rsidRPr="000A7DE3">
        <w:rPr>
          <w:sz w:val="24"/>
          <w:szCs w:val="24"/>
        </w:rPr>
        <w:t>:</w:t>
      </w:r>
    </w:p>
    <w:p w:rsidR="0017201F" w:rsidRPr="00322B0E" w:rsidRDefault="0017201F" w:rsidP="0017201F">
      <w:pPr>
        <w:numPr>
          <w:ilvl w:val="0"/>
          <w:numId w:val="8"/>
        </w:numPr>
        <w:jc w:val="both"/>
        <w:rPr>
          <w:sz w:val="24"/>
          <w:szCs w:val="24"/>
        </w:rPr>
      </w:pPr>
      <w:r w:rsidRPr="00322B0E">
        <w:rPr>
          <w:sz w:val="24"/>
          <w:szCs w:val="24"/>
        </w:rPr>
        <w:t>Федеральный Закон  «Об образовании в РФ» от 29.12.2012 г № 273-ФЗ;</w:t>
      </w:r>
    </w:p>
    <w:p w:rsidR="0017201F" w:rsidRPr="00322B0E" w:rsidRDefault="0017201F" w:rsidP="0017201F">
      <w:pPr>
        <w:numPr>
          <w:ilvl w:val="0"/>
          <w:numId w:val="23"/>
        </w:numPr>
        <w:jc w:val="both"/>
        <w:rPr>
          <w:sz w:val="24"/>
          <w:szCs w:val="24"/>
        </w:rPr>
      </w:pPr>
      <w:r w:rsidRPr="00322B0E">
        <w:rPr>
          <w:sz w:val="24"/>
          <w:szCs w:val="24"/>
        </w:rPr>
        <w:t xml:space="preserve">Федеральный  государственный образовательный  стандарт основного общего образования (приказ МО РФ от 05.03.17.12.2010г. №1897) </w:t>
      </w:r>
    </w:p>
    <w:p w:rsidR="0017201F" w:rsidRPr="00322B0E" w:rsidRDefault="0017201F" w:rsidP="0017201F">
      <w:pPr>
        <w:numPr>
          <w:ilvl w:val="0"/>
          <w:numId w:val="23"/>
        </w:numPr>
        <w:jc w:val="both"/>
        <w:rPr>
          <w:sz w:val="24"/>
          <w:szCs w:val="24"/>
        </w:rPr>
      </w:pPr>
      <w:r w:rsidRPr="00322B0E">
        <w:rPr>
          <w:sz w:val="24"/>
          <w:szCs w:val="24"/>
        </w:rPr>
        <w:t xml:space="preserve">Государственная программа Российской Федерации «Развитие образования на 2013-2020 г.г» </w:t>
      </w:r>
      <w:r w:rsidRPr="00322B0E">
        <w:rPr>
          <w:bCs/>
          <w:sz w:val="24"/>
          <w:szCs w:val="24"/>
        </w:rPr>
        <w:t xml:space="preserve">от 22 ноября 2012 г. № 2148-р. </w:t>
      </w:r>
    </w:p>
    <w:p w:rsidR="0017201F" w:rsidRPr="00322B0E" w:rsidRDefault="0017201F" w:rsidP="0017201F">
      <w:pPr>
        <w:pStyle w:val="a1"/>
        <w:numPr>
          <w:ilvl w:val="0"/>
          <w:numId w:val="23"/>
        </w:numPr>
        <w:tabs>
          <w:tab w:val="left" w:pos="709"/>
          <w:tab w:val="left" w:pos="900"/>
          <w:tab w:val="left" w:pos="5610"/>
          <w:tab w:val="left" w:pos="5672"/>
          <w:tab w:val="left" w:pos="7830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B0E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22B0E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Ляминская ООШ им.Зайцева Г.Н.»</w:t>
      </w:r>
      <w:r w:rsidRPr="00322B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201F" w:rsidRPr="00322B0E" w:rsidRDefault="0017201F" w:rsidP="0017201F">
      <w:pPr>
        <w:numPr>
          <w:ilvl w:val="0"/>
          <w:numId w:val="8"/>
        </w:numPr>
        <w:jc w:val="both"/>
        <w:rPr>
          <w:sz w:val="24"/>
          <w:szCs w:val="24"/>
        </w:rPr>
      </w:pPr>
      <w:r w:rsidRPr="00322B0E">
        <w:rPr>
          <w:sz w:val="24"/>
          <w:szCs w:val="24"/>
        </w:rPr>
        <w:t>Конвенция о правах ребенка;</w:t>
      </w:r>
    </w:p>
    <w:p w:rsidR="0017201F" w:rsidRPr="00322B0E" w:rsidRDefault="0017201F" w:rsidP="0017201F">
      <w:pPr>
        <w:numPr>
          <w:ilvl w:val="0"/>
          <w:numId w:val="23"/>
        </w:numPr>
        <w:jc w:val="both"/>
        <w:rPr>
          <w:sz w:val="24"/>
          <w:szCs w:val="24"/>
        </w:rPr>
      </w:pPr>
      <w:r w:rsidRPr="00322B0E">
        <w:rPr>
          <w:sz w:val="24"/>
          <w:szCs w:val="24"/>
        </w:rPr>
        <w:t>Федеральный перечень учебников, рекомендованных  (допущенных) Министерством образования и науки РФ к использованию в образовательном процессе в общеобра</w:t>
      </w:r>
      <w:r>
        <w:rPr>
          <w:sz w:val="24"/>
          <w:szCs w:val="24"/>
        </w:rPr>
        <w:t>зовательных учреждениях, на 2017/2018</w:t>
      </w:r>
      <w:r w:rsidRPr="00322B0E">
        <w:rPr>
          <w:sz w:val="24"/>
          <w:szCs w:val="24"/>
        </w:rPr>
        <w:t xml:space="preserve"> учебный год; </w:t>
      </w:r>
    </w:p>
    <w:p w:rsidR="0017201F" w:rsidRPr="00322B0E" w:rsidRDefault="0017201F" w:rsidP="0017201F">
      <w:pPr>
        <w:numPr>
          <w:ilvl w:val="0"/>
          <w:numId w:val="8"/>
        </w:numPr>
        <w:suppressAutoHyphens/>
        <w:rPr>
          <w:sz w:val="24"/>
          <w:szCs w:val="24"/>
        </w:rPr>
      </w:pPr>
      <w:r w:rsidRPr="00322B0E">
        <w:rPr>
          <w:sz w:val="24"/>
          <w:szCs w:val="24"/>
        </w:rPr>
        <w:t>Авторская программа</w:t>
      </w:r>
      <w:r w:rsidRPr="00A51F42">
        <w:rPr>
          <w:sz w:val="24"/>
          <w:szCs w:val="24"/>
        </w:rPr>
        <w:t xml:space="preserve"> Атанасян Л.С., Бутузов В.Ф., Кодомцев С.Б. составитель БурмистроваТ.А., М. «Просвещение», 2009</w:t>
      </w:r>
    </w:p>
    <w:p w:rsidR="0017201F" w:rsidRPr="00322B0E" w:rsidRDefault="0017201F" w:rsidP="0017201F">
      <w:pPr>
        <w:ind w:firstLine="360"/>
        <w:jc w:val="both"/>
        <w:rPr>
          <w:sz w:val="24"/>
          <w:szCs w:val="24"/>
        </w:rPr>
      </w:pPr>
      <w:r w:rsidRPr="00322B0E">
        <w:rPr>
          <w:sz w:val="24"/>
          <w:szCs w:val="24"/>
        </w:rPr>
        <w:t xml:space="preserve">Рабочая программа по геометрии для 7 класса составлена на основе </w:t>
      </w:r>
      <w:r w:rsidRPr="00322B0E">
        <w:rPr>
          <w:b/>
          <w:sz w:val="24"/>
          <w:szCs w:val="24"/>
        </w:rPr>
        <w:t>Федерального компонента государственного стандарта</w:t>
      </w:r>
      <w:r w:rsidRPr="00322B0E">
        <w:rPr>
          <w:sz w:val="24"/>
          <w:szCs w:val="24"/>
        </w:rPr>
        <w:t xml:space="preserve"> среднего (полного) общего образования. Федеральный базисный учебный план для общеобразовательных учреждений РФ отводит 68 часов из расчета 2 ч в неделю.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Определен также перечень самостоятельных и практических работ.</w:t>
      </w:r>
    </w:p>
    <w:p w:rsidR="0017201F" w:rsidRDefault="0017201F" w:rsidP="0017201F">
      <w:pPr>
        <w:ind w:firstLine="850"/>
        <w:jc w:val="both"/>
        <w:rPr>
          <w:sz w:val="24"/>
          <w:szCs w:val="24"/>
        </w:rPr>
      </w:pPr>
      <w:r w:rsidRPr="00322B0E">
        <w:rPr>
          <w:sz w:val="24"/>
          <w:szCs w:val="24"/>
        </w:rPr>
        <w:t>Про</w:t>
      </w:r>
      <w:r>
        <w:rPr>
          <w:sz w:val="24"/>
          <w:szCs w:val="24"/>
        </w:rPr>
        <w:t>грамма рассчитана на 68 часов (2 часа в неделю)</w:t>
      </w:r>
      <w:r w:rsidRPr="00322B0E">
        <w:rPr>
          <w:sz w:val="24"/>
          <w:szCs w:val="24"/>
        </w:rPr>
        <w:t>: 1 четверть – 18 часов, 2 четверть – 14 часов, 3 четверть – 20 часов, 4 четверть – 16 часов.</w:t>
      </w:r>
    </w:p>
    <w:p w:rsidR="0017201F" w:rsidRPr="00322B0E" w:rsidRDefault="0017201F" w:rsidP="0017201F">
      <w:pPr>
        <w:ind w:firstLine="850"/>
        <w:jc w:val="both"/>
        <w:rPr>
          <w:sz w:val="24"/>
          <w:szCs w:val="24"/>
        </w:rPr>
      </w:pPr>
    </w:p>
    <w:p w:rsidR="0017201F" w:rsidRPr="007353AC" w:rsidRDefault="0017201F" w:rsidP="0017201F">
      <w:pPr>
        <w:shd w:val="clear" w:color="auto" w:fill="FFFFFF"/>
        <w:ind w:right="-5" w:firstLine="540"/>
        <w:jc w:val="center"/>
        <w:rPr>
          <w:b/>
          <w:bCs/>
          <w:sz w:val="28"/>
          <w:szCs w:val="28"/>
        </w:rPr>
      </w:pPr>
      <w:r w:rsidRPr="007353AC">
        <w:rPr>
          <w:b/>
          <w:bCs/>
          <w:sz w:val="28"/>
          <w:szCs w:val="28"/>
        </w:rPr>
        <w:t>Общая характеристика учебного предмета.</w:t>
      </w:r>
    </w:p>
    <w:p w:rsidR="0017201F" w:rsidRPr="00322B0E" w:rsidRDefault="0017201F" w:rsidP="0017201F">
      <w:pPr>
        <w:ind w:firstLine="709"/>
        <w:jc w:val="both"/>
        <w:rPr>
          <w:sz w:val="24"/>
          <w:szCs w:val="24"/>
        </w:rPr>
      </w:pPr>
      <w:r w:rsidRPr="00322B0E">
        <w:rPr>
          <w:rFonts w:eastAsia="Times New Roman"/>
          <w:bCs/>
          <w:i/>
          <w:iCs/>
          <w:color w:val="000000"/>
          <w:spacing w:val="-2"/>
          <w:sz w:val="24"/>
          <w:szCs w:val="24"/>
        </w:rPr>
        <w:t xml:space="preserve">       </w:t>
      </w:r>
      <w:r w:rsidRPr="00322B0E">
        <w:rPr>
          <w:sz w:val="24"/>
          <w:szCs w:val="24"/>
        </w:rPr>
        <w:t>Учебный предмет «</w:t>
      </w:r>
      <w:r>
        <w:rPr>
          <w:sz w:val="24"/>
          <w:szCs w:val="24"/>
        </w:rPr>
        <w:t>Геометрия</w:t>
      </w:r>
      <w:r w:rsidRPr="00322B0E">
        <w:rPr>
          <w:sz w:val="24"/>
          <w:szCs w:val="24"/>
        </w:rPr>
        <w:t>» входит в предметную область «Математика и инфо</w:t>
      </w:r>
      <w:r w:rsidRPr="00322B0E">
        <w:rPr>
          <w:sz w:val="24"/>
          <w:szCs w:val="24"/>
        </w:rPr>
        <w:t>р</w:t>
      </w:r>
      <w:r w:rsidRPr="00322B0E">
        <w:rPr>
          <w:sz w:val="24"/>
          <w:szCs w:val="24"/>
        </w:rPr>
        <w:t>матика».</w:t>
      </w:r>
    </w:p>
    <w:p w:rsidR="0017201F" w:rsidRPr="00BA0A2B" w:rsidRDefault="0017201F" w:rsidP="0017201F">
      <w:pPr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322B0E">
        <w:rPr>
          <w:rFonts w:eastAsia="Times New Roman"/>
          <w:bCs/>
          <w:i/>
          <w:iCs/>
          <w:color w:val="000000"/>
          <w:spacing w:val="-2"/>
          <w:sz w:val="24"/>
          <w:szCs w:val="24"/>
        </w:rPr>
        <w:t xml:space="preserve">   Геометрия </w:t>
      </w:r>
      <w:r w:rsidRPr="00322B0E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— </w:t>
      </w:r>
      <w:r w:rsidRPr="00322B0E">
        <w:rPr>
          <w:rFonts w:eastAsia="Times New Roman"/>
          <w:color w:val="000000"/>
          <w:spacing w:val="-2"/>
          <w:sz w:val="24"/>
          <w:szCs w:val="24"/>
        </w:rPr>
        <w:t xml:space="preserve">один из важнейших компонентов математического </w:t>
      </w:r>
      <w:r w:rsidRPr="00322B0E">
        <w:rPr>
          <w:rFonts w:eastAsia="Times New Roman"/>
          <w:color w:val="000000"/>
          <w:spacing w:val="6"/>
          <w:sz w:val="24"/>
          <w:szCs w:val="24"/>
        </w:rPr>
        <w:t xml:space="preserve">образования, необходимый для приобретения конкретных знаний </w:t>
      </w:r>
      <w:r w:rsidRPr="00322B0E">
        <w:rPr>
          <w:rFonts w:eastAsia="Times New Roman"/>
          <w:color w:val="000000"/>
          <w:sz w:val="24"/>
          <w:szCs w:val="24"/>
        </w:rPr>
        <w:t>о пространстве и практически значимых умений, формирования</w:t>
      </w:r>
      <w:r w:rsidRPr="00BA0A2B">
        <w:rPr>
          <w:rFonts w:eastAsia="Times New Roman"/>
          <w:color w:val="000000"/>
          <w:sz w:val="24"/>
          <w:szCs w:val="24"/>
        </w:rPr>
        <w:t xml:space="preserve"> язы</w:t>
      </w:r>
      <w:r w:rsidRPr="00BA0A2B">
        <w:rPr>
          <w:rFonts w:eastAsia="Times New Roman"/>
          <w:color w:val="000000"/>
          <w:spacing w:val="1"/>
          <w:sz w:val="24"/>
          <w:szCs w:val="24"/>
        </w:rPr>
        <w:t>ка описания объектов окружающего мира, для развития пространст</w:t>
      </w:r>
      <w:r w:rsidRPr="00BA0A2B">
        <w:rPr>
          <w:rFonts w:eastAsia="Times New Roman"/>
          <w:color w:val="000000"/>
          <w:spacing w:val="-1"/>
          <w:sz w:val="24"/>
          <w:szCs w:val="24"/>
        </w:rPr>
        <w:t>венного воображения и интуиции, математической культуры, для эс</w:t>
      </w:r>
      <w:r w:rsidRPr="00BA0A2B">
        <w:rPr>
          <w:rFonts w:eastAsia="Times New Roman"/>
          <w:color w:val="000000"/>
          <w:spacing w:val="1"/>
          <w:sz w:val="24"/>
          <w:szCs w:val="24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BA0A2B">
        <w:rPr>
          <w:rFonts w:eastAsia="Times New Roman"/>
          <w:color w:val="000000"/>
          <w:spacing w:val="-3"/>
          <w:sz w:val="24"/>
          <w:szCs w:val="24"/>
        </w:rPr>
        <w:t>тельства.</w:t>
      </w:r>
    </w:p>
    <w:p w:rsidR="0017201F" w:rsidRPr="00BA0A2B" w:rsidRDefault="0017201F" w:rsidP="0017201F">
      <w:pPr>
        <w:spacing w:before="100" w:after="100"/>
        <w:ind w:firstLine="709"/>
        <w:jc w:val="both"/>
        <w:rPr>
          <w:rFonts w:eastAsia="Times New Roman"/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17201F" w:rsidRPr="00BA0A2B" w:rsidRDefault="0017201F" w:rsidP="0017201F">
      <w:pPr>
        <w:spacing w:before="100" w:after="100"/>
        <w:ind w:firstLine="720"/>
        <w:rPr>
          <w:rFonts w:eastAsia="Times New Roman"/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>На основании требований Государственного образовательного стандарта  в содержании предполагается реализовать актуальные в настоящее время компетентностный, личностно ориентированный,</w:t>
      </w:r>
      <w:r w:rsidRPr="00BA0A2B">
        <w:rPr>
          <w:sz w:val="24"/>
          <w:szCs w:val="24"/>
        </w:rPr>
        <w:t xml:space="preserve"> </w:t>
      </w:r>
      <w:r w:rsidRPr="00BA0A2B">
        <w:rPr>
          <w:rFonts w:eastAsia="Times New Roman"/>
          <w:sz w:val="24"/>
          <w:szCs w:val="24"/>
        </w:rPr>
        <w:t xml:space="preserve"> деятельностный подходы, которые определяют </w:t>
      </w:r>
      <w:r w:rsidRPr="00BA0A2B">
        <w:rPr>
          <w:rFonts w:eastAsia="Times New Roman"/>
          <w:b/>
          <w:sz w:val="24"/>
          <w:szCs w:val="24"/>
        </w:rPr>
        <w:t>задачи обучения</w:t>
      </w:r>
      <w:r w:rsidRPr="00BA0A2B">
        <w:rPr>
          <w:rFonts w:eastAsia="Times New Roman"/>
          <w:sz w:val="24"/>
          <w:szCs w:val="24"/>
        </w:rPr>
        <w:t>:</w:t>
      </w:r>
    </w:p>
    <w:p w:rsidR="0017201F" w:rsidRPr="00BA0A2B" w:rsidRDefault="0017201F" w:rsidP="0017201F">
      <w:pPr>
        <w:numPr>
          <w:ilvl w:val="0"/>
          <w:numId w:val="2"/>
        </w:numPr>
        <w:tabs>
          <w:tab w:val="clear" w:pos="2007"/>
          <w:tab w:val="num" w:pos="1134"/>
        </w:tabs>
        <w:suppressAutoHyphens/>
        <w:spacing w:before="100" w:after="100" w:line="100" w:lineRule="atLeast"/>
        <w:ind w:left="811" w:hanging="357"/>
        <w:jc w:val="both"/>
        <w:rPr>
          <w:rFonts w:eastAsia="Times New Roman"/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>Продолжить овладение системой геометрических знаний и умений, необходимых для приме</w:t>
      </w:r>
      <w:r w:rsidRPr="00BA0A2B">
        <w:rPr>
          <w:rFonts w:eastAsia="Times New Roman"/>
          <w:sz w:val="24"/>
          <w:szCs w:val="24"/>
        </w:rPr>
        <w:softHyphen/>
        <w:t>нения  в практической деятельности, изучения смежных дисциплин, продолжения образования.</w:t>
      </w:r>
    </w:p>
    <w:p w:rsidR="0017201F" w:rsidRPr="00BA0A2B" w:rsidRDefault="0017201F" w:rsidP="0017201F">
      <w:pPr>
        <w:numPr>
          <w:ilvl w:val="0"/>
          <w:numId w:val="2"/>
        </w:numPr>
        <w:tabs>
          <w:tab w:val="clear" w:pos="2007"/>
          <w:tab w:val="num" w:pos="1134"/>
        </w:tabs>
        <w:suppressAutoHyphens/>
        <w:spacing w:before="100" w:after="100" w:line="100" w:lineRule="atLeast"/>
        <w:ind w:left="811" w:hanging="357"/>
        <w:jc w:val="both"/>
        <w:rPr>
          <w:rFonts w:eastAsia="Times New Roman"/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>Продолжить интеллектуальное развитие, формирование качеств личности, необходимых че</w:t>
      </w:r>
      <w:r w:rsidRPr="00BA0A2B">
        <w:rPr>
          <w:rFonts w:eastAsia="Times New Roman"/>
          <w:sz w:val="24"/>
          <w:szCs w:val="24"/>
        </w:rPr>
        <w:softHyphen/>
        <w:t xml:space="preserve">ловеку для полноценной жизни в современном обществе; ясности и точности мысли, </w:t>
      </w:r>
      <w:r w:rsidRPr="00BA0A2B">
        <w:rPr>
          <w:rFonts w:eastAsia="Times New Roman"/>
          <w:sz w:val="24"/>
          <w:szCs w:val="24"/>
        </w:rPr>
        <w:lastRenderedPageBreak/>
        <w:t>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7201F" w:rsidRPr="00BA0A2B" w:rsidRDefault="0017201F" w:rsidP="0017201F">
      <w:pPr>
        <w:numPr>
          <w:ilvl w:val="0"/>
          <w:numId w:val="2"/>
        </w:numPr>
        <w:tabs>
          <w:tab w:val="clear" w:pos="2007"/>
          <w:tab w:val="num" w:pos="1134"/>
        </w:tabs>
        <w:suppressAutoHyphens/>
        <w:spacing w:before="100" w:after="100" w:line="100" w:lineRule="atLeast"/>
        <w:ind w:left="811" w:hanging="357"/>
        <w:jc w:val="both"/>
        <w:rPr>
          <w:rFonts w:eastAsia="Times New Roman"/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7201F" w:rsidRPr="00BA0A2B" w:rsidRDefault="0017201F" w:rsidP="0017201F">
      <w:pPr>
        <w:numPr>
          <w:ilvl w:val="0"/>
          <w:numId w:val="2"/>
        </w:numPr>
        <w:tabs>
          <w:tab w:val="clear" w:pos="2007"/>
          <w:tab w:val="num" w:pos="1134"/>
        </w:tabs>
        <w:suppressAutoHyphens/>
        <w:spacing w:before="100" w:after="100" w:line="100" w:lineRule="atLeast"/>
        <w:ind w:left="811" w:hanging="357"/>
        <w:jc w:val="both"/>
        <w:rPr>
          <w:rFonts w:eastAsia="Times New Roman"/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>Воспитание культуры личности, отношение к геометрии как к части общечеловеческой куль</w:t>
      </w:r>
      <w:r w:rsidRPr="00BA0A2B">
        <w:rPr>
          <w:rFonts w:eastAsia="Times New Roman"/>
          <w:sz w:val="24"/>
          <w:szCs w:val="24"/>
        </w:rPr>
        <w:softHyphen/>
        <w:t>туры, понимание значимости геометрии для научно-технического прогресса.</w:t>
      </w:r>
    </w:p>
    <w:p w:rsidR="0017201F" w:rsidRPr="00BA0A2B" w:rsidRDefault="0017201F" w:rsidP="0017201F">
      <w:pPr>
        <w:spacing w:before="100" w:after="100"/>
        <w:ind w:firstLine="709"/>
        <w:jc w:val="both"/>
        <w:rPr>
          <w:rFonts w:eastAsia="Times New Roman"/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>В курсе геометрии 7 класса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треугольников).</w:t>
      </w:r>
    </w:p>
    <w:p w:rsidR="0017201F" w:rsidRDefault="0017201F" w:rsidP="0017201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    </w:t>
      </w:r>
      <w:r w:rsidRPr="00BA0A2B">
        <w:rPr>
          <w:rFonts w:eastAsia="Times New Roman"/>
          <w:sz w:val="24"/>
          <w:szCs w:val="24"/>
        </w:rPr>
        <w:t>Курс рационально сочетает  логическую строгость и геометрическую наглядность. Увеличивается  теоретическая значимость изучаемого материала, расширяются внутренние логические связи курса , повышается роль дедукции, степень абстракции изучаемого  материала. Учащиеся должны овладеть приемами аналитико-синтетической деятельности при  доказательстве теорем и решении задач.  Систематическое     изучение  курса  позволит начать работу по  формированию представлений учащихся  о строении математической теории, обеспечит развитие  логического мышления учащихся. Изложение  материала характеризуется  постоянным обращением к наглядности, использованием рисунков и чертежей на всех этапах обучения и развитием  геометрической  интуиции на этой основе. Целенаправленное обращение к примерам из практики развивает умения учащихся  вычленять геометрические факты, формы и отношения в предметах и явлениях действительности, использовать язык геометрии для их описания.</w:t>
      </w:r>
      <w:r w:rsidRPr="00322B0E">
        <w:rPr>
          <w:b/>
          <w:color w:val="000000"/>
          <w:sz w:val="28"/>
          <w:szCs w:val="28"/>
        </w:rPr>
        <w:t xml:space="preserve"> </w:t>
      </w:r>
    </w:p>
    <w:p w:rsidR="0017201F" w:rsidRPr="00322B0E" w:rsidRDefault="0017201F" w:rsidP="0017201F">
      <w:pPr>
        <w:shd w:val="clear" w:color="auto" w:fill="FFFFFF"/>
        <w:rPr>
          <w:b/>
          <w:color w:val="000000"/>
          <w:kern w:val="24"/>
          <w:sz w:val="24"/>
          <w:szCs w:val="24"/>
        </w:rPr>
      </w:pPr>
      <w:r w:rsidRPr="00322B0E">
        <w:rPr>
          <w:b/>
          <w:color w:val="000000"/>
          <w:kern w:val="24"/>
          <w:sz w:val="24"/>
          <w:szCs w:val="24"/>
        </w:rPr>
        <w:t>Формы организации образовательного процесса:</w:t>
      </w:r>
    </w:p>
    <w:p w:rsidR="0017201F" w:rsidRPr="00322B0E" w:rsidRDefault="0017201F" w:rsidP="0017201F">
      <w:pPr>
        <w:numPr>
          <w:ilvl w:val="0"/>
          <w:numId w:val="10"/>
        </w:numPr>
        <w:shd w:val="clear" w:color="auto" w:fill="FFFFFF"/>
        <w:rPr>
          <w:color w:val="000000"/>
          <w:kern w:val="24"/>
          <w:sz w:val="24"/>
          <w:szCs w:val="24"/>
        </w:rPr>
      </w:pPr>
      <w:r w:rsidRPr="00322B0E">
        <w:rPr>
          <w:color w:val="000000"/>
          <w:kern w:val="24"/>
          <w:sz w:val="24"/>
          <w:szCs w:val="24"/>
        </w:rPr>
        <w:t>творческая деятельность;</w:t>
      </w:r>
    </w:p>
    <w:p w:rsidR="0017201F" w:rsidRDefault="0017201F" w:rsidP="0017201F">
      <w:pPr>
        <w:numPr>
          <w:ilvl w:val="0"/>
          <w:numId w:val="10"/>
        </w:numPr>
        <w:shd w:val="clear" w:color="auto" w:fill="FFFFFF"/>
        <w:rPr>
          <w:color w:val="000000"/>
          <w:kern w:val="24"/>
          <w:sz w:val="24"/>
          <w:szCs w:val="24"/>
        </w:rPr>
      </w:pPr>
      <w:r w:rsidRPr="00322B0E">
        <w:rPr>
          <w:color w:val="000000"/>
          <w:kern w:val="24"/>
          <w:sz w:val="24"/>
          <w:szCs w:val="24"/>
        </w:rPr>
        <w:t>исследовательские проекты;</w:t>
      </w:r>
    </w:p>
    <w:p w:rsidR="0017201F" w:rsidRPr="004F3084" w:rsidRDefault="0017201F" w:rsidP="0017201F">
      <w:pPr>
        <w:numPr>
          <w:ilvl w:val="0"/>
          <w:numId w:val="10"/>
        </w:numPr>
        <w:shd w:val="clear" w:color="auto" w:fill="FFFFFF"/>
        <w:spacing w:after="100" w:afterAutospacing="1"/>
        <w:rPr>
          <w:color w:val="000000"/>
          <w:sz w:val="24"/>
          <w:szCs w:val="24"/>
        </w:rPr>
      </w:pPr>
      <w:r w:rsidRPr="004F3084">
        <w:rPr>
          <w:color w:val="000000"/>
          <w:sz w:val="24"/>
          <w:szCs w:val="24"/>
        </w:rPr>
        <w:t>публичные презентации;</w:t>
      </w:r>
    </w:p>
    <w:p w:rsidR="0017201F" w:rsidRPr="00904CC7" w:rsidRDefault="0017201F" w:rsidP="0017201F">
      <w:pPr>
        <w:numPr>
          <w:ilvl w:val="0"/>
          <w:numId w:val="10"/>
        </w:numPr>
        <w:shd w:val="clear" w:color="auto" w:fill="FFFFFF"/>
        <w:spacing w:after="100" w:afterAutospacing="1"/>
        <w:rPr>
          <w:color w:val="000000"/>
          <w:sz w:val="24"/>
          <w:szCs w:val="24"/>
        </w:rPr>
      </w:pPr>
      <w:r w:rsidRPr="004F3084">
        <w:rPr>
          <w:color w:val="000000"/>
          <w:sz w:val="24"/>
          <w:szCs w:val="24"/>
        </w:rPr>
        <w:t>лекции;</w:t>
      </w:r>
    </w:p>
    <w:p w:rsidR="0017201F" w:rsidRPr="00322B0E" w:rsidRDefault="0017201F" w:rsidP="0017201F">
      <w:pPr>
        <w:numPr>
          <w:ilvl w:val="0"/>
          <w:numId w:val="10"/>
        </w:numPr>
        <w:shd w:val="clear" w:color="auto" w:fill="FFFFFF"/>
        <w:rPr>
          <w:color w:val="000000"/>
          <w:kern w:val="24"/>
          <w:sz w:val="24"/>
          <w:szCs w:val="24"/>
        </w:rPr>
      </w:pPr>
      <w:r w:rsidRPr="00322B0E">
        <w:rPr>
          <w:color w:val="000000"/>
          <w:kern w:val="24"/>
          <w:sz w:val="24"/>
          <w:szCs w:val="24"/>
        </w:rPr>
        <w:t>самостоятельная деятельность;</w:t>
      </w:r>
    </w:p>
    <w:p w:rsidR="0017201F" w:rsidRDefault="0017201F" w:rsidP="0017201F">
      <w:pPr>
        <w:numPr>
          <w:ilvl w:val="0"/>
          <w:numId w:val="10"/>
        </w:numPr>
        <w:shd w:val="clear" w:color="auto" w:fill="FFFFFF"/>
        <w:rPr>
          <w:color w:val="000000"/>
          <w:kern w:val="24"/>
          <w:sz w:val="24"/>
          <w:szCs w:val="24"/>
        </w:rPr>
      </w:pPr>
      <w:r w:rsidRPr="00322B0E">
        <w:rPr>
          <w:color w:val="000000"/>
          <w:kern w:val="24"/>
          <w:sz w:val="24"/>
          <w:szCs w:val="24"/>
        </w:rPr>
        <w:t>практическая деятельность (решение задач, выполнение практических работ ).</w:t>
      </w:r>
    </w:p>
    <w:p w:rsidR="0017201F" w:rsidRPr="00322B0E" w:rsidRDefault="0017201F" w:rsidP="0017201F">
      <w:pPr>
        <w:shd w:val="clear" w:color="auto" w:fill="FFFFFF"/>
        <w:ind w:left="360"/>
        <w:rPr>
          <w:color w:val="000000"/>
          <w:kern w:val="24"/>
          <w:sz w:val="24"/>
          <w:szCs w:val="24"/>
        </w:rPr>
      </w:pPr>
    </w:p>
    <w:p w:rsidR="0017201F" w:rsidRPr="00E8064E" w:rsidRDefault="0017201F" w:rsidP="0017201F">
      <w:pPr>
        <w:spacing w:before="100" w:after="100"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br w:type="page"/>
      </w:r>
      <w:r w:rsidRPr="00E8064E">
        <w:rPr>
          <w:rFonts w:eastAsia="Times New Roman"/>
          <w:b/>
          <w:iCs/>
          <w:sz w:val="28"/>
          <w:szCs w:val="28"/>
        </w:rPr>
        <w:lastRenderedPageBreak/>
        <w:t>Место предмета в учебном плане</w:t>
      </w:r>
    </w:p>
    <w:p w:rsidR="0017201F" w:rsidRDefault="0017201F" w:rsidP="0017201F">
      <w:pPr>
        <w:tabs>
          <w:tab w:val="left" w:pos="705"/>
        </w:tabs>
        <w:autoSpaceDE w:val="0"/>
        <w:spacing w:before="100" w:after="100"/>
        <w:ind w:firstLine="709"/>
        <w:jc w:val="both"/>
        <w:rPr>
          <w:spacing w:val="-3"/>
          <w:sz w:val="24"/>
          <w:szCs w:val="24"/>
        </w:rPr>
      </w:pPr>
      <w:r w:rsidRPr="006F5045">
        <w:rPr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 w:rsidRPr="002E0527">
        <w:rPr>
          <w:color w:val="000000"/>
          <w:sz w:val="24"/>
          <w:szCs w:val="24"/>
        </w:rPr>
        <w:t>основного общего образования на предмет «</w:t>
      </w:r>
      <w:r>
        <w:rPr>
          <w:color w:val="000000"/>
          <w:sz w:val="24"/>
          <w:szCs w:val="24"/>
        </w:rPr>
        <w:t>Г</w:t>
      </w:r>
      <w:r w:rsidRPr="00BA0A2B">
        <w:rPr>
          <w:sz w:val="24"/>
          <w:szCs w:val="24"/>
        </w:rPr>
        <w:t>еометри</w:t>
      </w:r>
      <w:r>
        <w:rPr>
          <w:sz w:val="24"/>
          <w:szCs w:val="24"/>
        </w:rPr>
        <w:t>я»</w:t>
      </w:r>
      <w:r w:rsidRPr="00BA0A2B">
        <w:rPr>
          <w:sz w:val="24"/>
          <w:szCs w:val="24"/>
        </w:rPr>
        <w:t xml:space="preserve"> в 7 классе отводится 68 часов</w:t>
      </w:r>
      <w:r w:rsidRPr="00BA0A2B">
        <w:rPr>
          <w:rFonts w:eastAsia="Times New Roman"/>
          <w:sz w:val="24"/>
          <w:szCs w:val="24"/>
        </w:rPr>
        <w:t xml:space="preserve">. При этом в ней </w:t>
      </w:r>
      <w:r w:rsidRPr="00385B71">
        <w:rPr>
          <w:rFonts w:eastAsia="Times New Roman"/>
          <w:sz w:val="24"/>
          <w:szCs w:val="24"/>
        </w:rPr>
        <w:t>предусмотрен резерв свободного учебного времени в объеме 3 часов</w:t>
      </w:r>
      <w:r w:rsidRPr="00BA0A2B">
        <w:rPr>
          <w:rFonts w:eastAsia="Times New Roman"/>
          <w:sz w:val="24"/>
          <w:szCs w:val="24"/>
        </w:rPr>
        <w:t xml:space="preserve"> для использования разнообразных форм организации учебного процесса, внедрения современных методов обучения и педагогических технологий.</w:t>
      </w:r>
      <w:r w:rsidRPr="000678A3">
        <w:rPr>
          <w:spacing w:val="-3"/>
          <w:sz w:val="24"/>
          <w:szCs w:val="24"/>
        </w:rPr>
        <w:t xml:space="preserve"> </w:t>
      </w:r>
    </w:p>
    <w:p w:rsidR="0017201F" w:rsidRPr="00C009CF" w:rsidRDefault="0017201F" w:rsidP="0017201F">
      <w:pPr>
        <w:tabs>
          <w:tab w:val="left" w:pos="705"/>
        </w:tabs>
        <w:autoSpaceDE w:val="0"/>
        <w:spacing w:before="100" w:after="100"/>
        <w:ind w:firstLine="709"/>
        <w:jc w:val="both"/>
        <w:rPr>
          <w:rFonts w:eastAsia="Times New Roman"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</w:t>
      </w:r>
      <w:r w:rsidRPr="00A66D58">
        <w:rPr>
          <w:spacing w:val="-3"/>
          <w:sz w:val="24"/>
          <w:szCs w:val="24"/>
          <w:highlight w:val="yellow"/>
        </w:rPr>
        <w:t>В 7-м классе ребёнок-инвалид, он обучается по общеобразовательной программе. Рабочая программа подразумевает корректировку тем для</w:t>
      </w:r>
      <w:r w:rsidRPr="00A66D58">
        <w:rPr>
          <w:rFonts w:eastAsia="Times New Roman"/>
          <w:spacing w:val="-3"/>
          <w:sz w:val="24"/>
          <w:szCs w:val="24"/>
          <w:highlight w:val="yellow"/>
        </w:rPr>
        <w:t xml:space="preserve"> </w:t>
      </w:r>
      <w:r w:rsidRPr="00A66D58">
        <w:rPr>
          <w:spacing w:val="-3"/>
          <w:sz w:val="24"/>
          <w:szCs w:val="24"/>
          <w:highlight w:val="yellow"/>
        </w:rPr>
        <w:t>данного ребёнка.</w:t>
      </w:r>
      <w:r w:rsidRPr="00C009CF">
        <w:rPr>
          <w:rFonts w:eastAsia="Times New Roman"/>
          <w:spacing w:val="-3"/>
          <w:sz w:val="24"/>
          <w:szCs w:val="24"/>
        </w:rPr>
        <w:t xml:space="preserve"> </w:t>
      </w:r>
    </w:p>
    <w:p w:rsidR="0017201F" w:rsidRPr="00BA0A2B" w:rsidRDefault="0017201F" w:rsidP="0017201F">
      <w:pPr>
        <w:tabs>
          <w:tab w:val="left" w:pos="705"/>
        </w:tabs>
        <w:spacing w:before="100" w:after="100"/>
        <w:ind w:firstLine="709"/>
        <w:rPr>
          <w:rFonts w:eastAsia="Times New Roman"/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>Основная форма организации образовательного процесса – классно-урочная система.</w:t>
      </w:r>
    </w:p>
    <w:p w:rsidR="0017201F" w:rsidRPr="00BA0A2B" w:rsidRDefault="0017201F" w:rsidP="0017201F">
      <w:pPr>
        <w:tabs>
          <w:tab w:val="right" w:leader="underscore" w:pos="9645"/>
        </w:tabs>
        <w:spacing w:before="100" w:after="100"/>
        <w:ind w:firstLine="709"/>
        <w:rPr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 xml:space="preserve">Предусматривается применение следующих технологий обучения: </w:t>
      </w:r>
      <w:r w:rsidRPr="00BA0A2B">
        <w:rPr>
          <w:sz w:val="24"/>
          <w:szCs w:val="24"/>
        </w:rPr>
        <w:t>традиционная классно-урочная,  элементы проблемного обучения, технологии уровневой дифференциации,</w:t>
      </w:r>
      <w:r w:rsidRPr="00BA0A2B">
        <w:rPr>
          <w:rFonts w:eastAsia="Times New Roman"/>
          <w:sz w:val="24"/>
          <w:szCs w:val="24"/>
        </w:rPr>
        <w:t xml:space="preserve"> </w:t>
      </w:r>
      <w:r w:rsidRPr="00BA0A2B">
        <w:rPr>
          <w:sz w:val="24"/>
          <w:szCs w:val="24"/>
        </w:rPr>
        <w:t>здоровьесберегающие технологии, ИКТ .</w:t>
      </w:r>
    </w:p>
    <w:p w:rsidR="0017201F" w:rsidRDefault="0017201F" w:rsidP="0017201F">
      <w:pPr>
        <w:ind w:firstLine="709"/>
        <w:rPr>
          <w:rFonts w:eastAsia="Times New Roman"/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>Виды и формы контрол</w:t>
      </w:r>
      <w:r w:rsidRPr="00BA0A2B">
        <w:rPr>
          <w:sz w:val="24"/>
          <w:szCs w:val="24"/>
        </w:rPr>
        <w:t>я:</w:t>
      </w:r>
      <w:r w:rsidRPr="00BA0A2B">
        <w:rPr>
          <w:rFonts w:eastAsia="Times New Roman"/>
          <w:sz w:val="24"/>
          <w:szCs w:val="24"/>
        </w:rPr>
        <w:t xml:space="preserve"> промежуточный в форме самостоятельных работ и тестов, контрольные работы.</w:t>
      </w:r>
    </w:p>
    <w:p w:rsidR="0017201F" w:rsidRDefault="0017201F" w:rsidP="0017201F">
      <w:pPr>
        <w:shd w:val="clear" w:color="auto" w:fill="FFFFFF"/>
        <w:ind w:right="-5" w:firstLine="540"/>
        <w:jc w:val="center"/>
        <w:rPr>
          <w:b/>
          <w:sz w:val="28"/>
          <w:szCs w:val="28"/>
        </w:rPr>
      </w:pPr>
      <w:r w:rsidRPr="00322B0E">
        <w:rPr>
          <w:b/>
          <w:sz w:val="28"/>
          <w:szCs w:val="28"/>
        </w:rPr>
        <w:t>Личностные, метапредметные и предметные результаты освоения учебного предм</w:t>
      </w:r>
      <w:r w:rsidRPr="00322B0E">
        <w:rPr>
          <w:b/>
          <w:sz w:val="28"/>
          <w:szCs w:val="28"/>
        </w:rPr>
        <w:t>е</w:t>
      </w:r>
      <w:r w:rsidRPr="00322B0E">
        <w:rPr>
          <w:b/>
          <w:sz w:val="28"/>
          <w:szCs w:val="28"/>
        </w:rPr>
        <w:t>та «Геометрия»</w:t>
      </w:r>
    </w:p>
    <w:p w:rsidR="0017201F" w:rsidRPr="00322B0E" w:rsidRDefault="0017201F" w:rsidP="0017201F">
      <w:pPr>
        <w:ind w:firstLine="284"/>
        <w:jc w:val="both"/>
        <w:rPr>
          <w:color w:val="000000"/>
          <w:sz w:val="24"/>
          <w:szCs w:val="24"/>
        </w:rPr>
      </w:pPr>
      <w:r w:rsidRPr="00322B0E">
        <w:rPr>
          <w:b/>
          <w:color w:val="000000"/>
          <w:sz w:val="24"/>
          <w:szCs w:val="24"/>
        </w:rPr>
        <w:t>Личностными результатами</w:t>
      </w:r>
      <w:r w:rsidRPr="00322B0E">
        <w:rPr>
          <w:color w:val="000000"/>
          <w:sz w:val="24"/>
          <w:szCs w:val="24"/>
        </w:rPr>
        <w:t xml:space="preserve"> изучения предмета</w:t>
      </w:r>
      <w:r>
        <w:rPr>
          <w:color w:val="000000"/>
          <w:sz w:val="24"/>
          <w:szCs w:val="24"/>
        </w:rPr>
        <w:t xml:space="preserve"> </w:t>
      </w:r>
      <w:r w:rsidRPr="00322B0E">
        <w:rPr>
          <w:color w:val="000000"/>
          <w:sz w:val="24"/>
          <w:szCs w:val="24"/>
        </w:rPr>
        <w:t>«Ге</w:t>
      </w:r>
      <w:r w:rsidRPr="00322B0E">
        <w:rPr>
          <w:color w:val="000000"/>
          <w:sz w:val="24"/>
          <w:szCs w:val="24"/>
        </w:rPr>
        <w:t>о</w:t>
      </w:r>
      <w:r w:rsidRPr="00322B0E">
        <w:rPr>
          <w:color w:val="000000"/>
          <w:sz w:val="24"/>
          <w:szCs w:val="24"/>
        </w:rPr>
        <w:t>метрия» являются следующие качества:</w:t>
      </w:r>
    </w:p>
    <w:p w:rsidR="0017201F" w:rsidRPr="00322B0E" w:rsidRDefault="0017201F" w:rsidP="0017201F">
      <w:pPr>
        <w:ind w:left="708"/>
        <w:jc w:val="both"/>
        <w:rPr>
          <w:color w:val="000000"/>
          <w:sz w:val="24"/>
          <w:szCs w:val="24"/>
        </w:rPr>
      </w:pPr>
      <w:r w:rsidRPr="00322B0E">
        <w:rPr>
          <w:sz w:val="24"/>
          <w:szCs w:val="24"/>
        </w:rPr>
        <w:t>– </w:t>
      </w:r>
      <w:r w:rsidRPr="00322B0E">
        <w:rPr>
          <w:color w:val="000000"/>
          <w:sz w:val="24"/>
          <w:szCs w:val="24"/>
        </w:rPr>
        <w:t>независимость и кр</w:t>
      </w:r>
      <w:r w:rsidRPr="00322B0E">
        <w:rPr>
          <w:color w:val="000000"/>
          <w:sz w:val="24"/>
          <w:szCs w:val="24"/>
        </w:rPr>
        <w:t>и</w:t>
      </w:r>
      <w:r w:rsidRPr="00322B0E">
        <w:rPr>
          <w:color w:val="000000"/>
          <w:sz w:val="24"/>
          <w:szCs w:val="24"/>
        </w:rPr>
        <w:t>тичность мышления;</w:t>
      </w:r>
    </w:p>
    <w:p w:rsidR="0017201F" w:rsidRPr="00322B0E" w:rsidRDefault="0017201F" w:rsidP="0017201F">
      <w:pPr>
        <w:ind w:left="708"/>
        <w:jc w:val="both"/>
        <w:rPr>
          <w:color w:val="000000"/>
          <w:sz w:val="24"/>
          <w:szCs w:val="24"/>
        </w:rPr>
      </w:pPr>
      <w:r w:rsidRPr="00322B0E">
        <w:rPr>
          <w:sz w:val="24"/>
          <w:szCs w:val="24"/>
        </w:rPr>
        <w:t>– </w:t>
      </w:r>
      <w:r w:rsidRPr="00322B0E">
        <w:rPr>
          <w:color w:val="000000"/>
          <w:sz w:val="24"/>
          <w:szCs w:val="24"/>
        </w:rPr>
        <w:t>воля и настойчивость в до</w:t>
      </w:r>
      <w:r w:rsidRPr="00322B0E">
        <w:rPr>
          <w:color w:val="000000"/>
          <w:sz w:val="24"/>
          <w:szCs w:val="24"/>
        </w:rPr>
        <w:t>с</w:t>
      </w:r>
      <w:r w:rsidRPr="00322B0E">
        <w:rPr>
          <w:color w:val="000000"/>
          <w:sz w:val="24"/>
          <w:szCs w:val="24"/>
        </w:rPr>
        <w:t>тижении цели.</w:t>
      </w:r>
    </w:p>
    <w:p w:rsidR="0017201F" w:rsidRPr="00322B0E" w:rsidRDefault="0017201F" w:rsidP="0017201F">
      <w:pPr>
        <w:widowControl w:val="0"/>
        <w:spacing w:before="120" w:after="120"/>
        <w:ind w:firstLine="284"/>
        <w:rPr>
          <w:color w:val="000000"/>
          <w:sz w:val="24"/>
          <w:szCs w:val="24"/>
        </w:rPr>
      </w:pPr>
      <w:r w:rsidRPr="00322B0E">
        <w:rPr>
          <w:b/>
          <w:i/>
          <w:color w:val="000000"/>
          <w:sz w:val="24"/>
          <w:szCs w:val="24"/>
        </w:rPr>
        <w:t>Метапредметными</w:t>
      </w:r>
      <w:r w:rsidRPr="00322B0E">
        <w:rPr>
          <w:color w:val="000000"/>
          <w:sz w:val="24"/>
          <w:szCs w:val="24"/>
        </w:rPr>
        <w:t xml:space="preserve"> результатами изучения курса «Ге</w:t>
      </w:r>
      <w:r w:rsidRPr="00322B0E">
        <w:rPr>
          <w:color w:val="000000"/>
          <w:sz w:val="24"/>
          <w:szCs w:val="24"/>
        </w:rPr>
        <w:t>о</w:t>
      </w:r>
      <w:r w:rsidRPr="00322B0E">
        <w:rPr>
          <w:color w:val="000000"/>
          <w:sz w:val="24"/>
          <w:szCs w:val="24"/>
        </w:rPr>
        <w:t>метрия»</w:t>
      </w:r>
      <w:r>
        <w:rPr>
          <w:color w:val="000000"/>
          <w:sz w:val="24"/>
          <w:szCs w:val="24"/>
        </w:rPr>
        <w:t xml:space="preserve"> </w:t>
      </w:r>
      <w:r w:rsidRPr="00322B0E">
        <w:rPr>
          <w:color w:val="000000"/>
          <w:sz w:val="24"/>
          <w:szCs w:val="24"/>
        </w:rPr>
        <w:t>является формирование универсальных учебных действий (УУД).</w:t>
      </w:r>
    </w:p>
    <w:p w:rsidR="0017201F" w:rsidRPr="00322B0E" w:rsidRDefault="0017201F" w:rsidP="0017201F">
      <w:pPr>
        <w:widowControl w:val="0"/>
        <w:spacing w:before="120" w:after="120"/>
        <w:ind w:firstLine="284"/>
        <w:rPr>
          <w:b/>
          <w:sz w:val="24"/>
          <w:szCs w:val="24"/>
        </w:rPr>
      </w:pPr>
      <w:r w:rsidRPr="00322B0E">
        <w:rPr>
          <w:b/>
          <w:i/>
          <w:sz w:val="24"/>
          <w:szCs w:val="24"/>
          <w:u w:val="single"/>
        </w:rPr>
        <w:t>Регулятивные УУД</w:t>
      </w:r>
      <w:r w:rsidRPr="00322B0E">
        <w:rPr>
          <w:b/>
          <w:sz w:val="24"/>
          <w:szCs w:val="24"/>
        </w:rPr>
        <w:t>: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</w:rPr>
        <w:t xml:space="preserve">самостоятельно </w:t>
      </w:r>
      <w:r w:rsidRPr="00322B0E">
        <w:rPr>
          <w:b w:val="0"/>
          <w:bCs w:val="0"/>
          <w:i/>
        </w:rPr>
        <w:t>обнаруживать</w:t>
      </w:r>
      <w:r w:rsidRPr="00322B0E">
        <w:rPr>
          <w:b w:val="0"/>
          <w:bCs w:val="0"/>
        </w:rPr>
        <w:t xml:space="preserve"> и </w:t>
      </w:r>
      <w:r w:rsidRPr="00322B0E">
        <w:rPr>
          <w:b w:val="0"/>
          <w:bCs w:val="0"/>
          <w:i/>
        </w:rPr>
        <w:t>формулировать</w:t>
      </w:r>
      <w:r w:rsidRPr="00322B0E">
        <w:rPr>
          <w:b w:val="0"/>
          <w:bCs w:val="0"/>
        </w:rPr>
        <w:t xml:space="preserve"> проблему в классной и индивидуал</w:t>
      </w:r>
      <w:r w:rsidRPr="00322B0E">
        <w:rPr>
          <w:b w:val="0"/>
          <w:bCs w:val="0"/>
        </w:rPr>
        <w:t>ь</w:t>
      </w:r>
      <w:r w:rsidRPr="00322B0E">
        <w:rPr>
          <w:b w:val="0"/>
          <w:bCs w:val="0"/>
        </w:rPr>
        <w:t>ной учебной деятельности;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  <w:i/>
        </w:rPr>
        <w:t>выдвигать</w:t>
      </w:r>
      <w:r w:rsidRPr="00322B0E">
        <w:rPr>
          <w:b w:val="0"/>
          <w:bCs w:val="0"/>
        </w:rPr>
        <w:t xml:space="preserve"> версии решения проблемы, осознавать конечный результат, выбирать сре</w:t>
      </w:r>
      <w:r w:rsidRPr="00322B0E">
        <w:rPr>
          <w:b w:val="0"/>
          <w:bCs w:val="0"/>
        </w:rPr>
        <w:t>д</w:t>
      </w:r>
      <w:r w:rsidRPr="00322B0E">
        <w:rPr>
          <w:b w:val="0"/>
          <w:bCs w:val="0"/>
        </w:rPr>
        <w:t>ства достижения цели из пре</w:t>
      </w:r>
      <w:r w:rsidRPr="00322B0E">
        <w:rPr>
          <w:b w:val="0"/>
          <w:bCs w:val="0"/>
        </w:rPr>
        <w:t>д</w:t>
      </w:r>
      <w:r w:rsidRPr="00322B0E">
        <w:rPr>
          <w:b w:val="0"/>
          <w:bCs w:val="0"/>
        </w:rPr>
        <w:t>ложенных или их искать самостоятельно;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  <w:i/>
        </w:rPr>
        <w:t>составлять</w:t>
      </w:r>
      <w:r w:rsidRPr="00322B0E">
        <w:rPr>
          <w:b w:val="0"/>
          <w:bCs w:val="0"/>
        </w:rPr>
        <w:t xml:space="preserve"> (индивидуально или в группе) план решения проблемы (выполнения прое</w:t>
      </w:r>
      <w:r w:rsidRPr="00322B0E">
        <w:rPr>
          <w:b w:val="0"/>
          <w:bCs w:val="0"/>
        </w:rPr>
        <w:t>к</w:t>
      </w:r>
      <w:r w:rsidRPr="00322B0E">
        <w:rPr>
          <w:b w:val="0"/>
          <w:bCs w:val="0"/>
        </w:rPr>
        <w:t>та);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  <w:i/>
        </w:rPr>
        <w:t>подбирать</w:t>
      </w:r>
      <w:r w:rsidRPr="00322B0E">
        <w:rPr>
          <w:b w:val="0"/>
          <w:bCs w:val="0"/>
        </w:rPr>
        <w:t xml:space="preserve"> к каждой проблеме (задаче) адекватную ей теоретическую модель;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</w:rPr>
        <w:t xml:space="preserve">работая по предложенному или самостоятельно составленному плану, </w:t>
      </w:r>
      <w:r w:rsidRPr="00322B0E">
        <w:rPr>
          <w:b w:val="0"/>
          <w:bCs w:val="0"/>
          <w:i/>
        </w:rPr>
        <w:t>использовать</w:t>
      </w:r>
      <w:r w:rsidRPr="00322B0E">
        <w:rPr>
          <w:b w:val="0"/>
          <w:bCs w:val="0"/>
        </w:rPr>
        <w:t xml:space="preserve"> н</w:t>
      </w:r>
      <w:r w:rsidRPr="00322B0E">
        <w:rPr>
          <w:b w:val="0"/>
          <w:bCs w:val="0"/>
        </w:rPr>
        <w:t>а</w:t>
      </w:r>
      <w:r w:rsidRPr="00322B0E">
        <w:rPr>
          <w:b w:val="0"/>
          <w:bCs w:val="0"/>
        </w:rPr>
        <w:t>ряду с основными и дополнительные средства (справочная литература, сложные приборы, комп</w:t>
      </w:r>
      <w:r w:rsidRPr="00322B0E">
        <w:rPr>
          <w:b w:val="0"/>
          <w:bCs w:val="0"/>
        </w:rPr>
        <w:t>ь</w:t>
      </w:r>
      <w:r w:rsidRPr="00322B0E">
        <w:rPr>
          <w:b w:val="0"/>
          <w:bCs w:val="0"/>
        </w:rPr>
        <w:t>ютер);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  <w:i/>
        </w:rPr>
        <w:t>планировать</w:t>
      </w:r>
      <w:r w:rsidRPr="00322B0E">
        <w:rPr>
          <w:b w:val="0"/>
          <w:bCs w:val="0"/>
        </w:rPr>
        <w:t xml:space="preserve"> свою индивидуальную образовательную траекторию;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  <w:i/>
        </w:rPr>
        <w:t>работать</w:t>
      </w:r>
      <w:r w:rsidRPr="00322B0E">
        <w:rPr>
          <w:b w:val="0"/>
          <w:bCs w:val="0"/>
        </w:rPr>
        <w:t xml:space="preserve"> по самостоятельно составленному плану, сверяясь с ним и с целью деятел</w:t>
      </w:r>
      <w:r w:rsidRPr="00322B0E">
        <w:rPr>
          <w:b w:val="0"/>
          <w:bCs w:val="0"/>
        </w:rPr>
        <w:t>ь</w:t>
      </w:r>
      <w:r w:rsidRPr="00322B0E">
        <w:rPr>
          <w:b w:val="0"/>
          <w:bCs w:val="0"/>
        </w:rPr>
        <w:t>ности, исправляя ошибки, используя самостоятельно подобранные средства (в том числе и Инте</w:t>
      </w:r>
      <w:r w:rsidRPr="00322B0E">
        <w:rPr>
          <w:b w:val="0"/>
          <w:bCs w:val="0"/>
        </w:rPr>
        <w:t>р</w:t>
      </w:r>
      <w:r w:rsidRPr="00322B0E">
        <w:rPr>
          <w:b w:val="0"/>
          <w:bCs w:val="0"/>
        </w:rPr>
        <w:t>нет);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</w:rPr>
        <w:t xml:space="preserve">свободно </w:t>
      </w:r>
      <w:r w:rsidRPr="00322B0E">
        <w:rPr>
          <w:b w:val="0"/>
          <w:bCs w:val="0"/>
          <w:i/>
        </w:rPr>
        <w:t>пользоваться</w:t>
      </w:r>
      <w:r w:rsidRPr="00322B0E">
        <w:rPr>
          <w:b w:val="0"/>
          <w:bCs w:val="0"/>
        </w:rPr>
        <w:t xml:space="preserve"> выработанными критериями оценки и самооценки, исходя из ц</w:t>
      </w:r>
      <w:r w:rsidRPr="00322B0E">
        <w:rPr>
          <w:b w:val="0"/>
          <w:bCs w:val="0"/>
        </w:rPr>
        <w:t>е</w:t>
      </w:r>
      <w:r w:rsidRPr="00322B0E">
        <w:rPr>
          <w:b w:val="0"/>
          <w:bCs w:val="0"/>
        </w:rPr>
        <w:t>ли и имеющихся критериев, различая результат и способы действий;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</w:rPr>
        <w:t xml:space="preserve">в ходе представления проекта </w:t>
      </w:r>
      <w:r w:rsidRPr="00322B0E">
        <w:rPr>
          <w:b w:val="0"/>
          <w:bCs w:val="0"/>
          <w:i/>
        </w:rPr>
        <w:t>давать оценку</w:t>
      </w:r>
      <w:r w:rsidRPr="00322B0E">
        <w:rPr>
          <w:b w:val="0"/>
          <w:bCs w:val="0"/>
        </w:rPr>
        <w:t xml:space="preserve"> его результатам;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</w:rPr>
        <w:t xml:space="preserve">самостоятельно </w:t>
      </w:r>
      <w:r w:rsidRPr="00322B0E">
        <w:rPr>
          <w:b w:val="0"/>
          <w:bCs w:val="0"/>
          <w:i/>
        </w:rPr>
        <w:t>осознавать</w:t>
      </w:r>
      <w:r w:rsidRPr="00322B0E">
        <w:rPr>
          <w:b w:val="0"/>
          <w:bCs w:val="0"/>
        </w:rPr>
        <w:t xml:space="preserve"> причины своего успеха или неуспеха и находить способы выхода из ситуации неуспеха;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  <w:i/>
        </w:rPr>
        <w:t>уметь оценить</w:t>
      </w:r>
      <w:r w:rsidRPr="00322B0E">
        <w:rPr>
          <w:b w:val="0"/>
          <w:bCs w:val="0"/>
        </w:rPr>
        <w:t xml:space="preserve"> степень успешности своей индивидуальной образовательной деятельн</w:t>
      </w:r>
      <w:r w:rsidRPr="00322B0E">
        <w:rPr>
          <w:b w:val="0"/>
          <w:bCs w:val="0"/>
        </w:rPr>
        <w:t>о</w:t>
      </w:r>
      <w:r w:rsidRPr="00322B0E">
        <w:rPr>
          <w:b w:val="0"/>
          <w:bCs w:val="0"/>
        </w:rPr>
        <w:t>сти;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  <w:i/>
        </w:rPr>
        <w:t>давать оценку</w:t>
      </w:r>
      <w:r w:rsidRPr="00322B0E">
        <w:rPr>
          <w:b w:val="0"/>
          <w:bCs w:val="0"/>
        </w:rPr>
        <w:t xml:space="preserve">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17201F" w:rsidRPr="00322B0E" w:rsidRDefault="0017201F" w:rsidP="0017201F">
      <w:pPr>
        <w:widowControl w:val="0"/>
        <w:spacing w:before="120" w:after="120"/>
        <w:ind w:firstLine="284"/>
        <w:rPr>
          <w:b/>
          <w:i/>
          <w:sz w:val="24"/>
          <w:szCs w:val="24"/>
          <w:u w:val="single"/>
        </w:rPr>
      </w:pPr>
      <w:r w:rsidRPr="00322B0E">
        <w:rPr>
          <w:b/>
          <w:i/>
          <w:sz w:val="24"/>
          <w:szCs w:val="24"/>
          <w:u w:val="single"/>
        </w:rPr>
        <w:t>Познавательные УУД: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  <w:i/>
        </w:rPr>
        <w:t>анализировать, сравнивать, классифицировать и обобщать</w:t>
      </w:r>
      <w:r w:rsidRPr="00322B0E">
        <w:rPr>
          <w:b w:val="0"/>
          <w:bCs w:val="0"/>
        </w:rPr>
        <w:t xml:space="preserve"> факты и явления;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  <w:i/>
        </w:rPr>
        <w:t>осуществлять</w:t>
      </w:r>
      <w:r>
        <w:rPr>
          <w:b w:val="0"/>
          <w:bCs w:val="0"/>
        </w:rPr>
        <w:t xml:space="preserve"> сравнение </w:t>
      </w:r>
      <w:r w:rsidRPr="00322B0E">
        <w:rPr>
          <w:b w:val="0"/>
          <w:bCs w:val="0"/>
        </w:rPr>
        <w:t>и классификацию, самостоятельно выбирая основ</w:t>
      </w:r>
      <w:r w:rsidRPr="00322B0E">
        <w:rPr>
          <w:b w:val="0"/>
          <w:bCs w:val="0"/>
        </w:rPr>
        <w:t>а</w:t>
      </w:r>
      <w:r w:rsidRPr="00322B0E">
        <w:rPr>
          <w:b w:val="0"/>
          <w:bCs w:val="0"/>
        </w:rPr>
        <w:t>ния и критерии для указанных логических операций; строить классификацию путём дихот</w:t>
      </w:r>
      <w:r w:rsidRPr="00322B0E">
        <w:rPr>
          <w:b w:val="0"/>
          <w:bCs w:val="0"/>
        </w:rPr>
        <w:t>о</w:t>
      </w:r>
      <w:r w:rsidRPr="00322B0E">
        <w:rPr>
          <w:b w:val="0"/>
          <w:bCs w:val="0"/>
        </w:rPr>
        <w:t>мического деления (на основе отрицания);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  <w:i/>
        </w:rPr>
        <w:t>строить</w:t>
      </w:r>
      <w:r w:rsidRPr="00322B0E">
        <w:rPr>
          <w:b w:val="0"/>
          <w:bCs w:val="0"/>
        </w:rPr>
        <w:t xml:space="preserve"> логически обоснованное рассуждение, включающее установление причинно-следственных связей;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  <w:i/>
        </w:rPr>
        <w:t>создавать</w:t>
      </w:r>
      <w:r w:rsidRPr="00322B0E">
        <w:rPr>
          <w:b w:val="0"/>
          <w:bCs w:val="0"/>
        </w:rPr>
        <w:t xml:space="preserve"> математические модели;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color w:val="000000"/>
        </w:rPr>
        <w:t>с</w:t>
      </w:r>
      <w:r w:rsidRPr="00322B0E">
        <w:rPr>
          <w:b w:val="0"/>
          <w:bCs w:val="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i/>
          <w:color w:val="000000"/>
        </w:rPr>
        <w:t>в</w:t>
      </w:r>
      <w:r w:rsidRPr="00322B0E">
        <w:rPr>
          <w:b w:val="0"/>
          <w:bCs w:val="0"/>
          <w:i/>
        </w:rPr>
        <w:t>ычитывать</w:t>
      </w:r>
      <w:r w:rsidRPr="00322B0E">
        <w:rPr>
          <w:b w:val="0"/>
          <w:bCs w:val="0"/>
        </w:rPr>
        <w:t xml:space="preserve"> все уровни текстовой информации;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lastRenderedPageBreak/>
        <w:t>– </w:t>
      </w:r>
      <w:r w:rsidRPr="00322B0E">
        <w:rPr>
          <w:b w:val="0"/>
          <w:bCs w:val="0"/>
          <w:i/>
        </w:rPr>
        <w:t>уметь определять</w:t>
      </w:r>
      <w:r w:rsidRPr="00322B0E">
        <w:rPr>
          <w:b w:val="0"/>
          <w:bCs w:val="0"/>
        </w:rPr>
        <w:t xml:space="preserve"> возможные источники необходимых сведений, производить поиск информации, анализировать и оценивать её достоверность;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</w:rPr>
        <w:t xml:space="preserve">понимая позицию другого </w:t>
      </w:r>
      <w:r w:rsidRPr="00322B0E">
        <w:rPr>
          <w:b w:val="0"/>
        </w:rPr>
        <w:t>человека</w:t>
      </w:r>
      <w:r w:rsidRPr="00322B0E">
        <w:rPr>
          <w:b w:val="0"/>
          <w:bCs w:val="0"/>
        </w:rPr>
        <w:t xml:space="preserve">, </w:t>
      </w:r>
      <w:r w:rsidRPr="00322B0E">
        <w:rPr>
          <w:b w:val="0"/>
          <w:bCs w:val="0"/>
          <w:i/>
        </w:rPr>
        <w:t>различать</w:t>
      </w:r>
      <w:r w:rsidRPr="00322B0E">
        <w:rPr>
          <w:b w:val="0"/>
          <w:bCs w:val="0"/>
        </w:rPr>
        <w:t xml:space="preserve"> в его речи или созданных им текстах: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</w:t>
      </w:r>
      <w:r w:rsidRPr="00322B0E">
        <w:rPr>
          <w:b w:val="0"/>
          <w:bCs w:val="0"/>
        </w:rPr>
        <w:t>о</w:t>
      </w:r>
      <w:r w:rsidRPr="00322B0E">
        <w:rPr>
          <w:b w:val="0"/>
          <w:bCs w:val="0"/>
        </w:rPr>
        <w:t>вое), приёмы слушания;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</w:rPr>
        <w:t xml:space="preserve">самому </w:t>
      </w:r>
      <w:r w:rsidRPr="00322B0E">
        <w:rPr>
          <w:b w:val="0"/>
          <w:bCs w:val="0"/>
          <w:i/>
        </w:rPr>
        <w:t>создавать</w:t>
      </w:r>
      <w:r w:rsidRPr="00322B0E">
        <w:rPr>
          <w:b w:val="0"/>
          <w:bCs w:val="0"/>
        </w:rPr>
        <w:t xml:space="preserve"> источники информации разного типа и для разных аудиторий, с</w:t>
      </w:r>
      <w:r w:rsidRPr="00322B0E">
        <w:rPr>
          <w:b w:val="0"/>
          <w:bCs w:val="0"/>
        </w:rPr>
        <w:t>о</w:t>
      </w:r>
      <w:r w:rsidRPr="00322B0E">
        <w:rPr>
          <w:b w:val="0"/>
          <w:bCs w:val="0"/>
        </w:rPr>
        <w:t>блюдать информационную гигиену и правила информационной безопасности;</w:t>
      </w:r>
    </w:p>
    <w:p w:rsidR="0017201F" w:rsidRPr="00322B0E" w:rsidRDefault="0017201F" w:rsidP="0017201F">
      <w:pPr>
        <w:pStyle w:val="af5"/>
        <w:spacing w:after="120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  <w:i/>
        </w:rPr>
        <w:t>уметь</w:t>
      </w:r>
      <w:r w:rsidRPr="00322B0E">
        <w:rPr>
          <w:b w:val="0"/>
          <w:bCs w:val="0"/>
        </w:rPr>
        <w:t xml:space="preserve"> </w:t>
      </w:r>
      <w:r w:rsidRPr="00322B0E">
        <w:rPr>
          <w:b w:val="0"/>
          <w:bCs w:val="0"/>
          <w:i/>
        </w:rPr>
        <w:t>использовать</w:t>
      </w:r>
      <w:r w:rsidRPr="00322B0E">
        <w:rPr>
          <w:b w:val="0"/>
          <w:bCs w:val="0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</w:t>
      </w:r>
      <w:r w:rsidRPr="00322B0E">
        <w:rPr>
          <w:b w:val="0"/>
          <w:bCs w:val="0"/>
        </w:rPr>
        <w:t>о</w:t>
      </w:r>
      <w:r w:rsidRPr="00322B0E">
        <w:rPr>
          <w:b w:val="0"/>
          <w:bCs w:val="0"/>
        </w:rPr>
        <w:t>граммно-аппаратные средства и сервисы.</w:t>
      </w:r>
    </w:p>
    <w:p w:rsidR="0017201F" w:rsidRPr="00322B0E" w:rsidRDefault="0017201F" w:rsidP="0017201F">
      <w:pPr>
        <w:ind w:firstLine="284"/>
        <w:jc w:val="both"/>
        <w:rPr>
          <w:sz w:val="24"/>
          <w:szCs w:val="24"/>
        </w:rPr>
      </w:pPr>
      <w:r w:rsidRPr="00322B0E">
        <w:rPr>
          <w:i/>
          <w:sz w:val="24"/>
          <w:szCs w:val="24"/>
        </w:rPr>
        <w:t>Средством формирования</w:t>
      </w:r>
      <w:r w:rsidRPr="00322B0E">
        <w:rPr>
          <w:sz w:val="24"/>
          <w:szCs w:val="24"/>
        </w:rPr>
        <w:t xml:space="preserve"> познавательных УУД служ</w:t>
      </w:r>
      <w:r>
        <w:rPr>
          <w:sz w:val="24"/>
          <w:szCs w:val="24"/>
        </w:rPr>
        <w:t>и</w:t>
      </w:r>
      <w:r w:rsidRPr="00322B0E">
        <w:rPr>
          <w:sz w:val="24"/>
          <w:szCs w:val="24"/>
        </w:rPr>
        <w:t>т учебный материал.</w:t>
      </w:r>
    </w:p>
    <w:p w:rsidR="0017201F" w:rsidRPr="00322B0E" w:rsidRDefault="0017201F" w:rsidP="0017201F">
      <w:pPr>
        <w:widowControl w:val="0"/>
        <w:spacing w:before="120" w:after="120"/>
        <w:ind w:firstLine="284"/>
        <w:rPr>
          <w:i/>
          <w:sz w:val="24"/>
          <w:szCs w:val="24"/>
          <w:u w:val="single"/>
        </w:rPr>
      </w:pPr>
      <w:r w:rsidRPr="00322B0E">
        <w:rPr>
          <w:i/>
          <w:sz w:val="24"/>
          <w:szCs w:val="24"/>
          <w:u w:val="single"/>
        </w:rPr>
        <w:t>Коммуникативные УУД: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</w:rPr>
        <w:t xml:space="preserve">самостоятельно </w:t>
      </w:r>
      <w:r w:rsidRPr="00322B0E">
        <w:rPr>
          <w:b w:val="0"/>
          <w:bCs w:val="0"/>
          <w:i/>
        </w:rPr>
        <w:t>организовывать</w:t>
      </w:r>
      <w:r w:rsidRPr="00322B0E">
        <w:rPr>
          <w:b w:val="0"/>
          <w:bCs w:val="0"/>
        </w:rPr>
        <w:t xml:space="preserve"> учебное взаимодействие в группе (определять общие цели, договариваться друг с другом и т.д.);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</w:rPr>
        <w:t xml:space="preserve">отстаивая свою точку зрения, </w:t>
      </w:r>
      <w:r w:rsidRPr="00322B0E">
        <w:rPr>
          <w:b w:val="0"/>
          <w:bCs w:val="0"/>
          <w:i/>
        </w:rPr>
        <w:t>приводить аргументы</w:t>
      </w:r>
      <w:r w:rsidRPr="00322B0E">
        <w:rPr>
          <w:b w:val="0"/>
          <w:bCs w:val="0"/>
        </w:rPr>
        <w:t>, подтверждая их фактами;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</w:rPr>
        <w:t xml:space="preserve">в дискуссии </w:t>
      </w:r>
      <w:r w:rsidRPr="00322B0E">
        <w:rPr>
          <w:b w:val="0"/>
          <w:bCs w:val="0"/>
          <w:i/>
        </w:rPr>
        <w:t>уметь</w:t>
      </w:r>
      <w:r w:rsidRPr="00322B0E">
        <w:rPr>
          <w:b w:val="0"/>
          <w:bCs w:val="0"/>
        </w:rPr>
        <w:t xml:space="preserve"> </w:t>
      </w:r>
      <w:r w:rsidRPr="00322B0E">
        <w:rPr>
          <w:b w:val="0"/>
          <w:bCs w:val="0"/>
          <w:i/>
        </w:rPr>
        <w:t>выдвинуть</w:t>
      </w:r>
      <w:r w:rsidRPr="00322B0E">
        <w:rPr>
          <w:b w:val="0"/>
          <w:bCs w:val="0"/>
        </w:rPr>
        <w:t xml:space="preserve"> контраргументы;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</w:rPr>
        <w:t xml:space="preserve">учиться </w:t>
      </w:r>
      <w:r w:rsidRPr="00322B0E">
        <w:rPr>
          <w:b w:val="0"/>
          <w:bCs w:val="0"/>
          <w:i/>
        </w:rPr>
        <w:t>критично относиться</w:t>
      </w:r>
      <w:r w:rsidRPr="00322B0E">
        <w:rPr>
          <w:b w:val="0"/>
          <w:bCs w:val="0"/>
        </w:rPr>
        <w:t xml:space="preserve"> к своему мнению, с достоинством </w:t>
      </w:r>
      <w:r w:rsidRPr="00322B0E">
        <w:rPr>
          <w:b w:val="0"/>
          <w:bCs w:val="0"/>
          <w:i/>
        </w:rPr>
        <w:t>признавать</w:t>
      </w:r>
      <w:r w:rsidRPr="00322B0E">
        <w:rPr>
          <w:b w:val="0"/>
          <w:bCs w:val="0"/>
        </w:rPr>
        <w:t xml:space="preserve"> ошибо</w:t>
      </w:r>
      <w:r w:rsidRPr="00322B0E">
        <w:rPr>
          <w:b w:val="0"/>
          <w:bCs w:val="0"/>
        </w:rPr>
        <w:t>ч</w:t>
      </w:r>
      <w:r w:rsidRPr="00322B0E">
        <w:rPr>
          <w:b w:val="0"/>
          <w:bCs w:val="0"/>
        </w:rPr>
        <w:t>ность своего мнения (если оно таково) и корректировать его;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</w:rPr>
        <w:t xml:space="preserve">понимая позицию другого, </w:t>
      </w:r>
      <w:r w:rsidRPr="00322B0E">
        <w:rPr>
          <w:b w:val="0"/>
          <w:bCs w:val="0"/>
          <w:i/>
        </w:rPr>
        <w:t>различать</w:t>
      </w:r>
      <w:r w:rsidRPr="00322B0E">
        <w:rPr>
          <w:b w:val="0"/>
          <w:bCs w:val="0"/>
        </w:rPr>
        <w:t xml:space="preserve"> в его речи: мнение (точку зрения), доказательство (аргументы), факты; гипотезы, аксиомы, теории;</w:t>
      </w:r>
    </w:p>
    <w:p w:rsidR="0017201F" w:rsidRPr="00322B0E" w:rsidRDefault="0017201F" w:rsidP="0017201F">
      <w:pPr>
        <w:pStyle w:val="af5"/>
        <w:ind w:firstLine="284"/>
        <w:jc w:val="both"/>
        <w:rPr>
          <w:b w:val="0"/>
          <w:bCs w:val="0"/>
        </w:rPr>
      </w:pPr>
      <w:r w:rsidRPr="00322B0E">
        <w:t>– </w:t>
      </w:r>
      <w:r w:rsidRPr="00322B0E">
        <w:rPr>
          <w:b w:val="0"/>
          <w:bCs w:val="0"/>
          <w:i/>
        </w:rPr>
        <w:t>уметь</w:t>
      </w:r>
      <w:r w:rsidRPr="00322B0E">
        <w:rPr>
          <w:b w:val="0"/>
          <w:bCs w:val="0"/>
        </w:rPr>
        <w:t xml:space="preserve"> взглянуть на ситуацию с иной позиции и </w:t>
      </w:r>
      <w:r w:rsidRPr="00322B0E">
        <w:rPr>
          <w:b w:val="0"/>
          <w:bCs w:val="0"/>
          <w:i/>
        </w:rPr>
        <w:t>договариваться</w:t>
      </w:r>
      <w:r w:rsidRPr="00322B0E">
        <w:rPr>
          <w:b w:val="0"/>
          <w:bCs w:val="0"/>
        </w:rPr>
        <w:t xml:space="preserve"> с людьми иных поз</w:t>
      </w:r>
      <w:r w:rsidRPr="00322B0E">
        <w:rPr>
          <w:b w:val="0"/>
          <w:bCs w:val="0"/>
        </w:rPr>
        <w:t>и</w:t>
      </w:r>
      <w:r w:rsidRPr="00322B0E">
        <w:rPr>
          <w:b w:val="0"/>
          <w:bCs w:val="0"/>
        </w:rPr>
        <w:t>ций.</w:t>
      </w:r>
    </w:p>
    <w:p w:rsidR="0017201F" w:rsidRDefault="0017201F" w:rsidP="0017201F">
      <w:pPr>
        <w:widowControl w:val="0"/>
        <w:spacing w:before="240"/>
        <w:ind w:firstLine="284"/>
        <w:jc w:val="both"/>
        <w:rPr>
          <w:sz w:val="24"/>
          <w:szCs w:val="24"/>
        </w:rPr>
      </w:pPr>
      <w:r w:rsidRPr="00322B0E">
        <w:rPr>
          <w:b/>
          <w:sz w:val="24"/>
          <w:szCs w:val="24"/>
        </w:rPr>
        <w:t>Предметными результатами</w:t>
      </w:r>
      <w:r w:rsidRPr="00322B0E">
        <w:rPr>
          <w:sz w:val="24"/>
          <w:szCs w:val="24"/>
        </w:rPr>
        <w:t xml:space="preserve"> изучения предмета «</w:t>
      </w:r>
      <w:r>
        <w:rPr>
          <w:sz w:val="24"/>
          <w:szCs w:val="24"/>
        </w:rPr>
        <w:t>Геометрия</w:t>
      </w:r>
      <w:r w:rsidRPr="00322B0E">
        <w:rPr>
          <w:sz w:val="24"/>
          <w:szCs w:val="24"/>
        </w:rPr>
        <w:t>» являются следующие умения.</w:t>
      </w:r>
    </w:p>
    <w:p w:rsidR="0017201F" w:rsidRPr="00053478" w:rsidRDefault="0017201F" w:rsidP="0017201F">
      <w:pPr>
        <w:shd w:val="clear" w:color="auto" w:fill="FFFFFF"/>
        <w:ind w:firstLine="680"/>
        <w:jc w:val="both"/>
        <w:rPr>
          <w:bCs/>
          <w:color w:val="000000"/>
          <w:sz w:val="24"/>
          <w:szCs w:val="24"/>
        </w:rPr>
      </w:pPr>
      <w:r w:rsidRPr="00053478">
        <w:rPr>
          <w:sz w:val="24"/>
          <w:szCs w:val="24"/>
        </w:rPr>
        <w:t>– </w:t>
      </w:r>
      <w:r w:rsidRPr="00053478">
        <w:rPr>
          <w:i/>
          <w:color w:val="000000"/>
          <w:sz w:val="24"/>
          <w:szCs w:val="24"/>
        </w:rPr>
        <w:t>Использовать</w:t>
      </w:r>
      <w:r w:rsidRPr="00053478">
        <w:rPr>
          <w:color w:val="000000"/>
          <w:sz w:val="24"/>
          <w:szCs w:val="24"/>
        </w:rPr>
        <w:t xml:space="preserve"> при решении математических задач, их обосновании и проверке на</w:t>
      </w:r>
      <w:r w:rsidRPr="00053478">
        <w:rPr>
          <w:color w:val="000000"/>
          <w:sz w:val="24"/>
          <w:szCs w:val="24"/>
        </w:rPr>
        <w:t>й</w:t>
      </w:r>
      <w:r w:rsidRPr="00053478">
        <w:rPr>
          <w:color w:val="000000"/>
          <w:sz w:val="24"/>
          <w:szCs w:val="24"/>
        </w:rPr>
        <w:t xml:space="preserve">денного решения </w:t>
      </w:r>
      <w:r w:rsidRPr="00053478">
        <w:rPr>
          <w:bCs/>
          <w:color w:val="000000"/>
          <w:sz w:val="24"/>
          <w:szCs w:val="24"/>
        </w:rPr>
        <w:t>знание о:</w:t>
      </w:r>
    </w:p>
    <w:p w:rsidR="0017201F" w:rsidRPr="00053478" w:rsidRDefault="0017201F" w:rsidP="0017201F">
      <w:pPr>
        <w:widowControl w:val="0"/>
        <w:numPr>
          <w:ilvl w:val="0"/>
          <w:numId w:val="24"/>
        </w:numPr>
        <w:tabs>
          <w:tab w:val="left" w:pos="490"/>
        </w:tabs>
        <w:autoSpaceDE w:val="0"/>
        <w:autoSpaceDN w:val="0"/>
        <w:adjustRightInd w:val="0"/>
        <w:ind w:left="499" w:hanging="142"/>
        <w:jc w:val="both"/>
        <w:rPr>
          <w:sz w:val="24"/>
          <w:szCs w:val="24"/>
        </w:rPr>
      </w:pPr>
      <w:r w:rsidRPr="00053478">
        <w:rPr>
          <w:sz w:val="24"/>
          <w:szCs w:val="24"/>
        </w:rPr>
        <w:t>основных геометрических понятиях: точка, прямая, плоскость, луч, отрезок,  расстояние;</w:t>
      </w:r>
    </w:p>
    <w:p w:rsidR="0017201F" w:rsidRPr="00053478" w:rsidRDefault="0017201F" w:rsidP="0017201F">
      <w:pPr>
        <w:widowControl w:val="0"/>
        <w:numPr>
          <w:ilvl w:val="0"/>
          <w:numId w:val="24"/>
        </w:numPr>
        <w:tabs>
          <w:tab w:val="left" w:pos="490"/>
        </w:tabs>
        <w:autoSpaceDE w:val="0"/>
        <w:autoSpaceDN w:val="0"/>
        <w:adjustRightInd w:val="0"/>
        <w:ind w:left="499" w:hanging="142"/>
        <w:jc w:val="both"/>
        <w:rPr>
          <w:sz w:val="24"/>
          <w:szCs w:val="24"/>
        </w:rPr>
      </w:pPr>
      <w:r w:rsidRPr="00053478">
        <w:rPr>
          <w:sz w:val="24"/>
          <w:szCs w:val="24"/>
        </w:rPr>
        <w:t>угле, биссектрисе угла, смежных углах;</w:t>
      </w:r>
    </w:p>
    <w:p w:rsidR="0017201F" w:rsidRPr="00053478" w:rsidRDefault="0017201F" w:rsidP="0017201F">
      <w:pPr>
        <w:widowControl w:val="0"/>
        <w:numPr>
          <w:ilvl w:val="0"/>
          <w:numId w:val="24"/>
        </w:numPr>
        <w:tabs>
          <w:tab w:val="left" w:pos="490"/>
          <w:tab w:val="num" w:pos="720"/>
        </w:tabs>
        <w:autoSpaceDE w:val="0"/>
        <w:autoSpaceDN w:val="0"/>
        <w:adjustRightInd w:val="0"/>
        <w:ind w:left="499" w:hanging="142"/>
        <w:jc w:val="both"/>
        <w:rPr>
          <w:sz w:val="24"/>
          <w:szCs w:val="24"/>
        </w:rPr>
      </w:pPr>
      <w:r w:rsidRPr="00053478">
        <w:rPr>
          <w:sz w:val="24"/>
          <w:szCs w:val="24"/>
        </w:rPr>
        <w:t xml:space="preserve">свойствах смежных углов; </w:t>
      </w:r>
    </w:p>
    <w:p w:rsidR="0017201F" w:rsidRPr="00053478" w:rsidRDefault="0017201F" w:rsidP="0017201F">
      <w:pPr>
        <w:widowControl w:val="0"/>
        <w:numPr>
          <w:ilvl w:val="0"/>
          <w:numId w:val="24"/>
        </w:numPr>
        <w:tabs>
          <w:tab w:val="left" w:pos="490"/>
          <w:tab w:val="num" w:pos="720"/>
        </w:tabs>
        <w:autoSpaceDE w:val="0"/>
        <w:autoSpaceDN w:val="0"/>
        <w:adjustRightInd w:val="0"/>
        <w:ind w:left="499" w:hanging="142"/>
        <w:jc w:val="both"/>
        <w:rPr>
          <w:sz w:val="24"/>
          <w:szCs w:val="24"/>
        </w:rPr>
      </w:pPr>
      <w:r w:rsidRPr="00053478">
        <w:rPr>
          <w:sz w:val="24"/>
          <w:szCs w:val="24"/>
        </w:rPr>
        <w:t>свойстве вертикальных углов;</w:t>
      </w:r>
    </w:p>
    <w:p w:rsidR="0017201F" w:rsidRPr="00053478" w:rsidRDefault="0017201F" w:rsidP="0017201F">
      <w:pPr>
        <w:widowControl w:val="0"/>
        <w:numPr>
          <w:ilvl w:val="0"/>
          <w:numId w:val="24"/>
        </w:numPr>
        <w:tabs>
          <w:tab w:val="left" w:pos="490"/>
          <w:tab w:val="num" w:pos="720"/>
        </w:tabs>
        <w:autoSpaceDE w:val="0"/>
        <w:autoSpaceDN w:val="0"/>
        <w:adjustRightInd w:val="0"/>
        <w:ind w:left="499" w:hanging="142"/>
        <w:jc w:val="both"/>
        <w:rPr>
          <w:sz w:val="24"/>
          <w:szCs w:val="24"/>
        </w:rPr>
      </w:pPr>
      <w:r w:rsidRPr="00053478">
        <w:rPr>
          <w:sz w:val="24"/>
          <w:szCs w:val="24"/>
        </w:rPr>
        <w:t>биссектрисе угла и серединном перпендикуляре к отрезку как геометрических местах точек;</w:t>
      </w:r>
    </w:p>
    <w:p w:rsidR="0017201F" w:rsidRPr="00053478" w:rsidRDefault="0017201F" w:rsidP="0017201F">
      <w:pPr>
        <w:widowControl w:val="0"/>
        <w:numPr>
          <w:ilvl w:val="0"/>
          <w:numId w:val="24"/>
        </w:numPr>
        <w:tabs>
          <w:tab w:val="left" w:pos="490"/>
          <w:tab w:val="num" w:pos="720"/>
        </w:tabs>
        <w:autoSpaceDE w:val="0"/>
        <w:autoSpaceDN w:val="0"/>
        <w:adjustRightInd w:val="0"/>
        <w:ind w:left="499" w:hanging="142"/>
        <w:jc w:val="both"/>
        <w:rPr>
          <w:sz w:val="24"/>
          <w:szCs w:val="24"/>
        </w:rPr>
      </w:pPr>
      <w:r w:rsidRPr="00053478">
        <w:rPr>
          <w:sz w:val="24"/>
          <w:szCs w:val="24"/>
        </w:rPr>
        <w:t>параллельных прямых; признаках и свойствах параллельных пр</w:t>
      </w:r>
      <w:r w:rsidRPr="00053478">
        <w:rPr>
          <w:sz w:val="24"/>
          <w:szCs w:val="24"/>
        </w:rPr>
        <w:t>я</w:t>
      </w:r>
      <w:r w:rsidRPr="00053478">
        <w:rPr>
          <w:sz w:val="24"/>
          <w:szCs w:val="24"/>
        </w:rPr>
        <w:t>мых;</w:t>
      </w:r>
    </w:p>
    <w:p w:rsidR="0017201F" w:rsidRPr="00053478" w:rsidRDefault="0017201F" w:rsidP="0017201F">
      <w:pPr>
        <w:widowControl w:val="0"/>
        <w:numPr>
          <w:ilvl w:val="0"/>
          <w:numId w:val="24"/>
        </w:numPr>
        <w:tabs>
          <w:tab w:val="left" w:pos="490"/>
        </w:tabs>
        <w:autoSpaceDE w:val="0"/>
        <w:autoSpaceDN w:val="0"/>
        <w:adjustRightInd w:val="0"/>
        <w:ind w:left="499" w:hanging="142"/>
        <w:jc w:val="both"/>
        <w:rPr>
          <w:sz w:val="24"/>
          <w:szCs w:val="24"/>
        </w:rPr>
      </w:pPr>
      <w:r w:rsidRPr="00053478">
        <w:rPr>
          <w:sz w:val="24"/>
          <w:szCs w:val="24"/>
        </w:rPr>
        <w:t>основных чертёжных инструментах и выполняемых с их помощью построениях;</w:t>
      </w:r>
    </w:p>
    <w:p w:rsidR="0017201F" w:rsidRPr="00053478" w:rsidRDefault="0017201F" w:rsidP="0017201F">
      <w:pPr>
        <w:widowControl w:val="0"/>
        <w:numPr>
          <w:ilvl w:val="0"/>
          <w:numId w:val="24"/>
        </w:numPr>
        <w:tabs>
          <w:tab w:val="left" w:pos="490"/>
        </w:tabs>
        <w:autoSpaceDE w:val="0"/>
        <w:autoSpaceDN w:val="0"/>
        <w:adjustRightInd w:val="0"/>
        <w:ind w:left="499" w:hanging="142"/>
        <w:jc w:val="both"/>
        <w:rPr>
          <w:sz w:val="24"/>
          <w:szCs w:val="24"/>
        </w:rPr>
      </w:pPr>
      <w:r w:rsidRPr="00053478">
        <w:rPr>
          <w:sz w:val="24"/>
          <w:szCs w:val="24"/>
        </w:rPr>
        <w:t>равенстве геометрических фигур;</w:t>
      </w:r>
    </w:p>
    <w:p w:rsidR="0017201F" w:rsidRDefault="0017201F" w:rsidP="0017201F">
      <w:pPr>
        <w:widowControl w:val="0"/>
        <w:numPr>
          <w:ilvl w:val="0"/>
          <w:numId w:val="24"/>
        </w:numPr>
        <w:tabs>
          <w:tab w:val="left" w:pos="490"/>
        </w:tabs>
        <w:autoSpaceDE w:val="0"/>
        <w:autoSpaceDN w:val="0"/>
        <w:adjustRightInd w:val="0"/>
        <w:ind w:left="499" w:hanging="142"/>
        <w:jc w:val="both"/>
        <w:rPr>
          <w:sz w:val="24"/>
          <w:szCs w:val="24"/>
        </w:rPr>
      </w:pPr>
      <w:r w:rsidRPr="00053478">
        <w:rPr>
          <w:sz w:val="24"/>
          <w:szCs w:val="24"/>
        </w:rPr>
        <w:t xml:space="preserve"> признаках равенства треугольн</w:t>
      </w:r>
      <w:r w:rsidRPr="00053478">
        <w:rPr>
          <w:sz w:val="24"/>
          <w:szCs w:val="24"/>
        </w:rPr>
        <w:t>и</w:t>
      </w:r>
      <w:r w:rsidRPr="00053478">
        <w:rPr>
          <w:sz w:val="24"/>
          <w:szCs w:val="24"/>
        </w:rPr>
        <w:t>ков;</w:t>
      </w:r>
    </w:p>
    <w:p w:rsidR="0017201F" w:rsidRPr="00053478" w:rsidRDefault="0017201F" w:rsidP="0017201F">
      <w:pPr>
        <w:widowControl w:val="0"/>
        <w:tabs>
          <w:tab w:val="left" w:pos="490"/>
        </w:tabs>
        <w:autoSpaceDE w:val="0"/>
        <w:autoSpaceDN w:val="0"/>
        <w:adjustRightInd w:val="0"/>
        <w:ind w:left="357"/>
        <w:jc w:val="both"/>
        <w:rPr>
          <w:sz w:val="24"/>
          <w:szCs w:val="24"/>
        </w:rPr>
      </w:pPr>
    </w:p>
    <w:p w:rsidR="0017201F" w:rsidRPr="00053478" w:rsidRDefault="0017201F" w:rsidP="0017201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053478">
        <w:rPr>
          <w:sz w:val="24"/>
          <w:szCs w:val="24"/>
        </w:rPr>
        <w:t>– </w:t>
      </w:r>
      <w:r w:rsidRPr="00053478">
        <w:rPr>
          <w:i/>
          <w:sz w:val="24"/>
          <w:szCs w:val="24"/>
        </w:rPr>
        <w:t>Применять</w:t>
      </w:r>
      <w:r w:rsidRPr="00053478">
        <w:rPr>
          <w:sz w:val="24"/>
          <w:szCs w:val="24"/>
        </w:rPr>
        <w:t xml:space="preserve"> свойства смежных и вертикальных углов при решении задач;</w:t>
      </w:r>
    </w:p>
    <w:p w:rsidR="0017201F" w:rsidRPr="00053478" w:rsidRDefault="0017201F" w:rsidP="0017201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053478">
        <w:rPr>
          <w:sz w:val="24"/>
          <w:szCs w:val="24"/>
        </w:rPr>
        <w:t>– </w:t>
      </w:r>
      <w:r w:rsidRPr="00053478">
        <w:rPr>
          <w:i/>
          <w:sz w:val="24"/>
          <w:szCs w:val="24"/>
        </w:rPr>
        <w:t>находить</w:t>
      </w:r>
      <w:r w:rsidRPr="00053478">
        <w:rPr>
          <w:sz w:val="24"/>
          <w:szCs w:val="24"/>
        </w:rPr>
        <w:t xml:space="preserve"> в конкретных ситуациях равные треугольники и доказывать их равенство;</w:t>
      </w:r>
    </w:p>
    <w:p w:rsidR="0017201F" w:rsidRPr="00053478" w:rsidRDefault="0017201F" w:rsidP="0017201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053478">
        <w:rPr>
          <w:sz w:val="24"/>
          <w:szCs w:val="24"/>
        </w:rPr>
        <w:t xml:space="preserve">- </w:t>
      </w:r>
      <w:r w:rsidRPr="00053478">
        <w:rPr>
          <w:i/>
          <w:sz w:val="24"/>
          <w:szCs w:val="24"/>
        </w:rPr>
        <w:t>устанавливать</w:t>
      </w:r>
      <w:r w:rsidRPr="00053478">
        <w:rPr>
          <w:sz w:val="24"/>
          <w:szCs w:val="24"/>
        </w:rPr>
        <w:t xml:space="preserve"> параллельность прямых и применять свойства параллельных пр</w:t>
      </w:r>
      <w:r w:rsidRPr="00053478">
        <w:rPr>
          <w:sz w:val="24"/>
          <w:szCs w:val="24"/>
        </w:rPr>
        <w:t>я</w:t>
      </w:r>
      <w:r w:rsidRPr="00053478">
        <w:rPr>
          <w:sz w:val="24"/>
          <w:szCs w:val="24"/>
        </w:rPr>
        <w:t>мых;</w:t>
      </w:r>
    </w:p>
    <w:p w:rsidR="0017201F" w:rsidRPr="00053478" w:rsidRDefault="0017201F" w:rsidP="0017201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053478">
        <w:rPr>
          <w:sz w:val="24"/>
          <w:szCs w:val="24"/>
        </w:rPr>
        <w:t>– </w:t>
      </w:r>
      <w:r w:rsidRPr="00053478">
        <w:rPr>
          <w:i/>
          <w:sz w:val="24"/>
          <w:szCs w:val="24"/>
        </w:rPr>
        <w:t>применять</w:t>
      </w:r>
      <w:r w:rsidRPr="00053478">
        <w:rPr>
          <w:sz w:val="24"/>
          <w:szCs w:val="24"/>
        </w:rPr>
        <w:t xml:space="preserve"> теорему о сумме углов треугольника</w:t>
      </w:r>
    </w:p>
    <w:p w:rsidR="0017201F" w:rsidRPr="00053478" w:rsidRDefault="0017201F" w:rsidP="0017201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053478">
        <w:rPr>
          <w:sz w:val="24"/>
          <w:szCs w:val="24"/>
        </w:rPr>
        <w:t>– </w:t>
      </w:r>
      <w:r w:rsidRPr="00053478">
        <w:rPr>
          <w:i/>
          <w:sz w:val="24"/>
          <w:szCs w:val="24"/>
        </w:rPr>
        <w:t>выполнять</w:t>
      </w:r>
      <w:r w:rsidRPr="00053478">
        <w:rPr>
          <w:sz w:val="24"/>
          <w:szCs w:val="24"/>
        </w:rPr>
        <w:t xml:space="preserve"> основные геометрические построения;</w:t>
      </w:r>
    </w:p>
    <w:p w:rsidR="0017201F" w:rsidRPr="00053478" w:rsidRDefault="0017201F" w:rsidP="0017201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053478">
        <w:rPr>
          <w:sz w:val="24"/>
          <w:szCs w:val="24"/>
        </w:rPr>
        <w:t>– </w:t>
      </w:r>
      <w:r w:rsidRPr="00053478">
        <w:rPr>
          <w:i/>
          <w:sz w:val="24"/>
          <w:szCs w:val="24"/>
        </w:rPr>
        <w:t>находить</w:t>
      </w:r>
      <w:r w:rsidRPr="00053478">
        <w:rPr>
          <w:sz w:val="24"/>
          <w:szCs w:val="24"/>
        </w:rPr>
        <w:t xml:space="preserve"> решения жизненных (компетентностных) задач, в которых используются м</w:t>
      </w:r>
      <w:r w:rsidRPr="00053478">
        <w:rPr>
          <w:sz w:val="24"/>
          <w:szCs w:val="24"/>
        </w:rPr>
        <w:t>а</w:t>
      </w:r>
      <w:r w:rsidRPr="00053478">
        <w:rPr>
          <w:sz w:val="24"/>
          <w:szCs w:val="24"/>
        </w:rPr>
        <w:t>тематические средства;</w:t>
      </w:r>
    </w:p>
    <w:p w:rsidR="0017201F" w:rsidRPr="00053478" w:rsidRDefault="0017201F" w:rsidP="0017201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053478">
        <w:rPr>
          <w:sz w:val="24"/>
          <w:szCs w:val="24"/>
        </w:rPr>
        <w:t>– </w:t>
      </w:r>
      <w:r w:rsidRPr="00053478">
        <w:rPr>
          <w:i/>
          <w:sz w:val="24"/>
          <w:szCs w:val="24"/>
        </w:rPr>
        <w:t>создавать</w:t>
      </w:r>
      <w:r w:rsidRPr="00053478">
        <w:rPr>
          <w:sz w:val="24"/>
          <w:szCs w:val="24"/>
        </w:rPr>
        <w:t xml:space="preserve"> продукт (результат проектной деятельности), для изучения и описания которого и</w:t>
      </w:r>
      <w:r w:rsidRPr="00053478">
        <w:rPr>
          <w:sz w:val="24"/>
          <w:szCs w:val="24"/>
        </w:rPr>
        <w:t>с</w:t>
      </w:r>
      <w:r w:rsidRPr="00053478">
        <w:rPr>
          <w:sz w:val="24"/>
          <w:szCs w:val="24"/>
        </w:rPr>
        <w:t>пользуются математические средства.</w:t>
      </w:r>
    </w:p>
    <w:p w:rsidR="0017201F" w:rsidRPr="00D23182" w:rsidRDefault="0017201F" w:rsidP="0017201F">
      <w:pPr>
        <w:jc w:val="center"/>
        <w:outlineLvl w:val="3"/>
        <w:rPr>
          <w:b/>
          <w:bCs/>
          <w:sz w:val="28"/>
          <w:szCs w:val="28"/>
        </w:rPr>
      </w:pPr>
      <w:r w:rsidRPr="00D23182">
        <w:rPr>
          <w:b/>
          <w:bCs/>
          <w:sz w:val="28"/>
          <w:szCs w:val="28"/>
        </w:rPr>
        <w:t>Требования к результатам обучения учащихся</w:t>
      </w:r>
    </w:p>
    <w:p w:rsidR="0017201F" w:rsidRDefault="0017201F" w:rsidP="0017201F">
      <w:pPr>
        <w:pStyle w:val="a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31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концу 7-го класса</w:t>
      </w:r>
    </w:p>
    <w:p w:rsidR="0017201F" w:rsidRPr="00D23182" w:rsidRDefault="0017201F" w:rsidP="0017201F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01F" w:rsidRPr="00D23182" w:rsidRDefault="0017201F" w:rsidP="0017201F">
      <w:pPr>
        <w:jc w:val="both"/>
        <w:rPr>
          <w:i/>
          <w:color w:val="333333"/>
          <w:sz w:val="24"/>
          <w:szCs w:val="24"/>
          <w:u w:val="single"/>
        </w:rPr>
      </w:pPr>
      <w:r w:rsidRPr="00D23182">
        <w:rPr>
          <w:b/>
          <w:i/>
          <w:sz w:val="24"/>
          <w:szCs w:val="24"/>
        </w:rPr>
        <w:t>В результате изучения курса 7 класса обучающиеся должны</w:t>
      </w:r>
      <w:r w:rsidRPr="00D23182">
        <w:rPr>
          <w:i/>
          <w:sz w:val="24"/>
          <w:szCs w:val="24"/>
        </w:rPr>
        <w:t>:</w:t>
      </w:r>
    </w:p>
    <w:p w:rsidR="0017201F" w:rsidRPr="009205F5" w:rsidRDefault="0017201F" w:rsidP="0017201F">
      <w:pPr>
        <w:spacing w:before="240"/>
        <w:jc w:val="both"/>
        <w:rPr>
          <w:color w:val="333333"/>
          <w:sz w:val="24"/>
          <w:szCs w:val="24"/>
          <w:u w:val="single"/>
        </w:rPr>
      </w:pPr>
      <w:r w:rsidRPr="009205F5">
        <w:rPr>
          <w:color w:val="333333"/>
          <w:sz w:val="24"/>
          <w:szCs w:val="24"/>
          <w:u w:val="single"/>
        </w:rPr>
        <w:t>Знать/понимать</w:t>
      </w:r>
    </w:p>
    <w:p w:rsidR="0017201F" w:rsidRPr="009205F5" w:rsidRDefault="0017201F" w:rsidP="0017201F">
      <w:pPr>
        <w:numPr>
          <w:ilvl w:val="0"/>
          <w:numId w:val="15"/>
        </w:numPr>
        <w:tabs>
          <w:tab w:val="clear" w:pos="1080"/>
          <w:tab w:val="num" w:pos="709"/>
        </w:tabs>
        <w:ind w:hanging="654"/>
        <w:jc w:val="both"/>
        <w:rPr>
          <w:color w:val="333333"/>
          <w:sz w:val="24"/>
          <w:szCs w:val="24"/>
        </w:rPr>
      </w:pPr>
      <w:r w:rsidRPr="009205F5">
        <w:rPr>
          <w:color w:val="333333"/>
          <w:sz w:val="24"/>
          <w:szCs w:val="24"/>
        </w:rPr>
        <w:t>существо понятия математического доказательства; примеры доказ</w:t>
      </w:r>
      <w:r w:rsidRPr="009205F5">
        <w:rPr>
          <w:color w:val="333333"/>
          <w:sz w:val="24"/>
          <w:szCs w:val="24"/>
        </w:rPr>
        <w:t>а</w:t>
      </w:r>
      <w:r w:rsidRPr="009205F5">
        <w:rPr>
          <w:color w:val="333333"/>
          <w:sz w:val="24"/>
          <w:szCs w:val="24"/>
        </w:rPr>
        <w:t>тельств;</w:t>
      </w:r>
    </w:p>
    <w:p w:rsidR="0017201F" w:rsidRPr="009205F5" w:rsidRDefault="0017201F" w:rsidP="0017201F">
      <w:pPr>
        <w:numPr>
          <w:ilvl w:val="0"/>
          <w:numId w:val="15"/>
        </w:numPr>
        <w:tabs>
          <w:tab w:val="clear" w:pos="1080"/>
          <w:tab w:val="num" w:pos="709"/>
        </w:tabs>
        <w:ind w:hanging="654"/>
        <w:jc w:val="both"/>
        <w:rPr>
          <w:color w:val="333333"/>
          <w:sz w:val="24"/>
          <w:szCs w:val="24"/>
        </w:rPr>
      </w:pPr>
      <w:r w:rsidRPr="009205F5">
        <w:rPr>
          <w:color w:val="333333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</w:t>
      </w:r>
      <w:r w:rsidRPr="009205F5">
        <w:rPr>
          <w:color w:val="333333"/>
          <w:sz w:val="24"/>
          <w:szCs w:val="24"/>
        </w:rPr>
        <w:t>е</w:t>
      </w:r>
      <w:r w:rsidRPr="009205F5">
        <w:rPr>
          <w:color w:val="333333"/>
          <w:sz w:val="24"/>
          <w:szCs w:val="24"/>
        </w:rPr>
        <w:t>ний о них, важных для практики;</w:t>
      </w:r>
    </w:p>
    <w:p w:rsidR="0017201F" w:rsidRPr="00BA0A2B" w:rsidRDefault="0017201F" w:rsidP="0017201F">
      <w:pPr>
        <w:rPr>
          <w:rFonts w:eastAsia="Times New Roman"/>
          <w:sz w:val="24"/>
          <w:szCs w:val="24"/>
          <w:u w:val="single"/>
        </w:rPr>
      </w:pPr>
      <w:r w:rsidRPr="00BA0A2B">
        <w:rPr>
          <w:rFonts w:eastAsia="Times New Roman"/>
          <w:sz w:val="24"/>
          <w:szCs w:val="24"/>
          <w:u w:val="single"/>
        </w:rPr>
        <w:lastRenderedPageBreak/>
        <w:t>Уметь:</w:t>
      </w:r>
    </w:p>
    <w:p w:rsidR="0017201F" w:rsidRPr="00BA0A2B" w:rsidRDefault="0017201F" w:rsidP="001720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используя определения, свойства, признаки;</w:t>
      </w:r>
    </w:p>
    <w:p w:rsidR="0017201F" w:rsidRPr="00BA0A2B" w:rsidRDefault="0017201F" w:rsidP="001720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 xml:space="preserve">изображать планиметрические фигуры; выполнять чертежи по условию задач; </w:t>
      </w:r>
    </w:p>
    <w:p w:rsidR="0017201F" w:rsidRPr="00BA0A2B" w:rsidRDefault="0017201F" w:rsidP="001720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величин;</w:t>
      </w:r>
    </w:p>
    <w:p w:rsidR="0017201F" w:rsidRPr="00BA0A2B" w:rsidRDefault="0017201F" w:rsidP="001720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17201F" w:rsidRPr="00BA0A2B" w:rsidRDefault="0017201F" w:rsidP="001720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17201F" w:rsidRPr="00BA0A2B" w:rsidRDefault="0017201F" w:rsidP="0017201F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треугольника по трем сторонам.</w:t>
      </w:r>
    </w:p>
    <w:p w:rsidR="0017201F" w:rsidRPr="009205F5" w:rsidRDefault="0017201F" w:rsidP="0017201F">
      <w:pPr>
        <w:numPr>
          <w:ilvl w:val="0"/>
          <w:numId w:val="4"/>
        </w:numPr>
        <w:ind w:left="714" w:hanging="357"/>
        <w:jc w:val="both"/>
        <w:rPr>
          <w:color w:val="333333"/>
          <w:sz w:val="24"/>
          <w:szCs w:val="24"/>
        </w:rPr>
      </w:pPr>
      <w:r w:rsidRPr="009205F5">
        <w:rPr>
          <w:color w:val="333333"/>
          <w:sz w:val="24"/>
          <w:szCs w:val="24"/>
        </w:rPr>
        <w:t>пользоваться языком геометрии для описания предметов о</w:t>
      </w:r>
      <w:r w:rsidRPr="009205F5">
        <w:rPr>
          <w:color w:val="333333"/>
          <w:sz w:val="24"/>
          <w:szCs w:val="24"/>
        </w:rPr>
        <w:t>к</w:t>
      </w:r>
      <w:r w:rsidRPr="009205F5">
        <w:rPr>
          <w:color w:val="333333"/>
          <w:sz w:val="24"/>
          <w:szCs w:val="24"/>
        </w:rPr>
        <w:t>ружающего мира;</w:t>
      </w:r>
    </w:p>
    <w:p w:rsidR="0017201F" w:rsidRPr="009205F5" w:rsidRDefault="0017201F" w:rsidP="0017201F">
      <w:pPr>
        <w:numPr>
          <w:ilvl w:val="0"/>
          <w:numId w:val="4"/>
        </w:numPr>
        <w:ind w:left="714" w:hanging="357"/>
        <w:jc w:val="both"/>
        <w:rPr>
          <w:color w:val="333333"/>
          <w:sz w:val="24"/>
          <w:szCs w:val="24"/>
        </w:rPr>
      </w:pPr>
      <w:r w:rsidRPr="009205F5">
        <w:rPr>
          <w:color w:val="333333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17201F" w:rsidRPr="009205F5" w:rsidRDefault="0017201F" w:rsidP="0017201F">
      <w:pPr>
        <w:numPr>
          <w:ilvl w:val="0"/>
          <w:numId w:val="4"/>
        </w:numPr>
        <w:ind w:left="714" w:hanging="357"/>
        <w:jc w:val="both"/>
        <w:rPr>
          <w:color w:val="333333"/>
          <w:sz w:val="24"/>
          <w:szCs w:val="24"/>
        </w:rPr>
      </w:pPr>
      <w:r w:rsidRPr="009205F5">
        <w:rPr>
          <w:color w:val="333333"/>
          <w:sz w:val="24"/>
          <w:szCs w:val="24"/>
        </w:rPr>
        <w:t>изображать геометрические фигуры; выполнять чертежи по условию задач; осуществлять преобраз</w:t>
      </w:r>
      <w:r w:rsidRPr="009205F5">
        <w:rPr>
          <w:color w:val="333333"/>
          <w:sz w:val="24"/>
          <w:szCs w:val="24"/>
        </w:rPr>
        <w:t>о</w:t>
      </w:r>
      <w:r w:rsidRPr="009205F5">
        <w:rPr>
          <w:color w:val="333333"/>
          <w:sz w:val="24"/>
          <w:szCs w:val="24"/>
        </w:rPr>
        <w:t>вания фигур;</w:t>
      </w:r>
    </w:p>
    <w:p w:rsidR="0017201F" w:rsidRDefault="0017201F" w:rsidP="0017201F">
      <w:pPr>
        <w:pStyle w:val="ListParagraph"/>
        <w:ind w:left="284" w:firstLine="436"/>
        <w:rPr>
          <w:rFonts w:ascii="Times New Roman" w:hAnsi="Times New Roman" w:cs="Times New Roman"/>
          <w:sz w:val="24"/>
          <w:szCs w:val="24"/>
          <w:u w:val="single"/>
        </w:rPr>
      </w:pPr>
    </w:p>
    <w:p w:rsidR="0017201F" w:rsidRPr="004F3084" w:rsidRDefault="0017201F" w:rsidP="0017201F">
      <w:pPr>
        <w:ind w:left="426"/>
        <w:jc w:val="both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И</w:t>
      </w:r>
      <w:r w:rsidRPr="004F3084">
        <w:rPr>
          <w:color w:val="333333"/>
          <w:sz w:val="24"/>
          <w:szCs w:val="24"/>
          <w:u w:val="single"/>
        </w:rPr>
        <w:t>спользовать приобретенные знания и умения в практической деятельности и повс</w:t>
      </w:r>
      <w:r w:rsidRPr="004F3084">
        <w:rPr>
          <w:color w:val="333333"/>
          <w:sz w:val="24"/>
          <w:szCs w:val="24"/>
          <w:u w:val="single"/>
        </w:rPr>
        <w:t>е</w:t>
      </w:r>
      <w:r w:rsidRPr="004F3084">
        <w:rPr>
          <w:color w:val="333333"/>
          <w:sz w:val="24"/>
          <w:szCs w:val="24"/>
          <w:u w:val="single"/>
        </w:rPr>
        <w:t>дневной жизни для:</w:t>
      </w:r>
    </w:p>
    <w:p w:rsidR="0017201F" w:rsidRPr="004F3084" w:rsidRDefault="0017201F" w:rsidP="0017201F">
      <w:pPr>
        <w:numPr>
          <w:ilvl w:val="0"/>
          <w:numId w:val="13"/>
        </w:numPr>
        <w:jc w:val="both"/>
        <w:rPr>
          <w:color w:val="333333"/>
          <w:sz w:val="24"/>
          <w:szCs w:val="24"/>
        </w:rPr>
      </w:pPr>
      <w:r w:rsidRPr="004F3084">
        <w:rPr>
          <w:color w:val="333333"/>
          <w:sz w:val="24"/>
          <w:szCs w:val="24"/>
        </w:rPr>
        <w:t>описания реальных ситуаций на языке геометрии;</w:t>
      </w:r>
    </w:p>
    <w:p w:rsidR="0017201F" w:rsidRPr="004F3084" w:rsidRDefault="0017201F" w:rsidP="0017201F">
      <w:pPr>
        <w:numPr>
          <w:ilvl w:val="0"/>
          <w:numId w:val="13"/>
        </w:numPr>
        <w:jc w:val="both"/>
        <w:rPr>
          <w:color w:val="333333"/>
          <w:sz w:val="24"/>
          <w:szCs w:val="24"/>
        </w:rPr>
      </w:pPr>
      <w:r w:rsidRPr="004F3084">
        <w:rPr>
          <w:color w:val="333333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</w:t>
      </w:r>
      <w:r w:rsidRPr="004F3084">
        <w:rPr>
          <w:color w:val="333333"/>
          <w:sz w:val="24"/>
          <w:szCs w:val="24"/>
        </w:rPr>
        <w:t>т</w:t>
      </w:r>
      <w:r w:rsidRPr="004F3084">
        <w:rPr>
          <w:color w:val="333333"/>
          <w:sz w:val="24"/>
          <w:szCs w:val="24"/>
        </w:rPr>
        <w:t>ва);</w:t>
      </w:r>
    </w:p>
    <w:p w:rsidR="0017201F" w:rsidRPr="004F3084" w:rsidRDefault="0017201F" w:rsidP="0017201F">
      <w:pPr>
        <w:numPr>
          <w:ilvl w:val="0"/>
          <w:numId w:val="13"/>
        </w:numPr>
        <w:jc w:val="both"/>
        <w:rPr>
          <w:i/>
          <w:color w:val="333333"/>
          <w:sz w:val="24"/>
          <w:szCs w:val="24"/>
        </w:rPr>
      </w:pPr>
      <w:r w:rsidRPr="004F3084">
        <w:rPr>
          <w:sz w:val="24"/>
          <w:szCs w:val="24"/>
        </w:rPr>
        <w:t>построений геометрическими инструментами (линейка, угольник, циркуль, транспо</w:t>
      </w:r>
      <w:r w:rsidRPr="004F3084">
        <w:rPr>
          <w:sz w:val="24"/>
          <w:szCs w:val="24"/>
        </w:rPr>
        <w:t>р</w:t>
      </w:r>
      <w:r w:rsidRPr="004F3084">
        <w:rPr>
          <w:sz w:val="24"/>
          <w:szCs w:val="24"/>
        </w:rPr>
        <w:t>тир).</w:t>
      </w:r>
    </w:p>
    <w:p w:rsidR="0017201F" w:rsidRPr="004F3084" w:rsidRDefault="0017201F" w:rsidP="0017201F">
      <w:pPr>
        <w:numPr>
          <w:ilvl w:val="0"/>
          <w:numId w:val="13"/>
        </w:numPr>
        <w:spacing w:before="60"/>
        <w:jc w:val="both"/>
        <w:rPr>
          <w:sz w:val="24"/>
          <w:szCs w:val="24"/>
        </w:rPr>
      </w:pPr>
      <w:r w:rsidRPr="004F3084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7201F" w:rsidRDefault="0017201F" w:rsidP="0017201F">
      <w:pPr>
        <w:jc w:val="center"/>
        <w:rPr>
          <w:rFonts w:eastAsia="Times New Roman"/>
          <w:b/>
          <w:bCs/>
          <w:sz w:val="28"/>
          <w:szCs w:val="28"/>
        </w:rPr>
      </w:pPr>
    </w:p>
    <w:p w:rsidR="0017201F" w:rsidRPr="008C2055" w:rsidRDefault="0017201F" w:rsidP="0017201F">
      <w:pPr>
        <w:jc w:val="center"/>
        <w:outlineLvl w:val="3"/>
        <w:rPr>
          <w:b/>
          <w:bCs/>
          <w:sz w:val="28"/>
          <w:szCs w:val="28"/>
        </w:rPr>
      </w:pPr>
      <w:r w:rsidRPr="00D23182">
        <w:rPr>
          <w:b/>
          <w:iCs/>
          <w:sz w:val="28"/>
          <w:szCs w:val="28"/>
        </w:rPr>
        <w:t>Требования к подготовке учащихся</w:t>
      </w:r>
      <w:r w:rsidRPr="00D23182">
        <w:rPr>
          <w:b/>
          <w:bCs/>
          <w:sz w:val="28"/>
          <w:szCs w:val="28"/>
        </w:rPr>
        <w:t xml:space="preserve"> </w:t>
      </w:r>
    </w:p>
    <w:p w:rsidR="0017201F" w:rsidRPr="00BA0A2B" w:rsidRDefault="0017201F" w:rsidP="0017201F">
      <w:pPr>
        <w:spacing w:after="120"/>
        <w:rPr>
          <w:rFonts w:eastAsia="Times New Roman"/>
          <w:b/>
          <w:i/>
          <w:iCs/>
          <w:sz w:val="24"/>
          <w:szCs w:val="24"/>
        </w:rPr>
      </w:pPr>
      <w:r w:rsidRPr="00BA0A2B">
        <w:rPr>
          <w:rFonts w:eastAsia="Times New Roman"/>
          <w:b/>
          <w:i/>
          <w:iCs/>
          <w:sz w:val="24"/>
          <w:szCs w:val="24"/>
        </w:rPr>
        <w:t>Общеучебные умения, навыки и способы деятельности</w:t>
      </w:r>
    </w:p>
    <w:p w:rsidR="0017201F" w:rsidRPr="00BA0A2B" w:rsidRDefault="0017201F" w:rsidP="0017201F">
      <w:pPr>
        <w:spacing w:after="120"/>
        <w:rPr>
          <w:rFonts w:eastAsia="Times New Roman"/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>В ходе преподавания математики в основной школе, работы над формированием у учащихся перечисленных в программе знаний и умений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17201F" w:rsidRPr="00BA0A2B" w:rsidRDefault="0017201F" w:rsidP="0017201F">
      <w:pPr>
        <w:spacing w:after="120"/>
        <w:rPr>
          <w:rFonts w:eastAsia="Times New Roman"/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7201F" w:rsidRPr="00BA0A2B" w:rsidRDefault="0017201F" w:rsidP="0017201F">
      <w:pPr>
        <w:spacing w:after="120"/>
        <w:rPr>
          <w:rFonts w:eastAsia="Times New Roman"/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17201F" w:rsidRPr="00BA0A2B" w:rsidRDefault="0017201F" w:rsidP="0017201F">
      <w:pPr>
        <w:spacing w:after="120"/>
        <w:rPr>
          <w:rFonts w:eastAsia="Times New Roman"/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17201F" w:rsidRPr="00BA0A2B" w:rsidRDefault="0017201F" w:rsidP="0017201F">
      <w:pPr>
        <w:spacing w:after="120"/>
        <w:rPr>
          <w:rFonts w:eastAsia="Times New Roman"/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математики, свободного перехода с одного языка на другой для иллюстрации, интерпретации, аргументации и доказательства;</w:t>
      </w:r>
    </w:p>
    <w:p w:rsidR="0017201F" w:rsidRPr="00BA0A2B" w:rsidRDefault="0017201F" w:rsidP="0017201F">
      <w:pPr>
        <w:spacing w:after="120"/>
        <w:rPr>
          <w:rFonts w:eastAsia="Times New Roman"/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17201F" w:rsidRPr="00BA0A2B" w:rsidRDefault="0017201F" w:rsidP="0017201F">
      <w:pPr>
        <w:spacing w:after="120"/>
        <w:rPr>
          <w:rFonts w:eastAsia="Times New Roman"/>
          <w:sz w:val="24"/>
          <w:szCs w:val="24"/>
        </w:rPr>
      </w:pPr>
      <w:r w:rsidRPr="00BA0A2B">
        <w:rPr>
          <w:rFonts w:eastAsia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17201F" w:rsidRPr="00DE1CB7" w:rsidRDefault="0017201F" w:rsidP="0017201F">
      <w:pPr>
        <w:jc w:val="center"/>
        <w:rPr>
          <w:rFonts w:eastAsia="Times New Roman"/>
          <w:b/>
          <w:bCs/>
          <w:sz w:val="28"/>
          <w:szCs w:val="28"/>
        </w:rPr>
      </w:pPr>
      <w:r w:rsidRPr="00DE1CB7"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:rsidR="0017201F" w:rsidRPr="00BA0A2B" w:rsidRDefault="0017201F" w:rsidP="001720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A0A2B">
        <w:rPr>
          <w:rFonts w:ascii="Times New Roman" w:hAnsi="Times New Roman" w:cs="Times New Roman"/>
          <w:b/>
          <w:sz w:val="24"/>
          <w:szCs w:val="24"/>
        </w:rPr>
        <w:t>Начальные геометрические сведения (11 часов)</w:t>
      </w:r>
    </w:p>
    <w:p w:rsidR="0017201F" w:rsidRPr="00BA0A2B" w:rsidRDefault="0017201F" w:rsidP="0017201F">
      <w:pPr>
        <w:pStyle w:val="ListParagraph"/>
        <w:ind w:firstLine="414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lastRenderedPageBreak/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17201F" w:rsidRPr="00BA0A2B" w:rsidRDefault="0017201F" w:rsidP="0017201F">
      <w:pPr>
        <w:pStyle w:val="ListParagraph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Основная цель – систематизировать знания учащихся о простейших геометрических фигурах и их свойствах; ввести понятие равенства фигур.</w:t>
      </w:r>
    </w:p>
    <w:p w:rsidR="0017201F" w:rsidRPr="00BA0A2B" w:rsidRDefault="0017201F" w:rsidP="0017201F">
      <w:pPr>
        <w:pStyle w:val="ListParagraph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вводится, и сами аксиомы не формулируются в явном виде. Необходимые 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 наглядного понятия наложения. Определенное внимание должно уделяться практическим приложениям геометрических понятий.</w:t>
      </w:r>
    </w:p>
    <w:p w:rsidR="0017201F" w:rsidRPr="00BA0A2B" w:rsidRDefault="0017201F" w:rsidP="0017201F">
      <w:pPr>
        <w:pStyle w:val="ListParagraph"/>
        <w:ind w:left="709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BA0A2B">
        <w:rPr>
          <w:rFonts w:ascii="Times New Roman" w:hAnsi="Times New Roman" w:cs="Times New Roman"/>
          <w:b/>
          <w:bCs/>
          <w:sz w:val="24"/>
          <w:szCs w:val="24"/>
        </w:rPr>
        <w:t>2. Треугольники (18 часов)</w:t>
      </w:r>
    </w:p>
    <w:p w:rsidR="0017201F" w:rsidRPr="00BA0A2B" w:rsidRDefault="0017201F" w:rsidP="0017201F">
      <w:pPr>
        <w:pStyle w:val="ListParagraph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17201F" w:rsidRPr="00BA0A2B" w:rsidRDefault="0017201F" w:rsidP="0017201F">
      <w:pPr>
        <w:pStyle w:val="ListParagraph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 xml:space="preserve">Основная цель 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помощью циркуля и линейки. </w:t>
      </w:r>
    </w:p>
    <w:p w:rsidR="0017201F" w:rsidRPr="00BA0A2B" w:rsidRDefault="0017201F" w:rsidP="0017201F">
      <w:pPr>
        <w:pStyle w:val="ListParagraph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приводится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17201F" w:rsidRPr="00BA0A2B" w:rsidRDefault="0017201F" w:rsidP="0017201F">
      <w:pPr>
        <w:pStyle w:val="ListParagraph"/>
        <w:ind w:left="709" w:hanging="314"/>
        <w:rPr>
          <w:rFonts w:ascii="Times New Roman" w:hAnsi="Times New Roman" w:cs="Times New Roman"/>
          <w:b/>
          <w:bCs/>
          <w:sz w:val="24"/>
          <w:szCs w:val="24"/>
        </w:rPr>
      </w:pPr>
      <w:r w:rsidRPr="00BA0A2B">
        <w:rPr>
          <w:rFonts w:ascii="Times New Roman" w:hAnsi="Times New Roman" w:cs="Times New Roman"/>
          <w:b/>
          <w:bCs/>
          <w:sz w:val="24"/>
          <w:szCs w:val="24"/>
        </w:rPr>
        <w:t>3. Параллельные прямые (13 часов)</w:t>
      </w:r>
    </w:p>
    <w:p w:rsidR="0017201F" w:rsidRPr="00BA0A2B" w:rsidRDefault="0017201F" w:rsidP="0017201F">
      <w:pPr>
        <w:pStyle w:val="ListParagraph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 xml:space="preserve">Признаки параллельности прямых. Аксиома параллельных прямых. Свойства параллельных прямых. </w:t>
      </w:r>
    </w:p>
    <w:p w:rsidR="0017201F" w:rsidRPr="00BA0A2B" w:rsidRDefault="0017201F" w:rsidP="0017201F">
      <w:pPr>
        <w:pStyle w:val="ListParagraph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 xml:space="preserve">Основная цель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аксиому параллельных прямых. </w:t>
      </w:r>
    </w:p>
    <w:p w:rsidR="0017201F" w:rsidRPr="00BA0A2B" w:rsidRDefault="0017201F" w:rsidP="0017201F">
      <w:pPr>
        <w:pStyle w:val="ListParagraph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:rsidR="0017201F" w:rsidRPr="00BA0A2B" w:rsidRDefault="0017201F" w:rsidP="0017201F">
      <w:pPr>
        <w:pStyle w:val="ListParagraph"/>
        <w:ind w:left="709" w:hanging="334"/>
        <w:rPr>
          <w:rFonts w:ascii="Times New Roman" w:hAnsi="Times New Roman" w:cs="Times New Roman"/>
          <w:b/>
          <w:bCs/>
          <w:sz w:val="24"/>
          <w:szCs w:val="24"/>
        </w:rPr>
      </w:pPr>
      <w:r w:rsidRPr="00BA0A2B">
        <w:rPr>
          <w:rFonts w:ascii="Times New Roman" w:hAnsi="Times New Roman" w:cs="Times New Roman"/>
          <w:b/>
          <w:bCs/>
          <w:sz w:val="24"/>
          <w:szCs w:val="24"/>
        </w:rPr>
        <w:t>4. Соотношения между сторонами и углами треугольника (20 часов)</w:t>
      </w:r>
    </w:p>
    <w:p w:rsidR="0017201F" w:rsidRPr="00BA0A2B" w:rsidRDefault="0017201F" w:rsidP="0017201F">
      <w:pPr>
        <w:pStyle w:val="ListParagraph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</w:t>
      </w:r>
      <w:r w:rsidRPr="00BA0A2B">
        <w:rPr>
          <w:rFonts w:ascii="Times New Roman" w:hAnsi="Times New Roman" w:cs="Times New Roman"/>
          <w:sz w:val="24"/>
          <w:szCs w:val="24"/>
        </w:rPr>
        <w:lastRenderedPageBreak/>
        <w:t xml:space="preserve">Расстояние от точки до прямой. Расстояние между параллельными прямыми. Построение треугольника по трем элементам. </w:t>
      </w:r>
    </w:p>
    <w:p w:rsidR="0017201F" w:rsidRPr="00BA0A2B" w:rsidRDefault="0017201F" w:rsidP="0017201F">
      <w:pPr>
        <w:pStyle w:val="ListParagraph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 xml:space="preserve"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углам(остроугольный,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17201F" w:rsidRPr="00BA0A2B" w:rsidRDefault="0017201F" w:rsidP="0017201F">
      <w:pPr>
        <w:pStyle w:val="ListParagraph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 xml:space="preserve"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 </w:t>
      </w:r>
    </w:p>
    <w:p w:rsidR="0017201F" w:rsidRPr="00BA0A2B" w:rsidRDefault="0017201F" w:rsidP="0017201F">
      <w:pPr>
        <w:pStyle w:val="ListParagraph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17201F" w:rsidRDefault="0017201F" w:rsidP="0017201F">
      <w:pPr>
        <w:pStyle w:val="ListParagraph"/>
        <w:ind w:left="709" w:hanging="304"/>
        <w:rPr>
          <w:rFonts w:ascii="Times New Roman" w:hAnsi="Times New Roman" w:cs="Times New Roman"/>
          <w:b/>
          <w:sz w:val="24"/>
          <w:szCs w:val="24"/>
        </w:rPr>
      </w:pPr>
      <w:r w:rsidRPr="00BA0A2B">
        <w:rPr>
          <w:rFonts w:ascii="Times New Roman" w:hAnsi="Times New Roman" w:cs="Times New Roman"/>
          <w:b/>
          <w:bCs/>
          <w:sz w:val="24"/>
          <w:szCs w:val="24"/>
        </w:rPr>
        <w:t>5. Повторение. Решение задач</w:t>
      </w:r>
      <w:r w:rsidRPr="00BA0A2B">
        <w:rPr>
          <w:rFonts w:ascii="Times New Roman" w:hAnsi="Times New Roman" w:cs="Times New Roman"/>
          <w:sz w:val="24"/>
          <w:szCs w:val="24"/>
        </w:rPr>
        <w:t xml:space="preserve"> </w:t>
      </w:r>
      <w:r w:rsidRPr="00904CC7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17201F" w:rsidRDefault="0017201F" w:rsidP="0017201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7201F" w:rsidRDefault="0017201F" w:rsidP="0017201F">
      <w:pPr>
        <w:pStyle w:val="ListParagraph"/>
        <w:ind w:left="284" w:hanging="304"/>
        <w:rPr>
          <w:rFonts w:ascii="Times New Roman" w:hAnsi="Times New Roman" w:cs="Times New Roman"/>
          <w:b/>
          <w:sz w:val="24"/>
          <w:szCs w:val="24"/>
        </w:rPr>
      </w:pPr>
    </w:p>
    <w:p w:rsidR="0017201F" w:rsidRDefault="0017201F" w:rsidP="0017201F">
      <w:pPr>
        <w:pStyle w:val="ListParagraph"/>
        <w:ind w:left="709" w:hanging="304"/>
        <w:rPr>
          <w:rFonts w:ascii="Times New Roman" w:hAnsi="Times New Roman" w:cs="Times New Roman"/>
          <w:b/>
          <w:sz w:val="24"/>
          <w:szCs w:val="24"/>
        </w:rPr>
      </w:pPr>
    </w:p>
    <w:p w:rsidR="0017201F" w:rsidRDefault="0017201F" w:rsidP="0017201F">
      <w:pPr>
        <w:pStyle w:val="ListParagraph"/>
        <w:ind w:left="709" w:hanging="304"/>
        <w:rPr>
          <w:rFonts w:ascii="Times New Roman" w:hAnsi="Times New Roman" w:cs="Times New Roman"/>
          <w:b/>
          <w:sz w:val="24"/>
          <w:szCs w:val="24"/>
        </w:rPr>
      </w:pPr>
    </w:p>
    <w:p w:rsidR="0017201F" w:rsidRDefault="0017201F" w:rsidP="0017201F">
      <w:pPr>
        <w:pStyle w:val="ListParagraph"/>
        <w:ind w:left="709" w:hanging="304"/>
        <w:rPr>
          <w:rFonts w:ascii="Times New Roman" w:hAnsi="Times New Roman" w:cs="Times New Roman"/>
          <w:sz w:val="24"/>
          <w:szCs w:val="24"/>
        </w:rPr>
      </w:pPr>
    </w:p>
    <w:p w:rsidR="0017201F" w:rsidRDefault="0017201F" w:rsidP="0017201F">
      <w:pPr>
        <w:tabs>
          <w:tab w:val="left" w:pos="9288"/>
        </w:tabs>
        <w:jc w:val="center"/>
        <w:rPr>
          <w:b/>
          <w:i/>
          <w:sz w:val="28"/>
          <w:szCs w:val="28"/>
          <w:u w:val="single"/>
        </w:rPr>
        <w:sectPr w:rsidR="0017201F" w:rsidSect="00BA0A2B">
          <w:pgSz w:w="11906" w:h="16838"/>
          <w:pgMar w:top="567" w:right="566" w:bottom="567" w:left="851" w:header="720" w:footer="720" w:gutter="0"/>
          <w:cols w:space="720"/>
          <w:docGrid w:linePitch="240" w:charSpace="36864"/>
        </w:sectPr>
      </w:pPr>
    </w:p>
    <w:p w:rsidR="0017201F" w:rsidRPr="005B2410" w:rsidRDefault="0017201F" w:rsidP="0017201F">
      <w:pPr>
        <w:tabs>
          <w:tab w:val="left" w:pos="9288"/>
        </w:tabs>
        <w:jc w:val="center"/>
        <w:rPr>
          <w:b/>
          <w:i/>
          <w:sz w:val="28"/>
          <w:szCs w:val="28"/>
          <w:u w:val="single"/>
        </w:rPr>
      </w:pPr>
      <w:r w:rsidRPr="005B2410">
        <w:rPr>
          <w:b/>
          <w:i/>
          <w:sz w:val="28"/>
          <w:szCs w:val="28"/>
          <w:u w:val="single"/>
        </w:rPr>
        <w:lastRenderedPageBreak/>
        <w:t>Содержание тем учебного курса</w:t>
      </w:r>
    </w:p>
    <w:tbl>
      <w:tblPr>
        <w:tblW w:w="15937" w:type="dxa"/>
        <w:jc w:val="center"/>
        <w:tblInd w:w="-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2"/>
        <w:gridCol w:w="992"/>
        <w:gridCol w:w="1508"/>
        <w:gridCol w:w="5255"/>
        <w:gridCol w:w="6350"/>
      </w:tblGrid>
      <w:tr w:rsidR="0017201F" w:rsidRPr="005B2410" w:rsidTr="00C45531">
        <w:trPr>
          <w:trHeight w:val="558"/>
          <w:jc w:val="center"/>
        </w:trPr>
        <w:tc>
          <w:tcPr>
            <w:tcW w:w="1832" w:type="dxa"/>
            <w:vMerge w:val="restart"/>
          </w:tcPr>
          <w:p w:rsidR="0017201F" w:rsidRPr="000A7DE3" w:rsidRDefault="0017201F" w:rsidP="00C45531">
            <w:pPr>
              <w:jc w:val="center"/>
              <w:rPr>
                <w:b/>
                <w:sz w:val="24"/>
                <w:szCs w:val="24"/>
              </w:rPr>
            </w:pPr>
            <w:r w:rsidRPr="000A7DE3">
              <w:rPr>
                <w:b/>
                <w:sz w:val="24"/>
                <w:szCs w:val="24"/>
              </w:rPr>
              <w:t>Раздел учебного курса</w:t>
            </w:r>
          </w:p>
          <w:p w:rsidR="0017201F" w:rsidRPr="000A7DE3" w:rsidRDefault="0017201F" w:rsidP="00C455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7201F" w:rsidRPr="000A7DE3" w:rsidRDefault="0017201F" w:rsidP="00C45531">
            <w:pPr>
              <w:jc w:val="center"/>
              <w:rPr>
                <w:b/>
                <w:sz w:val="24"/>
                <w:szCs w:val="24"/>
              </w:rPr>
            </w:pPr>
            <w:r w:rsidRPr="000A7DE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113" w:type="dxa"/>
            <w:gridSpan w:val="3"/>
          </w:tcPr>
          <w:p w:rsidR="0017201F" w:rsidRPr="000A7DE3" w:rsidRDefault="0017201F" w:rsidP="00C45531">
            <w:pPr>
              <w:jc w:val="center"/>
              <w:rPr>
                <w:b/>
                <w:sz w:val="24"/>
                <w:szCs w:val="24"/>
              </w:rPr>
            </w:pPr>
            <w:r w:rsidRPr="000A7DE3">
              <w:rPr>
                <w:b/>
                <w:sz w:val="24"/>
                <w:szCs w:val="24"/>
              </w:rPr>
              <w:t>Результаты освоения учебного предмета (УУД)</w:t>
            </w:r>
          </w:p>
        </w:tc>
      </w:tr>
      <w:tr w:rsidR="0017201F" w:rsidRPr="005B2410" w:rsidTr="00C45531">
        <w:trPr>
          <w:trHeight w:val="480"/>
          <w:jc w:val="center"/>
        </w:trPr>
        <w:tc>
          <w:tcPr>
            <w:tcW w:w="1832" w:type="dxa"/>
            <w:vMerge/>
          </w:tcPr>
          <w:p w:rsidR="0017201F" w:rsidRPr="000A7DE3" w:rsidRDefault="0017201F" w:rsidP="00C455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201F" w:rsidRPr="000A7DE3" w:rsidRDefault="0017201F" w:rsidP="00C455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17201F" w:rsidRPr="000A7DE3" w:rsidRDefault="0017201F" w:rsidP="00C45531">
            <w:pPr>
              <w:jc w:val="center"/>
              <w:rPr>
                <w:b/>
                <w:sz w:val="24"/>
                <w:szCs w:val="24"/>
              </w:rPr>
            </w:pPr>
            <w:r w:rsidRPr="000A7DE3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5255" w:type="dxa"/>
          </w:tcPr>
          <w:p w:rsidR="0017201F" w:rsidRPr="000A7DE3" w:rsidRDefault="0017201F" w:rsidP="00C45531">
            <w:pPr>
              <w:jc w:val="center"/>
              <w:rPr>
                <w:b/>
                <w:sz w:val="24"/>
                <w:szCs w:val="24"/>
              </w:rPr>
            </w:pPr>
            <w:r w:rsidRPr="000A7DE3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6350" w:type="dxa"/>
          </w:tcPr>
          <w:p w:rsidR="0017201F" w:rsidRPr="000A7DE3" w:rsidRDefault="0017201F" w:rsidP="00C45531">
            <w:pPr>
              <w:jc w:val="center"/>
              <w:rPr>
                <w:b/>
                <w:sz w:val="24"/>
                <w:szCs w:val="24"/>
              </w:rPr>
            </w:pPr>
            <w:r w:rsidRPr="000A7DE3">
              <w:rPr>
                <w:b/>
                <w:sz w:val="24"/>
                <w:szCs w:val="24"/>
              </w:rPr>
              <w:t>предметные</w:t>
            </w:r>
          </w:p>
        </w:tc>
      </w:tr>
      <w:tr w:rsidR="0017201F" w:rsidRPr="005B2410" w:rsidTr="00C45531">
        <w:trPr>
          <w:jc w:val="center"/>
        </w:trPr>
        <w:tc>
          <w:tcPr>
            <w:tcW w:w="1832" w:type="dxa"/>
          </w:tcPr>
          <w:p w:rsidR="0017201F" w:rsidRPr="000A7DE3" w:rsidRDefault="0017201F" w:rsidP="00C45531">
            <w:pPr>
              <w:rPr>
                <w:b/>
                <w:sz w:val="24"/>
                <w:szCs w:val="24"/>
              </w:rPr>
            </w:pPr>
            <w:r w:rsidRPr="000A7DE3">
              <w:rPr>
                <w:b/>
                <w:sz w:val="24"/>
                <w:szCs w:val="24"/>
              </w:rPr>
              <w:t xml:space="preserve">Глава </w:t>
            </w:r>
            <w:r w:rsidRPr="000A7DE3">
              <w:rPr>
                <w:b/>
                <w:sz w:val="24"/>
                <w:szCs w:val="24"/>
                <w:lang w:val="en-US"/>
              </w:rPr>
              <w:t>I</w:t>
            </w:r>
            <w:r w:rsidRPr="000A7DE3">
              <w:rPr>
                <w:b/>
                <w:sz w:val="24"/>
                <w:szCs w:val="24"/>
              </w:rPr>
              <w:t>.</w:t>
            </w:r>
          </w:p>
          <w:p w:rsidR="0017201F" w:rsidRPr="000A7DE3" w:rsidRDefault="0017201F" w:rsidP="00C45531">
            <w:pPr>
              <w:rPr>
                <w:sz w:val="24"/>
                <w:szCs w:val="24"/>
              </w:rPr>
            </w:pPr>
            <w:r w:rsidRPr="000A7DE3">
              <w:rPr>
                <w:b/>
                <w:sz w:val="24"/>
                <w:szCs w:val="24"/>
              </w:rPr>
              <w:t xml:space="preserve"> Начальные геометрические сведения </w:t>
            </w:r>
            <w:r w:rsidRPr="000A7DE3">
              <w:rPr>
                <w:sz w:val="24"/>
                <w:szCs w:val="24"/>
              </w:rPr>
              <w:t xml:space="preserve">. </w:t>
            </w:r>
          </w:p>
          <w:p w:rsidR="0017201F" w:rsidRPr="000A7DE3" w:rsidRDefault="0017201F" w:rsidP="00C45531">
            <w:pPr>
              <w:rPr>
                <w:b/>
                <w:i/>
                <w:sz w:val="24"/>
                <w:szCs w:val="24"/>
              </w:rPr>
            </w:pPr>
          </w:p>
          <w:p w:rsidR="0017201F" w:rsidRPr="000A7DE3" w:rsidRDefault="0017201F" w:rsidP="00C4553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7201F" w:rsidRPr="000A7DE3" w:rsidRDefault="0017201F" w:rsidP="00C45531">
            <w:pPr>
              <w:jc w:val="center"/>
              <w:rPr>
                <w:b/>
                <w:sz w:val="24"/>
                <w:szCs w:val="24"/>
              </w:rPr>
            </w:pPr>
            <w:r w:rsidRPr="000A7DE3">
              <w:rPr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508" w:type="dxa"/>
          </w:tcPr>
          <w:p w:rsidR="0017201F" w:rsidRPr="000A7DE3" w:rsidRDefault="0017201F" w:rsidP="00C45531">
            <w:pPr>
              <w:rPr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t>–</w:t>
            </w:r>
            <w:r w:rsidRPr="000A7DE3">
              <w:rPr>
                <w:color w:val="000000"/>
                <w:sz w:val="24"/>
                <w:szCs w:val="24"/>
              </w:rPr>
              <w:t>  независимость и кр</w:t>
            </w:r>
            <w:r w:rsidRPr="000A7DE3">
              <w:rPr>
                <w:color w:val="000000"/>
                <w:sz w:val="24"/>
                <w:szCs w:val="24"/>
              </w:rPr>
              <w:t>и</w:t>
            </w:r>
            <w:r w:rsidRPr="000A7DE3">
              <w:rPr>
                <w:color w:val="000000"/>
                <w:sz w:val="24"/>
                <w:szCs w:val="24"/>
              </w:rPr>
              <w:t xml:space="preserve">тичность мышления; </w:t>
            </w:r>
          </w:p>
          <w:p w:rsidR="0017201F" w:rsidRPr="000A7DE3" w:rsidRDefault="0017201F" w:rsidP="00C45531">
            <w:pPr>
              <w:rPr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t>–</w:t>
            </w:r>
            <w:r w:rsidRPr="000A7DE3">
              <w:rPr>
                <w:color w:val="000000"/>
                <w:sz w:val="24"/>
                <w:szCs w:val="24"/>
              </w:rPr>
              <w:t>  воля и настойчивость в до</w:t>
            </w:r>
            <w:r w:rsidRPr="000A7DE3">
              <w:rPr>
                <w:color w:val="000000"/>
                <w:sz w:val="24"/>
                <w:szCs w:val="24"/>
              </w:rPr>
              <w:t>с</w:t>
            </w:r>
            <w:r w:rsidRPr="000A7DE3">
              <w:rPr>
                <w:color w:val="000000"/>
                <w:sz w:val="24"/>
                <w:szCs w:val="24"/>
              </w:rPr>
              <w:t>тижении цели.</w:t>
            </w:r>
          </w:p>
          <w:p w:rsidR="0017201F" w:rsidRPr="000A7DE3" w:rsidRDefault="0017201F" w:rsidP="00C45531">
            <w:pPr>
              <w:pStyle w:val="af5"/>
              <w:jc w:val="left"/>
            </w:pPr>
          </w:p>
          <w:p w:rsidR="0017201F" w:rsidRPr="000A7DE3" w:rsidRDefault="0017201F" w:rsidP="00C45531">
            <w:pPr>
              <w:pStyle w:val="af5"/>
              <w:jc w:val="left"/>
            </w:pPr>
          </w:p>
          <w:p w:rsidR="0017201F" w:rsidRPr="000A7DE3" w:rsidRDefault="0017201F" w:rsidP="00C45531">
            <w:pPr>
              <w:pStyle w:val="af5"/>
              <w:jc w:val="left"/>
            </w:pPr>
          </w:p>
        </w:tc>
        <w:tc>
          <w:tcPr>
            <w:tcW w:w="5255" w:type="dxa"/>
          </w:tcPr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385B71">
              <w:rPr>
                <w:b w:val="0"/>
                <w:sz w:val="18"/>
                <w:szCs w:val="18"/>
              </w:rPr>
              <w:t>совокупность умений</w:t>
            </w:r>
            <w:r w:rsidRPr="00385B71">
              <w:rPr>
                <w:sz w:val="18"/>
                <w:szCs w:val="18"/>
              </w:rPr>
              <w:t xml:space="preserve"> 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самостоятельно </w:t>
            </w:r>
            <w:r w:rsidRPr="00385B71">
              <w:rPr>
                <w:b w:val="0"/>
                <w:bCs w:val="0"/>
                <w:i/>
                <w:sz w:val="18"/>
                <w:szCs w:val="18"/>
              </w:rPr>
              <w:t>обнаруживать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 и формулировать учебную проблему, определять цель учебной деятельности, выбирать тему проекта;</w:t>
            </w:r>
          </w:p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385B71">
              <w:rPr>
                <w:b w:val="0"/>
                <w:color w:val="000000"/>
                <w:sz w:val="18"/>
                <w:szCs w:val="18"/>
              </w:rPr>
              <w:t>–</w:t>
            </w:r>
            <w:r w:rsidRPr="00385B71">
              <w:rPr>
                <w:color w:val="000000"/>
                <w:sz w:val="18"/>
                <w:szCs w:val="18"/>
              </w:rPr>
              <w:t>  </w:t>
            </w:r>
            <w:r w:rsidRPr="00385B71">
              <w:rPr>
                <w:b w:val="0"/>
                <w:bCs w:val="0"/>
                <w:i/>
                <w:sz w:val="18"/>
                <w:szCs w:val="18"/>
              </w:rPr>
              <w:t>выдвигать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 версии решения проблемы, осознавать </w:t>
            </w:r>
            <w:r w:rsidRPr="00385B71">
              <w:rPr>
                <w:b w:val="0"/>
                <w:color w:val="000000"/>
                <w:sz w:val="18"/>
                <w:szCs w:val="18"/>
              </w:rPr>
              <w:t>(</w:t>
            </w:r>
            <w:r w:rsidRPr="00385B71">
              <w:rPr>
                <w:b w:val="0"/>
                <w:sz w:val="18"/>
                <w:szCs w:val="18"/>
              </w:rPr>
              <w:t>и интерпретировать в случае нео</w:t>
            </w:r>
            <w:r w:rsidRPr="00385B71">
              <w:rPr>
                <w:b w:val="0"/>
                <w:sz w:val="18"/>
                <w:szCs w:val="18"/>
              </w:rPr>
              <w:t>б</w:t>
            </w:r>
            <w:r w:rsidRPr="00385B71">
              <w:rPr>
                <w:b w:val="0"/>
                <w:sz w:val="18"/>
                <w:szCs w:val="18"/>
              </w:rPr>
              <w:t>ходимости)</w:t>
            </w:r>
            <w:r w:rsidRPr="00385B71">
              <w:rPr>
                <w:sz w:val="18"/>
                <w:szCs w:val="18"/>
              </w:rPr>
              <w:t xml:space="preserve"> </w:t>
            </w:r>
            <w:r w:rsidRPr="00385B71">
              <w:rPr>
                <w:b w:val="0"/>
                <w:bCs w:val="0"/>
                <w:sz w:val="18"/>
                <w:szCs w:val="18"/>
              </w:rPr>
              <w:t>конечный результат, выбирать средства достижения цели из предложенных, а также искать их самостоятел</w:t>
            </w:r>
            <w:r w:rsidRPr="00385B71">
              <w:rPr>
                <w:b w:val="0"/>
                <w:bCs w:val="0"/>
                <w:sz w:val="18"/>
                <w:szCs w:val="18"/>
              </w:rPr>
              <w:t>ь</w:t>
            </w:r>
            <w:r w:rsidRPr="00385B71">
              <w:rPr>
                <w:b w:val="0"/>
                <w:bCs w:val="0"/>
                <w:sz w:val="18"/>
                <w:szCs w:val="18"/>
              </w:rPr>
              <w:t>но;</w:t>
            </w:r>
          </w:p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385B71">
              <w:rPr>
                <w:b w:val="0"/>
                <w:color w:val="000000"/>
                <w:sz w:val="18"/>
                <w:szCs w:val="18"/>
              </w:rPr>
              <w:t>–</w:t>
            </w:r>
            <w:r w:rsidRPr="00385B71">
              <w:rPr>
                <w:color w:val="000000"/>
                <w:sz w:val="18"/>
                <w:szCs w:val="18"/>
              </w:rPr>
              <w:t>  </w:t>
            </w:r>
            <w:r w:rsidRPr="00385B71">
              <w:rPr>
                <w:b w:val="0"/>
                <w:bCs w:val="0"/>
                <w:i/>
                <w:sz w:val="18"/>
                <w:szCs w:val="18"/>
              </w:rPr>
              <w:t>составлять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 (индивидуально или в группе) план решения проблемы (выполнения прое</w:t>
            </w:r>
            <w:r w:rsidRPr="00385B71">
              <w:rPr>
                <w:b w:val="0"/>
                <w:bCs w:val="0"/>
                <w:sz w:val="18"/>
                <w:szCs w:val="18"/>
              </w:rPr>
              <w:t>к</w:t>
            </w:r>
            <w:r w:rsidRPr="00385B71">
              <w:rPr>
                <w:b w:val="0"/>
                <w:bCs w:val="0"/>
                <w:sz w:val="18"/>
                <w:szCs w:val="18"/>
              </w:rPr>
              <w:t>та);</w:t>
            </w:r>
          </w:p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385B71">
              <w:rPr>
                <w:b w:val="0"/>
                <w:color w:val="000000"/>
                <w:sz w:val="18"/>
                <w:szCs w:val="18"/>
              </w:rPr>
              <w:t>–  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работая по плану, </w:t>
            </w:r>
            <w:r w:rsidRPr="00385B71">
              <w:rPr>
                <w:b w:val="0"/>
                <w:bCs w:val="0"/>
                <w:i/>
                <w:sz w:val="18"/>
                <w:szCs w:val="18"/>
              </w:rPr>
              <w:t>сверять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385B71">
              <w:rPr>
                <w:b w:val="0"/>
                <w:sz w:val="18"/>
                <w:szCs w:val="18"/>
              </w:rPr>
              <w:t>и корректировать план);</w:t>
            </w:r>
          </w:p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sz w:val="18"/>
                <w:szCs w:val="18"/>
              </w:rPr>
            </w:pPr>
            <w:r w:rsidRPr="00385B71">
              <w:rPr>
                <w:b w:val="0"/>
                <w:color w:val="000000"/>
                <w:sz w:val="18"/>
                <w:szCs w:val="18"/>
              </w:rPr>
              <w:t>с</w:t>
            </w:r>
            <w:r w:rsidRPr="00385B71">
              <w:rPr>
                <w:b w:val="0"/>
                <w:sz w:val="18"/>
                <w:szCs w:val="18"/>
              </w:rPr>
              <w:t>овокупность умений по использованию доказательной математич</w:t>
            </w:r>
            <w:r w:rsidRPr="00385B71">
              <w:rPr>
                <w:b w:val="0"/>
                <w:sz w:val="18"/>
                <w:szCs w:val="18"/>
              </w:rPr>
              <w:t>е</w:t>
            </w:r>
            <w:r w:rsidRPr="00385B71">
              <w:rPr>
                <w:b w:val="0"/>
                <w:sz w:val="18"/>
                <w:szCs w:val="18"/>
              </w:rPr>
              <w:t>ской речи.</w:t>
            </w:r>
          </w:p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385B71">
              <w:rPr>
                <w:b w:val="0"/>
                <w:color w:val="000000"/>
                <w:sz w:val="18"/>
                <w:szCs w:val="18"/>
              </w:rPr>
              <w:t>–</w:t>
            </w:r>
            <w:r w:rsidRPr="00385B71">
              <w:rPr>
                <w:color w:val="000000"/>
                <w:sz w:val="18"/>
                <w:szCs w:val="18"/>
              </w:rPr>
              <w:t>  </w:t>
            </w:r>
            <w:r w:rsidRPr="00385B71">
              <w:rPr>
                <w:b w:val="0"/>
                <w:sz w:val="18"/>
                <w:szCs w:val="18"/>
              </w:rPr>
              <w:t>совокупность умений</w:t>
            </w:r>
            <w:r w:rsidRPr="00385B71">
              <w:rPr>
                <w:sz w:val="18"/>
                <w:szCs w:val="18"/>
              </w:rPr>
              <w:t xml:space="preserve"> 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самостоятельно </w:t>
            </w:r>
            <w:r w:rsidRPr="00385B71">
              <w:rPr>
                <w:b w:val="0"/>
                <w:bCs w:val="0"/>
                <w:i/>
                <w:sz w:val="18"/>
                <w:szCs w:val="18"/>
              </w:rPr>
              <w:t>организовывать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 учебное взаимодействие в группе (определять общие цели, договариваться друг с другом и т.д.);</w:t>
            </w:r>
          </w:p>
          <w:p w:rsidR="0017201F" w:rsidRPr="00C63160" w:rsidRDefault="0017201F" w:rsidP="00C45531">
            <w:pPr>
              <w:spacing w:line="18" w:lineRule="atLeast"/>
              <w:rPr>
                <w:sz w:val="18"/>
                <w:szCs w:val="18"/>
              </w:rPr>
            </w:pPr>
            <w:r w:rsidRPr="00C63160">
              <w:rPr>
                <w:color w:val="000000"/>
                <w:sz w:val="18"/>
                <w:szCs w:val="18"/>
              </w:rPr>
              <w:t>–  </w:t>
            </w:r>
            <w:r w:rsidRPr="00C63160">
              <w:rPr>
                <w:bCs/>
                <w:sz w:val="18"/>
                <w:szCs w:val="18"/>
              </w:rPr>
              <w:t xml:space="preserve">отстаивая свою точку зрения, </w:t>
            </w:r>
            <w:r w:rsidRPr="00C63160">
              <w:rPr>
                <w:bCs/>
                <w:i/>
                <w:sz w:val="18"/>
                <w:szCs w:val="18"/>
              </w:rPr>
              <w:t>приводить аргументы</w:t>
            </w:r>
            <w:r w:rsidRPr="00C63160">
              <w:rPr>
                <w:bCs/>
                <w:sz w:val="18"/>
                <w:szCs w:val="18"/>
              </w:rPr>
              <w:t xml:space="preserve">, подтверждая их фактами; </w:t>
            </w:r>
          </w:p>
        </w:tc>
        <w:tc>
          <w:tcPr>
            <w:tcW w:w="6350" w:type="dxa"/>
          </w:tcPr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Знание: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основных понятий темы: прямая, отрезок, граничная точка отрезка,  длина отрезка, луч, начало луча угол, вершина угла, стороны угла, внутренняя область угла, биссектриса угла, перпендикулярные прямые, острые, тупые, прямые, развернутые, смежные, вертикальные углы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построения с помощью чертежной линейки прямых и отрезков, измерения их длины, записи измерения с помощью принятых условных обозначений; геометрической фигуры луч, 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способы построения перпендикулярных прямых на местности 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построения с помощью чертежного угольника перпендикулярных прямых углов, записи факта перпендикулярности прямых с помощью условных обозначений</w:t>
            </w:r>
          </w:p>
          <w:p w:rsidR="0017201F" w:rsidRPr="000A7DE3" w:rsidRDefault="0017201F" w:rsidP="00C45531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7DE3">
              <w:rPr>
                <w:sz w:val="20"/>
                <w:szCs w:val="20"/>
              </w:rPr>
              <w:t xml:space="preserve">– построения с помощью чертежной линейки углов, измерения их величины с помощью транспортира, записи измерения с помощью принятых условных обозначений, построения углов заданной величины, определения вида угла, применения свойств смежных и вертикальных углов </w:t>
            </w:r>
          </w:p>
          <w:p w:rsidR="0017201F" w:rsidRPr="000A7DE3" w:rsidRDefault="0017201F" w:rsidP="00C45531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7DE3">
              <w:rPr>
                <w:b/>
                <w:bCs/>
                <w:sz w:val="20"/>
                <w:szCs w:val="20"/>
              </w:rPr>
              <w:t xml:space="preserve">Умение: </w:t>
            </w:r>
            <w:r w:rsidRPr="000A7DE3">
              <w:rPr>
                <w:sz w:val="20"/>
                <w:szCs w:val="20"/>
              </w:rPr>
              <w:t>проводить измерительные работы, классификацию по выделенному признаку (на примере определения вида углов), сравнивать объект наблюдения (угол) с эталоном (прямым углом).</w:t>
            </w:r>
          </w:p>
        </w:tc>
      </w:tr>
      <w:tr w:rsidR="0017201F" w:rsidRPr="005B2410" w:rsidTr="00C45531">
        <w:trPr>
          <w:trHeight w:val="560"/>
          <w:jc w:val="center"/>
        </w:trPr>
        <w:tc>
          <w:tcPr>
            <w:tcW w:w="1832" w:type="dxa"/>
          </w:tcPr>
          <w:p w:rsidR="0017201F" w:rsidRPr="000A7DE3" w:rsidRDefault="0017201F" w:rsidP="00C45531">
            <w:pPr>
              <w:rPr>
                <w:b/>
                <w:bCs/>
                <w:sz w:val="24"/>
                <w:szCs w:val="24"/>
              </w:rPr>
            </w:pPr>
            <w:r w:rsidRPr="000A7DE3">
              <w:rPr>
                <w:b/>
                <w:sz w:val="24"/>
                <w:szCs w:val="24"/>
              </w:rPr>
              <w:t xml:space="preserve">Глава </w:t>
            </w:r>
            <w:r w:rsidRPr="000A7DE3">
              <w:rPr>
                <w:b/>
                <w:sz w:val="24"/>
                <w:szCs w:val="24"/>
                <w:lang w:val="en-US"/>
              </w:rPr>
              <w:t>II</w:t>
            </w:r>
            <w:r w:rsidRPr="000A7DE3">
              <w:rPr>
                <w:sz w:val="24"/>
                <w:szCs w:val="24"/>
              </w:rPr>
              <w:t xml:space="preserve"> . </w:t>
            </w:r>
            <w:r w:rsidRPr="000A7DE3">
              <w:rPr>
                <w:b/>
                <w:bCs/>
                <w:sz w:val="24"/>
                <w:szCs w:val="24"/>
              </w:rPr>
              <w:t xml:space="preserve">Треугольники </w:t>
            </w:r>
          </w:p>
          <w:p w:rsidR="0017201F" w:rsidRPr="000A7DE3" w:rsidRDefault="0017201F" w:rsidP="00C45531">
            <w:pPr>
              <w:rPr>
                <w:sz w:val="24"/>
                <w:szCs w:val="24"/>
              </w:rPr>
            </w:pPr>
          </w:p>
          <w:p w:rsidR="0017201F" w:rsidRPr="000A7DE3" w:rsidRDefault="0017201F" w:rsidP="00C45531">
            <w:pPr>
              <w:rPr>
                <w:sz w:val="24"/>
                <w:szCs w:val="24"/>
              </w:rPr>
            </w:pPr>
          </w:p>
          <w:p w:rsidR="0017201F" w:rsidRPr="000A7DE3" w:rsidRDefault="0017201F" w:rsidP="00C455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201F" w:rsidRPr="000A7DE3" w:rsidRDefault="0017201F" w:rsidP="00C4553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7DE3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08" w:type="dxa"/>
          </w:tcPr>
          <w:p w:rsidR="0017201F" w:rsidRPr="000A7DE3" w:rsidRDefault="0017201F" w:rsidP="00C45531">
            <w:pPr>
              <w:rPr>
                <w:color w:val="000000"/>
                <w:sz w:val="24"/>
                <w:szCs w:val="24"/>
              </w:rPr>
            </w:pPr>
            <w:r w:rsidRPr="000A7DE3">
              <w:rPr>
                <w:color w:val="000000"/>
                <w:sz w:val="24"/>
                <w:szCs w:val="24"/>
              </w:rPr>
              <w:t xml:space="preserve">  </w:t>
            </w:r>
            <w:r w:rsidRPr="000A7DE3">
              <w:rPr>
                <w:b/>
                <w:color w:val="000000"/>
                <w:sz w:val="24"/>
                <w:szCs w:val="24"/>
              </w:rPr>
              <w:t>–</w:t>
            </w:r>
            <w:r w:rsidRPr="000A7DE3">
              <w:rPr>
                <w:color w:val="000000"/>
                <w:sz w:val="24"/>
                <w:szCs w:val="24"/>
              </w:rPr>
              <w:t>  независимость и кр</w:t>
            </w:r>
            <w:r w:rsidRPr="000A7DE3">
              <w:rPr>
                <w:color w:val="000000"/>
                <w:sz w:val="24"/>
                <w:szCs w:val="24"/>
              </w:rPr>
              <w:t>и</w:t>
            </w:r>
            <w:r w:rsidRPr="000A7DE3">
              <w:rPr>
                <w:color w:val="000000"/>
                <w:sz w:val="24"/>
                <w:szCs w:val="24"/>
              </w:rPr>
              <w:t xml:space="preserve">тичность мышления; </w:t>
            </w:r>
          </w:p>
          <w:p w:rsidR="0017201F" w:rsidRPr="000A7DE3" w:rsidRDefault="0017201F" w:rsidP="00C45531">
            <w:pPr>
              <w:rPr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t>–</w:t>
            </w:r>
            <w:r w:rsidRPr="000A7DE3">
              <w:rPr>
                <w:color w:val="000000"/>
                <w:sz w:val="24"/>
                <w:szCs w:val="24"/>
              </w:rPr>
              <w:t>  воля и настойчивость в до</w:t>
            </w:r>
            <w:r w:rsidRPr="000A7DE3">
              <w:rPr>
                <w:color w:val="000000"/>
                <w:sz w:val="24"/>
                <w:szCs w:val="24"/>
              </w:rPr>
              <w:t>с</w:t>
            </w:r>
            <w:r w:rsidRPr="000A7DE3">
              <w:rPr>
                <w:color w:val="000000"/>
                <w:sz w:val="24"/>
                <w:szCs w:val="24"/>
              </w:rPr>
              <w:t>тижении цели.</w:t>
            </w:r>
          </w:p>
          <w:p w:rsidR="0017201F" w:rsidRPr="000A7DE3" w:rsidRDefault="0017201F" w:rsidP="00C45531">
            <w:pPr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385B71">
              <w:rPr>
                <w:b w:val="0"/>
                <w:sz w:val="18"/>
                <w:szCs w:val="18"/>
              </w:rPr>
              <w:t>совокупность умений</w:t>
            </w:r>
            <w:r w:rsidRPr="00385B71">
              <w:rPr>
                <w:sz w:val="18"/>
                <w:szCs w:val="18"/>
              </w:rPr>
              <w:t xml:space="preserve"> 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самостоятельно </w:t>
            </w:r>
            <w:r w:rsidRPr="00385B71">
              <w:rPr>
                <w:b w:val="0"/>
                <w:bCs w:val="0"/>
                <w:i/>
                <w:sz w:val="18"/>
                <w:szCs w:val="18"/>
              </w:rPr>
              <w:t>обнаруживать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 и формулировать учебную проблему, определять цель учебной деятельности, выбирать тему проекта;</w:t>
            </w:r>
          </w:p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385B71">
              <w:rPr>
                <w:b w:val="0"/>
                <w:color w:val="000000"/>
                <w:sz w:val="18"/>
                <w:szCs w:val="18"/>
              </w:rPr>
              <w:t>–</w:t>
            </w:r>
            <w:r w:rsidRPr="00385B71">
              <w:rPr>
                <w:color w:val="000000"/>
                <w:sz w:val="18"/>
                <w:szCs w:val="18"/>
              </w:rPr>
              <w:t>  </w:t>
            </w:r>
            <w:r w:rsidRPr="00385B71">
              <w:rPr>
                <w:b w:val="0"/>
                <w:bCs w:val="0"/>
                <w:i/>
                <w:sz w:val="18"/>
                <w:szCs w:val="18"/>
              </w:rPr>
              <w:t>выдвигать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 версии решения проблемы, осознавать </w:t>
            </w:r>
            <w:r w:rsidRPr="00385B71">
              <w:rPr>
                <w:b w:val="0"/>
                <w:color w:val="000000"/>
                <w:sz w:val="18"/>
                <w:szCs w:val="18"/>
              </w:rPr>
              <w:t>(</w:t>
            </w:r>
            <w:r w:rsidRPr="00385B71">
              <w:rPr>
                <w:b w:val="0"/>
                <w:sz w:val="18"/>
                <w:szCs w:val="18"/>
              </w:rPr>
              <w:t>и интерпретировать в случае нео</w:t>
            </w:r>
            <w:r w:rsidRPr="00385B71">
              <w:rPr>
                <w:b w:val="0"/>
                <w:sz w:val="18"/>
                <w:szCs w:val="18"/>
              </w:rPr>
              <w:t>б</w:t>
            </w:r>
            <w:r w:rsidRPr="00385B71">
              <w:rPr>
                <w:b w:val="0"/>
                <w:sz w:val="18"/>
                <w:szCs w:val="18"/>
              </w:rPr>
              <w:t>ходимости)</w:t>
            </w:r>
            <w:r w:rsidRPr="00385B71">
              <w:rPr>
                <w:sz w:val="18"/>
                <w:szCs w:val="18"/>
              </w:rPr>
              <w:t xml:space="preserve"> </w:t>
            </w:r>
            <w:r w:rsidRPr="00385B71">
              <w:rPr>
                <w:b w:val="0"/>
                <w:bCs w:val="0"/>
                <w:sz w:val="18"/>
                <w:szCs w:val="18"/>
              </w:rPr>
              <w:t>конечный результат, выбирать средства достижения цели из предложенных, а также искать их самостоятел</w:t>
            </w:r>
            <w:r w:rsidRPr="00385B71">
              <w:rPr>
                <w:b w:val="0"/>
                <w:bCs w:val="0"/>
                <w:sz w:val="18"/>
                <w:szCs w:val="18"/>
              </w:rPr>
              <w:t>ь</w:t>
            </w:r>
            <w:r w:rsidRPr="00385B71">
              <w:rPr>
                <w:b w:val="0"/>
                <w:bCs w:val="0"/>
                <w:sz w:val="18"/>
                <w:szCs w:val="18"/>
              </w:rPr>
              <w:t>но;</w:t>
            </w:r>
          </w:p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385B71">
              <w:rPr>
                <w:b w:val="0"/>
                <w:color w:val="000000"/>
                <w:sz w:val="18"/>
                <w:szCs w:val="18"/>
              </w:rPr>
              <w:t>–</w:t>
            </w:r>
            <w:r w:rsidRPr="00385B71">
              <w:rPr>
                <w:color w:val="000000"/>
                <w:sz w:val="18"/>
                <w:szCs w:val="18"/>
              </w:rPr>
              <w:t>  </w:t>
            </w:r>
            <w:r w:rsidRPr="00385B71">
              <w:rPr>
                <w:b w:val="0"/>
                <w:bCs w:val="0"/>
                <w:i/>
                <w:sz w:val="18"/>
                <w:szCs w:val="18"/>
              </w:rPr>
              <w:t>составлять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 (индивидуально или в группе) план решения проблемы (выполнения прое</w:t>
            </w:r>
            <w:r w:rsidRPr="00385B71">
              <w:rPr>
                <w:b w:val="0"/>
                <w:bCs w:val="0"/>
                <w:sz w:val="18"/>
                <w:szCs w:val="18"/>
              </w:rPr>
              <w:t>к</w:t>
            </w:r>
            <w:r w:rsidRPr="00385B71">
              <w:rPr>
                <w:b w:val="0"/>
                <w:bCs w:val="0"/>
                <w:sz w:val="18"/>
                <w:szCs w:val="18"/>
              </w:rPr>
              <w:t>та);</w:t>
            </w:r>
          </w:p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385B71">
              <w:rPr>
                <w:b w:val="0"/>
                <w:color w:val="000000"/>
                <w:sz w:val="18"/>
                <w:szCs w:val="18"/>
              </w:rPr>
              <w:t>–  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работая по плану, </w:t>
            </w:r>
            <w:r w:rsidRPr="00385B71">
              <w:rPr>
                <w:b w:val="0"/>
                <w:bCs w:val="0"/>
                <w:i/>
                <w:sz w:val="18"/>
                <w:szCs w:val="18"/>
              </w:rPr>
              <w:t>сверять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385B71">
              <w:rPr>
                <w:b w:val="0"/>
                <w:sz w:val="18"/>
                <w:szCs w:val="18"/>
              </w:rPr>
              <w:t>и корректировать план);</w:t>
            </w:r>
          </w:p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sz w:val="18"/>
                <w:szCs w:val="18"/>
              </w:rPr>
            </w:pPr>
            <w:r w:rsidRPr="00385B71">
              <w:rPr>
                <w:b w:val="0"/>
                <w:color w:val="000000"/>
                <w:sz w:val="18"/>
                <w:szCs w:val="18"/>
              </w:rPr>
              <w:t>с</w:t>
            </w:r>
            <w:r w:rsidRPr="00385B71">
              <w:rPr>
                <w:b w:val="0"/>
                <w:sz w:val="18"/>
                <w:szCs w:val="18"/>
              </w:rPr>
              <w:t>овокупность умений по использованию доказательной математич</w:t>
            </w:r>
            <w:r w:rsidRPr="00385B71">
              <w:rPr>
                <w:b w:val="0"/>
                <w:sz w:val="18"/>
                <w:szCs w:val="18"/>
              </w:rPr>
              <w:t>е</w:t>
            </w:r>
            <w:r w:rsidRPr="00385B71">
              <w:rPr>
                <w:b w:val="0"/>
                <w:sz w:val="18"/>
                <w:szCs w:val="18"/>
              </w:rPr>
              <w:t>ской речи.</w:t>
            </w:r>
          </w:p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385B71">
              <w:rPr>
                <w:b w:val="0"/>
                <w:color w:val="000000"/>
                <w:sz w:val="18"/>
                <w:szCs w:val="18"/>
              </w:rPr>
              <w:t>–</w:t>
            </w:r>
            <w:r w:rsidRPr="00385B71">
              <w:rPr>
                <w:color w:val="000000"/>
                <w:sz w:val="18"/>
                <w:szCs w:val="18"/>
              </w:rPr>
              <w:t>  </w:t>
            </w:r>
            <w:r w:rsidRPr="00385B71">
              <w:rPr>
                <w:b w:val="0"/>
                <w:sz w:val="18"/>
                <w:szCs w:val="18"/>
              </w:rPr>
              <w:t>совокупность умений</w:t>
            </w:r>
            <w:r w:rsidRPr="00385B71">
              <w:rPr>
                <w:sz w:val="18"/>
                <w:szCs w:val="18"/>
              </w:rPr>
              <w:t xml:space="preserve"> 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самостоятельно </w:t>
            </w:r>
            <w:r w:rsidRPr="00385B71">
              <w:rPr>
                <w:b w:val="0"/>
                <w:bCs w:val="0"/>
                <w:i/>
                <w:sz w:val="18"/>
                <w:szCs w:val="18"/>
              </w:rPr>
              <w:t>организовывать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 учебное взаимодействие в группе (определять общие цели, договариваться друг с другом и т.д.);</w:t>
            </w:r>
          </w:p>
          <w:p w:rsidR="0017201F" w:rsidRPr="00C63160" w:rsidRDefault="0017201F" w:rsidP="00C45531">
            <w:pPr>
              <w:spacing w:line="18" w:lineRule="atLeast"/>
              <w:rPr>
                <w:sz w:val="18"/>
                <w:szCs w:val="18"/>
              </w:rPr>
            </w:pPr>
            <w:r w:rsidRPr="00C63160">
              <w:rPr>
                <w:color w:val="000000"/>
                <w:sz w:val="18"/>
                <w:szCs w:val="18"/>
              </w:rPr>
              <w:t>–  </w:t>
            </w:r>
            <w:r w:rsidRPr="00C63160">
              <w:rPr>
                <w:bCs/>
                <w:sz w:val="18"/>
                <w:szCs w:val="18"/>
              </w:rPr>
              <w:t xml:space="preserve">отстаивая свою точку зрения, </w:t>
            </w:r>
            <w:r w:rsidRPr="00C63160">
              <w:rPr>
                <w:bCs/>
                <w:i/>
                <w:sz w:val="18"/>
                <w:szCs w:val="18"/>
              </w:rPr>
              <w:t>приводить аргументы</w:t>
            </w:r>
            <w:r w:rsidRPr="00C63160">
              <w:rPr>
                <w:bCs/>
                <w:sz w:val="18"/>
                <w:szCs w:val="18"/>
              </w:rPr>
              <w:t xml:space="preserve">, подтверждая их фактами; </w:t>
            </w:r>
          </w:p>
        </w:tc>
        <w:tc>
          <w:tcPr>
            <w:tcW w:w="6350" w:type="dxa"/>
          </w:tcPr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Знание: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основных понятий темы: треугольник, вершина, сторона, угол треугольника, периметр треугольника, равные треугольники, соответственные элементы, первый признак равенства треугольников  медиана, высота, биссектриса, равнобедренный треугольник, основание, боковые стороны, равносторонний треугольник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построения с помощью чертежного угольника и транспортира медианы, высоты, биссектрисы, построения треугольников проведения измерений его элементов, записи результатов измерений, 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перевода текста (формулировки) первого признака равенства треугольников в графический образ, короткой записи, проведения доказательства, применения для решения задач на выявление равных треугольников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доказательства и применения при решении теоремы о свойствах равнобедренного треугольника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Умение:</w:t>
            </w:r>
            <w:r w:rsidRPr="000A7DE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переводить текстовую информацию в графический образ и математическую модель, представлять информацию в сжатом виде – </w:t>
            </w: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схематичной записи формулировки теоремы;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проводить доказательные рассуждения, понимать специфику математического языка.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грамотно выполнять алгоритмические предписания и инструкции (на примере построения медиан, высот, биссектрис треугольника), овладевать азами графической культуры.</w:t>
            </w:r>
          </w:p>
          <w:p w:rsidR="0017201F" w:rsidRPr="000A7DE3" w:rsidRDefault="0017201F" w:rsidP="00C45531">
            <w:pPr>
              <w:pStyle w:val="af5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17201F" w:rsidRPr="005B2410" w:rsidTr="00C45531">
        <w:trPr>
          <w:trHeight w:val="4954"/>
          <w:jc w:val="center"/>
        </w:trPr>
        <w:tc>
          <w:tcPr>
            <w:tcW w:w="1832" w:type="dxa"/>
          </w:tcPr>
          <w:p w:rsidR="0017201F" w:rsidRPr="000A7DE3" w:rsidRDefault="0017201F" w:rsidP="00C45531">
            <w:pPr>
              <w:rPr>
                <w:sz w:val="24"/>
                <w:szCs w:val="24"/>
                <w:lang w:val="en-US"/>
              </w:rPr>
            </w:pPr>
            <w:r w:rsidRPr="000A7DE3">
              <w:rPr>
                <w:b/>
                <w:sz w:val="24"/>
                <w:szCs w:val="24"/>
              </w:rPr>
              <w:lastRenderedPageBreak/>
              <w:t xml:space="preserve">Глава </w:t>
            </w:r>
            <w:r w:rsidRPr="000A7DE3">
              <w:rPr>
                <w:b/>
                <w:sz w:val="24"/>
                <w:szCs w:val="24"/>
                <w:lang w:val="en-US"/>
              </w:rPr>
              <w:t>III</w:t>
            </w:r>
            <w:r w:rsidRPr="000A7DE3">
              <w:rPr>
                <w:sz w:val="24"/>
                <w:szCs w:val="24"/>
              </w:rPr>
              <w:t xml:space="preserve"> .</w:t>
            </w:r>
          </w:p>
          <w:p w:rsidR="0017201F" w:rsidRPr="000A7DE3" w:rsidRDefault="0017201F" w:rsidP="00C45531">
            <w:pPr>
              <w:rPr>
                <w:sz w:val="24"/>
                <w:szCs w:val="24"/>
                <w:lang w:val="en-US"/>
              </w:rPr>
            </w:pPr>
            <w:r w:rsidRPr="000A7DE3">
              <w:rPr>
                <w:b/>
                <w:bCs/>
                <w:sz w:val="24"/>
                <w:szCs w:val="24"/>
              </w:rPr>
              <w:t xml:space="preserve">Параллельные прямые </w:t>
            </w:r>
          </w:p>
          <w:p w:rsidR="0017201F" w:rsidRPr="000A7DE3" w:rsidRDefault="0017201F" w:rsidP="00C4553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7201F" w:rsidRPr="000A7DE3" w:rsidRDefault="0017201F" w:rsidP="00C45531">
            <w:pPr>
              <w:jc w:val="center"/>
              <w:rPr>
                <w:b/>
                <w:bCs/>
                <w:sz w:val="24"/>
                <w:szCs w:val="24"/>
              </w:rPr>
            </w:pPr>
            <w:r w:rsidRPr="000A7DE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08" w:type="dxa"/>
          </w:tcPr>
          <w:p w:rsidR="0017201F" w:rsidRPr="000A7DE3" w:rsidRDefault="0017201F" w:rsidP="00C45531">
            <w:pPr>
              <w:rPr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t>–</w:t>
            </w:r>
            <w:r w:rsidRPr="000A7DE3">
              <w:rPr>
                <w:color w:val="000000"/>
                <w:sz w:val="24"/>
                <w:szCs w:val="24"/>
              </w:rPr>
              <w:t>  независимость и кр</w:t>
            </w:r>
            <w:r w:rsidRPr="000A7DE3">
              <w:rPr>
                <w:color w:val="000000"/>
                <w:sz w:val="24"/>
                <w:szCs w:val="24"/>
              </w:rPr>
              <w:t>и</w:t>
            </w:r>
            <w:r w:rsidRPr="000A7DE3">
              <w:rPr>
                <w:color w:val="000000"/>
                <w:sz w:val="24"/>
                <w:szCs w:val="24"/>
              </w:rPr>
              <w:t xml:space="preserve">тичность мышления; </w:t>
            </w:r>
          </w:p>
          <w:p w:rsidR="0017201F" w:rsidRPr="000A7DE3" w:rsidRDefault="0017201F" w:rsidP="00C45531">
            <w:pPr>
              <w:rPr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t>–</w:t>
            </w:r>
            <w:r w:rsidRPr="000A7DE3">
              <w:rPr>
                <w:color w:val="000000"/>
                <w:sz w:val="24"/>
                <w:szCs w:val="24"/>
              </w:rPr>
              <w:t>  воля и настойчивость в до</w:t>
            </w:r>
            <w:r w:rsidRPr="000A7DE3">
              <w:rPr>
                <w:color w:val="000000"/>
                <w:sz w:val="24"/>
                <w:szCs w:val="24"/>
              </w:rPr>
              <w:t>с</w:t>
            </w:r>
            <w:r w:rsidRPr="000A7DE3">
              <w:rPr>
                <w:color w:val="000000"/>
                <w:sz w:val="24"/>
                <w:szCs w:val="24"/>
              </w:rPr>
              <w:t>тижении цели.</w:t>
            </w:r>
          </w:p>
          <w:p w:rsidR="0017201F" w:rsidRPr="000A7DE3" w:rsidRDefault="0017201F" w:rsidP="00C455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55" w:type="dxa"/>
          </w:tcPr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385B71">
              <w:rPr>
                <w:b w:val="0"/>
                <w:sz w:val="18"/>
                <w:szCs w:val="18"/>
              </w:rPr>
              <w:t>совокупность умений</w:t>
            </w:r>
            <w:r w:rsidRPr="00385B71">
              <w:rPr>
                <w:sz w:val="18"/>
                <w:szCs w:val="18"/>
              </w:rPr>
              <w:t xml:space="preserve"> 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самостоятельно </w:t>
            </w:r>
            <w:r w:rsidRPr="00385B71">
              <w:rPr>
                <w:b w:val="0"/>
                <w:bCs w:val="0"/>
                <w:i/>
                <w:sz w:val="18"/>
                <w:szCs w:val="18"/>
              </w:rPr>
              <w:t>обнаруживать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 и формулировать учебную проблему, определять цель учебной деятельности, выбирать тему проекта;</w:t>
            </w:r>
          </w:p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385B71">
              <w:rPr>
                <w:b w:val="0"/>
                <w:color w:val="000000"/>
                <w:sz w:val="18"/>
                <w:szCs w:val="18"/>
              </w:rPr>
              <w:t>–</w:t>
            </w:r>
            <w:r w:rsidRPr="00385B71">
              <w:rPr>
                <w:color w:val="000000"/>
                <w:sz w:val="18"/>
                <w:szCs w:val="18"/>
              </w:rPr>
              <w:t>  </w:t>
            </w:r>
            <w:r w:rsidRPr="00385B71">
              <w:rPr>
                <w:b w:val="0"/>
                <w:bCs w:val="0"/>
                <w:i/>
                <w:sz w:val="18"/>
                <w:szCs w:val="18"/>
              </w:rPr>
              <w:t>выдвигать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 версии решения проблемы, осознавать </w:t>
            </w:r>
            <w:r w:rsidRPr="00385B71">
              <w:rPr>
                <w:b w:val="0"/>
                <w:color w:val="000000"/>
                <w:sz w:val="18"/>
                <w:szCs w:val="18"/>
              </w:rPr>
              <w:t>(</w:t>
            </w:r>
            <w:r w:rsidRPr="00385B71">
              <w:rPr>
                <w:b w:val="0"/>
                <w:sz w:val="18"/>
                <w:szCs w:val="18"/>
              </w:rPr>
              <w:t>и интерпретировать в случае нео</w:t>
            </w:r>
            <w:r w:rsidRPr="00385B71">
              <w:rPr>
                <w:b w:val="0"/>
                <w:sz w:val="18"/>
                <w:szCs w:val="18"/>
              </w:rPr>
              <w:t>б</w:t>
            </w:r>
            <w:r w:rsidRPr="00385B71">
              <w:rPr>
                <w:b w:val="0"/>
                <w:sz w:val="18"/>
                <w:szCs w:val="18"/>
              </w:rPr>
              <w:t>ходимости)</w:t>
            </w:r>
            <w:r w:rsidRPr="00385B71">
              <w:rPr>
                <w:sz w:val="18"/>
                <w:szCs w:val="18"/>
              </w:rPr>
              <w:t xml:space="preserve"> </w:t>
            </w:r>
            <w:r w:rsidRPr="00385B71">
              <w:rPr>
                <w:b w:val="0"/>
                <w:bCs w:val="0"/>
                <w:sz w:val="18"/>
                <w:szCs w:val="18"/>
              </w:rPr>
              <w:t>конечный результат, выбирать средства достижения цели из предложенных, а также искать их самостоятел</w:t>
            </w:r>
            <w:r w:rsidRPr="00385B71">
              <w:rPr>
                <w:b w:val="0"/>
                <w:bCs w:val="0"/>
                <w:sz w:val="18"/>
                <w:szCs w:val="18"/>
              </w:rPr>
              <w:t>ь</w:t>
            </w:r>
            <w:r w:rsidRPr="00385B71">
              <w:rPr>
                <w:b w:val="0"/>
                <w:bCs w:val="0"/>
                <w:sz w:val="18"/>
                <w:szCs w:val="18"/>
              </w:rPr>
              <w:t>но;</w:t>
            </w:r>
          </w:p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385B71">
              <w:rPr>
                <w:b w:val="0"/>
                <w:color w:val="000000"/>
                <w:sz w:val="18"/>
                <w:szCs w:val="18"/>
              </w:rPr>
              <w:t>–</w:t>
            </w:r>
            <w:r w:rsidRPr="00385B71">
              <w:rPr>
                <w:color w:val="000000"/>
                <w:sz w:val="18"/>
                <w:szCs w:val="18"/>
              </w:rPr>
              <w:t>  </w:t>
            </w:r>
            <w:r w:rsidRPr="00385B71">
              <w:rPr>
                <w:b w:val="0"/>
                <w:bCs w:val="0"/>
                <w:i/>
                <w:sz w:val="18"/>
                <w:szCs w:val="18"/>
              </w:rPr>
              <w:t>составлять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 (индивидуально или в группе) план решения проблемы (выполнения прое</w:t>
            </w:r>
            <w:r w:rsidRPr="00385B71">
              <w:rPr>
                <w:b w:val="0"/>
                <w:bCs w:val="0"/>
                <w:sz w:val="18"/>
                <w:szCs w:val="18"/>
              </w:rPr>
              <w:t>к</w:t>
            </w:r>
            <w:r w:rsidRPr="00385B71">
              <w:rPr>
                <w:b w:val="0"/>
                <w:bCs w:val="0"/>
                <w:sz w:val="18"/>
                <w:szCs w:val="18"/>
              </w:rPr>
              <w:t>та);</w:t>
            </w:r>
          </w:p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385B71">
              <w:rPr>
                <w:b w:val="0"/>
                <w:color w:val="000000"/>
                <w:sz w:val="18"/>
                <w:szCs w:val="18"/>
              </w:rPr>
              <w:t>–  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работая по плану, </w:t>
            </w:r>
            <w:r w:rsidRPr="00385B71">
              <w:rPr>
                <w:b w:val="0"/>
                <w:bCs w:val="0"/>
                <w:i/>
                <w:sz w:val="18"/>
                <w:szCs w:val="18"/>
              </w:rPr>
              <w:t>сверять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385B71">
              <w:rPr>
                <w:b w:val="0"/>
                <w:sz w:val="18"/>
                <w:szCs w:val="18"/>
              </w:rPr>
              <w:t>и корректировать план);</w:t>
            </w:r>
          </w:p>
          <w:p w:rsidR="0017201F" w:rsidRPr="00385B71" w:rsidRDefault="0017201F" w:rsidP="00C45531">
            <w:pPr>
              <w:pStyle w:val="af5"/>
              <w:spacing w:line="18" w:lineRule="atLeast"/>
              <w:jc w:val="left"/>
              <w:rPr>
                <w:b w:val="0"/>
                <w:sz w:val="18"/>
                <w:szCs w:val="18"/>
              </w:rPr>
            </w:pPr>
            <w:r w:rsidRPr="00385B71">
              <w:rPr>
                <w:b w:val="0"/>
                <w:color w:val="000000"/>
                <w:sz w:val="18"/>
                <w:szCs w:val="18"/>
              </w:rPr>
              <w:t>с</w:t>
            </w:r>
            <w:r w:rsidRPr="00385B71">
              <w:rPr>
                <w:b w:val="0"/>
                <w:sz w:val="18"/>
                <w:szCs w:val="18"/>
              </w:rPr>
              <w:t>овокупность умений по использованию доказательной математич</w:t>
            </w:r>
            <w:r w:rsidRPr="00385B71">
              <w:rPr>
                <w:b w:val="0"/>
                <w:sz w:val="18"/>
                <w:szCs w:val="18"/>
              </w:rPr>
              <w:t>е</w:t>
            </w:r>
            <w:r w:rsidRPr="00385B71">
              <w:rPr>
                <w:b w:val="0"/>
                <w:sz w:val="18"/>
                <w:szCs w:val="18"/>
              </w:rPr>
              <w:t>ской речи.</w:t>
            </w:r>
          </w:p>
          <w:p w:rsidR="0017201F" w:rsidRPr="006957C9" w:rsidRDefault="0017201F" w:rsidP="00C45531">
            <w:pPr>
              <w:pStyle w:val="af5"/>
              <w:spacing w:line="18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385B71">
              <w:rPr>
                <w:b w:val="0"/>
                <w:color w:val="000000"/>
                <w:sz w:val="18"/>
                <w:szCs w:val="18"/>
              </w:rPr>
              <w:t>–</w:t>
            </w:r>
            <w:r w:rsidRPr="00385B71">
              <w:rPr>
                <w:color w:val="000000"/>
                <w:sz w:val="18"/>
                <w:szCs w:val="18"/>
              </w:rPr>
              <w:t>  </w:t>
            </w:r>
            <w:r w:rsidRPr="00385B71">
              <w:rPr>
                <w:b w:val="0"/>
                <w:sz w:val="18"/>
                <w:szCs w:val="18"/>
              </w:rPr>
              <w:t>совокупность умений</w:t>
            </w:r>
            <w:r w:rsidRPr="00385B71">
              <w:rPr>
                <w:sz w:val="18"/>
                <w:szCs w:val="18"/>
              </w:rPr>
              <w:t xml:space="preserve"> 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самостоятельно </w:t>
            </w:r>
            <w:r w:rsidRPr="00385B71">
              <w:rPr>
                <w:b w:val="0"/>
                <w:bCs w:val="0"/>
                <w:i/>
                <w:sz w:val="18"/>
                <w:szCs w:val="18"/>
              </w:rPr>
              <w:t>организовывать</w:t>
            </w:r>
            <w:r w:rsidRPr="00385B71">
              <w:rPr>
                <w:b w:val="0"/>
                <w:bCs w:val="0"/>
                <w:sz w:val="18"/>
                <w:szCs w:val="18"/>
              </w:rPr>
              <w:t xml:space="preserve"> учебное взаимодействие в группе (определять общие цели, </w:t>
            </w:r>
            <w:r w:rsidRPr="006957C9">
              <w:rPr>
                <w:b w:val="0"/>
                <w:bCs w:val="0"/>
                <w:sz w:val="18"/>
                <w:szCs w:val="18"/>
              </w:rPr>
              <w:t>договариваться друг с другом и т.д.);</w:t>
            </w:r>
          </w:p>
          <w:p w:rsidR="0017201F" w:rsidRPr="005B2410" w:rsidRDefault="0017201F" w:rsidP="00C45531">
            <w:pPr>
              <w:pStyle w:val="af5"/>
              <w:jc w:val="left"/>
              <w:rPr>
                <w:b w:val="0"/>
                <w:sz w:val="16"/>
                <w:szCs w:val="16"/>
              </w:rPr>
            </w:pPr>
            <w:r w:rsidRPr="006957C9">
              <w:rPr>
                <w:b w:val="0"/>
                <w:color w:val="000000"/>
                <w:sz w:val="18"/>
                <w:szCs w:val="18"/>
              </w:rPr>
              <w:t>–  </w:t>
            </w:r>
            <w:r w:rsidRPr="006957C9">
              <w:rPr>
                <w:b w:val="0"/>
                <w:bCs w:val="0"/>
                <w:sz w:val="18"/>
                <w:szCs w:val="18"/>
              </w:rPr>
              <w:t xml:space="preserve">отстаивая свою точку зрения, </w:t>
            </w:r>
            <w:r w:rsidRPr="006957C9">
              <w:rPr>
                <w:b w:val="0"/>
                <w:bCs w:val="0"/>
                <w:i/>
                <w:sz w:val="18"/>
                <w:szCs w:val="18"/>
              </w:rPr>
              <w:t>приводить аргументы</w:t>
            </w:r>
            <w:r w:rsidRPr="006957C9">
              <w:rPr>
                <w:b w:val="0"/>
                <w:bCs w:val="0"/>
                <w:sz w:val="18"/>
                <w:szCs w:val="18"/>
              </w:rPr>
              <w:t>, подтверждая их фактами;</w:t>
            </w:r>
          </w:p>
        </w:tc>
        <w:tc>
          <w:tcPr>
            <w:tcW w:w="6350" w:type="dxa"/>
          </w:tcPr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Знание: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основных понятий темы: параллельные прямые, секущая, названия углов, образованных при пересечении двух прямых секущей 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накрест лежащих, односторонних, соответственных углов, перевода текста (формулировки) признаков параллельности в графический образ </w:t>
            </w:r>
            <w:r w:rsidRPr="000A7D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параллельности прямых на основе признаков параллельности, записи решения с помощью принятых обозначений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Умение: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– передавать содержание прослушанного материала </w:t>
            </w:r>
            <w:r w:rsidRPr="000A7D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br/>
              <w:t>в сжатом виде (конспект);</w:t>
            </w:r>
          </w:p>
          <w:p w:rsidR="0017201F" w:rsidRPr="000A7DE3" w:rsidRDefault="0017201F" w:rsidP="00C45531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18" w:lineRule="atLeast"/>
              <w:rPr>
                <w:sz w:val="20"/>
                <w:szCs w:val="20"/>
                <w:shd w:val="clear" w:color="auto" w:fill="FFFFFF"/>
              </w:rPr>
            </w:pPr>
            <w:r w:rsidRPr="000A7DE3">
              <w:rPr>
                <w:sz w:val="20"/>
                <w:szCs w:val="20"/>
                <w:shd w:val="clear" w:color="auto" w:fill="FFFFFF"/>
              </w:rPr>
              <w:t>– структурировать материал, понимать специфику математического языка и работы с математической символикой.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Знание: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общего способа действий по построению параллельных прямых– построения параллельных прямых по выработанному алгоритму, записи выполняемых действий с помощью принятых обозначений, доказательства параллельности 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построенных прямых 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содержания ключевых понятий: аксиома, аксиоматический подход в геометрии, теорема, обратная </w:t>
            </w: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 данной, теорема-следствие– формулировки аксиомы параллельных прямых, следствий из аксиомы параллельных прямых, определения параллельности прямых на основе нового признака параллельности, записи решения с помощью принятых обозначений 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Умение:</w:t>
            </w:r>
            <w:r w:rsidRPr="000A7D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– работать с готовыми предметными, знаковыми и графическими моделями для описания свойств и качеств изучаемых объектов;</w:t>
            </w:r>
          </w:p>
          <w:p w:rsidR="0017201F" w:rsidRPr="000A7DE3" w:rsidRDefault="0017201F" w:rsidP="00C45531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18" w:lineRule="atLeast"/>
              <w:rPr>
                <w:sz w:val="20"/>
                <w:szCs w:val="20"/>
              </w:rPr>
            </w:pPr>
            <w:r w:rsidRPr="000A7DE3">
              <w:rPr>
                <w:sz w:val="20"/>
                <w:szCs w:val="20"/>
                <w:shd w:val="clear" w:color="auto" w:fill="FFFFFF"/>
              </w:rPr>
              <w:t>– проводить классификацию объектов (параллельные, непараллельные прямые) по заданным признакам</w:t>
            </w:r>
            <w:r w:rsidRPr="000A7DE3">
              <w:rPr>
                <w:i/>
                <w:iCs/>
                <w:sz w:val="20"/>
                <w:szCs w:val="20"/>
              </w:rPr>
              <w:t xml:space="preserve"> </w:t>
            </w:r>
            <w:r w:rsidRPr="000A7DE3">
              <w:rPr>
                <w:sz w:val="20"/>
                <w:szCs w:val="20"/>
              </w:rPr>
              <w:t>(углов, полученных при пересечении двух прямых) по заданным признакам использовать соответствующие инструменты для решения практических задач, точно выполнять инструкции.</w:t>
            </w:r>
          </w:p>
        </w:tc>
      </w:tr>
      <w:tr w:rsidR="0017201F" w:rsidRPr="005B2410" w:rsidTr="00C45531">
        <w:trPr>
          <w:trHeight w:val="843"/>
          <w:jc w:val="center"/>
        </w:trPr>
        <w:tc>
          <w:tcPr>
            <w:tcW w:w="1832" w:type="dxa"/>
          </w:tcPr>
          <w:p w:rsidR="0017201F" w:rsidRPr="0017201F" w:rsidRDefault="0017201F" w:rsidP="00C45531">
            <w:pPr>
              <w:rPr>
                <w:b/>
                <w:sz w:val="24"/>
                <w:szCs w:val="24"/>
              </w:rPr>
            </w:pPr>
            <w:r w:rsidRPr="000A7DE3">
              <w:rPr>
                <w:b/>
                <w:sz w:val="24"/>
                <w:szCs w:val="24"/>
              </w:rPr>
              <w:t xml:space="preserve">Глава </w:t>
            </w:r>
            <w:r w:rsidRPr="000A7DE3">
              <w:rPr>
                <w:b/>
                <w:sz w:val="24"/>
                <w:szCs w:val="24"/>
                <w:lang w:val="en-US"/>
              </w:rPr>
              <w:t>IV</w:t>
            </w:r>
            <w:r w:rsidRPr="0017201F">
              <w:rPr>
                <w:b/>
                <w:sz w:val="24"/>
                <w:szCs w:val="24"/>
              </w:rPr>
              <w:t>.</w:t>
            </w:r>
          </w:p>
          <w:p w:rsidR="0017201F" w:rsidRPr="000A7DE3" w:rsidRDefault="0017201F" w:rsidP="00C45531">
            <w:pPr>
              <w:rPr>
                <w:b/>
                <w:sz w:val="24"/>
                <w:szCs w:val="24"/>
              </w:rPr>
            </w:pPr>
            <w:r w:rsidRPr="000A7DE3">
              <w:rPr>
                <w:b/>
                <w:bCs/>
                <w:sz w:val="24"/>
                <w:szCs w:val="24"/>
              </w:rPr>
              <w:t xml:space="preserve">Соотношения между сторонами и углами </w:t>
            </w:r>
            <w:r w:rsidRPr="000A7DE3">
              <w:rPr>
                <w:b/>
                <w:bCs/>
                <w:sz w:val="24"/>
                <w:szCs w:val="24"/>
              </w:rPr>
              <w:lastRenderedPageBreak/>
              <w:t xml:space="preserve">треугольника </w:t>
            </w:r>
          </w:p>
          <w:p w:rsidR="0017201F" w:rsidRPr="000A7DE3" w:rsidRDefault="0017201F" w:rsidP="00C4553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201F" w:rsidRPr="000A7DE3" w:rsidRDefault="0017201F" w:rsidP="00C45531">
            <w:pPr>
              <w:jc w:val="center"/>
              <w:rPr>
                <w:b/>
                <w:bCs/>
                <w:sz w:val="24"/>
                <w:szCs w:val="24"/>
              </w:rPr>
            </w:pPr>
            <w:r w:rsidRPr="000A7DE3">
              <w:rPr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508" w:type="dxa"/>
          </w:tcPr>
          <w:p w:rsidR="0017201F" w:rsidRPr="000A7DE3" w:rsidRDefault="0017201F" w:rsidP="00C45531">
            <w:pPr>
              <w:rPr>
                <w:color w:val="000000"/>
                <w:sz w:val="24"/>
                <w:szCs w:val="24"/>
              </w:rPr>
            </w:pPr>
            <w:r w:rsidRPr="000A7DE3">
              <w:rPr>
                <w:color w:val="000000"/>
                <w:sz w:val="24"/>
                <w:szCs w:val="24"/>
              </w:rPr>
              <w:t xml:space="preserve">  </w:t>
            </w:r>
            <w:r w:rsidRPr="000A7DE3">
              <w:rPr>
                <w:b/>
                <w:color w:val="000000"/>
                <w:sz w:val="24"/>
                <w:szCs w:val="24"/>
              </w:rPr>
              <w:t>–</w:t>
            </w:r>
            <w:r w:rsidRPr="000A7DE3">
              <w:rPr>
                <w:color w:val="000000"/>
                <w:sz w:val="24"/>
                <w:szCs w:val="24"/>
              </w:rPr>
              <w:t>  независимость и кр</w:t>
            </w:r>
            <w:r w:rsidRPr="000A7DE3">
              <w:rPr>
                <w:color w:val="000000"/>
                <w:sz w:val="24"/>
                <w:szCs w:val="24"/>
              </w:rPr>
              <w:t>и</w:t>
            </w:r>
            <w:r w:rsidRPr="000A7DE3">
              <w:rPr>
                <w:color w:val="000000"/>
                <w:sz w:val="24"/>
                <w:szCs w:val="24"/>
              </w:rPr>
              <w:t xml:space="preserve">тичность мышления; </w:t>
            </w:r>
          </w:p>
          <w:p w:rsidR="0017201F" w:rsidRPr="000A7DE3" w:rsidRDefault="0017201F" w:rsidP="00C45531">
            <w:pPr>
              <w:rPr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lastRenderedPageBreak/>
              <w:t>–</w:t>
            </w:r>
            <w:r w:rsidRPr="000A7DE3">
              <w:rPr>
                <w:color w:val="000000"/>
                <w:sz w:val="24"/>
                <w:szCs w:val="24"/>
              </w:rPr>
              <w:t>  воля и настойчивость в до</w:t>
            </w:r>
            <w:r w:rsidRPr="000A7DE3">
              <w:rPr>
                <w:color w:val="000000"/>
                <w:sz w:val="24"/>
                <w:szCs w:val="24"/>
              </w:rPr>
              <w:t>с</w:t>
            </w:r>
            <w:r w:rsidRPr="000A7DE3">
              <w:rPr>
                <w:color w:val="000000"/>
                <w:sz w:val="24"/>
                <w:szCs w:val="24"/>
              </w:rPr>
              <w:t>тижении цели.</w:t>
            </w:r>
          </w:p>
          <w:p w:rsidR="0017201F" w:rsidRPr="000A7DE3" w:rsidRDefault="0017201F" w:rsidP="00C45531">
            <w:pPr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17201F" w:rsidRPr="00E67DE6" w:rsidRDefault="0017201F" w:rsidP="00C45531">
            <w:pPr>
              <w:pStyle w:val="af5"/>
              <w:jc w:val="both"/>
              <w:rPr>
                <w:b w:val="0"/>
                <w:bCs w:val="0"/>
                <w:sz w:val="18"/>
                <w:szCs w:val="18"/>
              </w:rPr>
            </w:pPr>
            <w:r w:rsidRPr="00E67DE6">
              <w:rPr>
                <w:b w:val="0"/>
                <w:sz w:val="18"/>
                <w:szCs w:val="18"/>
              </w:rPr>
              <w:lastRenderedPageBreak/>
              <w:t>совокупность умений</w:t>
            </w:r>
            <w:r w:rsidRPr="00E67DE6">
              <w:rPr>
                <w:sz w:val="18"/>
                <w:szCs w:val="18"/>
              </w:rPr>
              <w:t xml:space="preserve"> </w:t>
            </w:r>
            <w:r w:rsidRPr="00E67DE6">
              <w:rPr>
                <w:b w:val="0"/>
                <w:bCs w:val="0"/>
                <w:sz w:val="18"/>
                <w:szCs w:val="18"/>
              </w:rPr>
              <w:t xml:space="preserve">самостоятельно </w:t>
            </w:r>
            <w:r w:rsidRPr="00E67DE6">
              <w:rPr>
                <w:b w:val="0"/>
                <w:bCs w:val="0"/>
                <w:i/>
                <w:sz w:val="18"/>
                <w:szCs w:val="18"/>
              </w:rPr>
              <w:t>обнаруживать</w:t>
            </w:r>
            <w:r w:rsidRPr="00E67DE6">
              <w:rPr>
                <w:b w:val="0"/>
                <w:bCs w:val="0"/>
                <w:sz w:val="18"/>
                <w:szCs w:val="18"/>
              </w:rPr>
              <w:t xml:space="preserve"> и формулировать учебную проблему, определять цель учебной деятельности, выбирать тему проекта;</w:t>
            </w:r>
          </w:p>
          <w:p w:rsidR="0017201F" w:rsidRPr="00E67DE6" w:rsidRDefault="0017201F" w:rsidP="00C45531">
            <w:pPr>
              <w:pStyle w:val="af5"/>
              <w:jc w:val="both"/>
              <w:rPr>
                <w:b w:val="0"/>
                <w:bCs w:val="0"/>
                <w:sz w:val="18"/>
                <w:szCs w:val="18"/>
              </w:rPr>
            </w:pPr>
            <w:r w:rsidRPr="00E67DE6">
              <w:rPr>
                <w:b w:val="0"/>
                <w:color w:val="000000"/>
                <w:sz w:val="18"/>
                <w:szCs w:val="18"/>
              </w:rPr>
              <w:t>–</w:t>
            </w:r>
            <w:r w:rsidRPr="00E67DE6">
              <w:rPr>
                <w:color w:val="000000"/>
                <w:sz w:val="18"/>
                <w:szCs w:val="18"/>
              </w:rPr>
              <w:t>  </w:t>
            </w:r>
            <w:r w:rsidRPr="00E67DE6">
              <w:rPr>
                <w:b w:val="0"/>
                <w:bCs w:val="0"/>
                <w:i/>
                <w:sz w:val="18"/>
                <w:szCs w:val="18"/>
              </w:rPr>
              <w:t>выдвигать</w:t>
            </w:r>
            <w:r w:rsidRPr="00E67DE6">
              <w:rPr>
                <w:b w:val="0"/>
                <w:bCs w:val="0"/>
                <w:sz w:val="18"/>
                <w:szCs w:val="18"/>
              </w:rPr>
              <w:t xml:space="preserve"> версии решения проблемы, осознавать </w:t>
            </w:r>
            <w:r w:rsidRPr="00E67DE6">
              <w:rPr>
                <w:sz w:val="18"/>
                <w:szCs w:val="18"/>
              </w:rPr>
              <w:t xml:space="preserve"> </w:t>
            </w:r>
            <w:r w:rsidRPr="00E67DE6">
              <w:rPr>
                <w:b w:val="0"/>
                <w:bCs w:val="0"/>
                <w:sz w:val="18"/>
                <w:szCs w:val="18"/>
              </w:rPr>
              <w:t>конечный результат, выбирать средства достижения цели из предложенных, а также искать их самостоятел</w:t>
            </w:r>
            <w:r w:rsidRPr="00E67DE6">
              <w:rPr>
                <w:b w:val="0"/>
                <w:bCs w:val="0"/>
                <w:sz w:val="18"/>
                <w:szCs w:val="18"/>
              </w:rPr>
              <w:t>ь</w:t>
            </w:r>
            <w:r w:rsidRPr="00E67DE6">
              <w:rPr>
                <w:b w:val="0"/>
                <w:bCs w:val="0"/>
                <w:sz w:val="18"/>
                <w:szCs w:val="18"/>
              </w:rPr>
              <w:t>но;</w:t>
            </w:r>
          </w:p>
          <w:p w:rsidR="0017201F" w:rsidRPr="00E67DE6" w:rsidRDefault="0017201F" w:rsidP="00C45531">
            <w:pPr>
              <w:pStyle w:val="af5"/>
              <w:jc w:val="both"/>
              <w:rPr>
                <w:b w:val="0"/>
                <w:bCs w:val="0"/>
                <w:sz w:val="18"/>
                <w:szCs w:val="18"/>
              </w:rPr>
            </w:pPr>
            <w:r w:rsidRPr="00E67DE6">
              <w:rPr>
                <w:b w:val="0"/>
                <w:color w:val="000000"/>
                <w:sz w:val="18"/>
                <w:szCs w:val="18"/>
              </w:rPr>
              <w:t>–</w:t>
            </w:r>
            <w:r w:rsidRPr="00E67DE6">
              <w:rPr>
                <w:color w:val="000000"/>
                <w:sz w:val="18"/>
                <w:szCs w:val="18"/>
              </w:rPr>
              <w:t>  </w:t>
            </w:r>
            <w:r w:rsidRPr="00E67DE6">
              <w:rPr>
                <w:b w:val="0"/>
                <w:bCs w:val="0"/>
                <w:i/>
                <w:sz w:val="18"/>
                <w:szCs w:val="18"/>
              </w:rPr>
              <w:t>составлять</w:t>
            </w:r>
            <w:r w:rsidRPr="00E67DE6">
              <w:rPr>
                <w:b w:val="0"/>
                <w:bCs w:val="0"/>
                <w:sz w:val="18"/>
                <w:szCs w:val="18"/>
              </w:rPr>
              <w:t xml:space="preserve">  план решения проблемы (выполнения прое</w:t>
            </w:r>
            <w:r w:rsidRPr="00E67DE6">
              <w:rPr>
                <w:b w:val="0"/>
                <w:bCs w:val="0"/>
                <w:sz w:val="18"/>
                <w:szCs w:val="18"/>
              </w:rPr>
              <w:t>к</w:t>
            </w:r>
            <w:r w:rsidRPr="00E67DE6">
              <w:rPr>
                <w:b w:val="0"/>
                <w:bCs w:val="0"/>
                <w:sz w:val="18"/>
                <w:szCs w:val="18"/>
              </w:rPr>
              <w:t>та);</w:t>
            </w:r>
          </w:p>
          <w:p w:rsidR="0017201F" w:rsidRPr="00E67DE6" w:rsidRDefault="0017201F" w:rsidP="00C45531">
            <w:pPr>
              <w:pStyle w:val="af5"/>
              <w:jc w:val="both"/>
              <w:rPr>
                <w:b w:val="0"/>
                <w:bCs w:val="0"/>
                <w:sz w:val="18"/>
                <w:szCs w:val="18"/>
              </w:rPr>
            </w:pPr>
            <w:r w:rsidRPr="00E67DE6">
              <w:rPr>
                <w:b w:val="0"/>
                <w:color w:val="000000"/>
                <w:sz w:val="18"/>
                <w:szCs w:val="18"/>
              </w:rPr>
              <w:lastRenderedPageBreak/>
              <w:t>–</w:t>
            </w:r>
            <w:r w:rsidRPr="00E67DE6">
              <w:rPr>
                <w:color w:val="000000"/>
                <w:sz w:val="18"/>
                <w:szCs w:val="18"/>
              </w:rPr>
              <w:t>  </w:t>
            </w:r>
            <w:r w:rsidRPr="00E67DE6">
              <w:rPr>
                <w:b w:val="0"/>
                <w:bCs w:val="0"/>
                <w:sz w:val="18"/>
                <w:szCs w:val="18"/>
              </w:rPr>
              <w:t xml:space="preserve">работая по плану, </w:t>
            </w:r>
            <w:r w:rsidRPr="00E67DE6">
              <w:rPr>
                <w:b w:val="0"/>
                <w:bCs w:val="0"/>
                <w:i/>
                <w:sz w:val="18"/>
                <w:szCs w:val="18"/>
              </w:rPr>
              <w:t>сверять</w:t>
            </w:r>
            <w:r w:rsidRPr="00E67DE6">
              <w:rPr>
                <w:b w:val="0"/>
                <w:bCs w:val="0"/>
                <w:sz w:val="18"/>
                <w:szCs w:val="18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E67DE6">
              <w:rPr>
                <w:b w:val="0"/>
                <w:sz w:val="18"/>
                <w:szCs w:val="18"/>
              </w:rPr>
              <w:t>и корректировать план</w:t>
            </w:r>
            <w:r w:rsidRPr="00E67DE6">
              <w:rPr>
                <w:sz w:val="18"/>
                <w:szCs w:val="18"/>
              </w:rPr>
              <w:t>)</w:t>
            </w:r>
            <w:r w:rsidRPr="00E67DE6">
              <w:rPr>
                <w:b w:val="0"/>
                <w:sz w:val="18"/>
                <w:szCs w:val="18"/>
              </w:rPr>
              <w:t>;</w:t>
            </w:r>
          </w:p>
          <w:p w:rsidR="0017201F" w:rsidRPr="00E67DE6" w:rsidRDefault="0017201F" w:rsidP="00C45531">
            <w:pPr>
              <w:pStyle w:val="af5"/>
              <w:jc w:val="both"/>
              <w:rPr>
                <w:b w:val="0"/>
                <w:bCs w:val="0"/>
                <w:sz w:val="18"/>
                <w:szCs w:val="18"/>
              </w:rPr>
            </w:pPr>
            <w:r w:rsidRPr="00E67DE6">
              <w:rPr>
                <w:b w:val="0"/>
                <w:color w:val="000000"/>
                <w:sz w:val="18"/>
                <w:szCs w:val="18"/>
              </w:rPr>
              <w:t>–</w:t>
            </w:r>
            <w:r w:rsidRPr="00E67DE6">
              <w:rPr>
                <w:color w:val="000000"/>
                <w:sz w:val="18"/>
                <w:szCs w:val="18"/>
              </w:rPr>
              <w:t>  </w:t>
            </w:r>
            <w:r w:rsidRPr="00E67DE6">
              <w:rPr>
                <w:b w:val="0"/>
                <w:bCs w:val="0"/>
                <w:sz w:val="18"/>
                <w:szCs w:val="18"/>
              </w:rPr>
              <w:t xml:space="preserve">в диалоге с учителем </w:t>
            </w:r>
            <w:r w:rsidRPr="00E67DE6">
              <w:rPr>
                <w:b w:val="0"/>
                <w:bCs w:val="0"/>
                <w:i/>
                <w:sz w:val="18"/>
                <w:szCs w:val="18"/>
              </w:rPr>
              <w:t>совершенствовать</w:t>
            </w:r>
            <w:r w:rsidRPr="00E67DE6">
              <w:rPr>
                <w:b w:val="0"/>
                <w:bCs w:val="0"/>
                <w:sz w:val="18"/>
                <w:szCs w:val="18"/>
              </w:rPr>
              <w:t xml:space="preserve"> самостоятельно выработанные критерии оце</w:t>
            </w:r>
            <w:r w:rsidRPr="00E67DE6">
              <w:rPr>
                <w:b w:val="0"/>
                <w:bCs w:val="0"/>
                <w:sz w:val="18"/>
                <w:szCs w:val="18"/>
              </w:rPr>
              <w:t>н</w:t>
            </w:r>
            <w:r w:rsidRPr="00E67DE6">
              <w:rPr>
                <w:b w:val="0"/>
                <w:bCs w:val="0"/>
                <w:sz w:val="18"/>
                <w:szCs w:val="18"/>
              </w:rPr>
              <w:t>ки.</w:t>
            </w:r>
          </w:p>
          <w:p w:rsidR="0017201F" w:rsidRPr="00E67DE6" w:rsidRDefault="0017201F" w:rsidP="00C45531">
            <w:pPr>
              <w:rPr>
                <w:sz w:val="18"/>
                <w:szCs w:val="18"/>
              </w:rPr>
            </w:pPr>
            <w:r w:rsidRPr="00E67DE6">
              <w:rPr>
                <w:color w:val="000000"/>
                <w:sz w:val="18"/>
                <w:szCs w:val="18"/>
              </w:rPr>
              <w:t>с</w:t>
            </w:r>
            <w:r w:rsidRPr="00E67DE6">
              <w:rPr>
                <w:sz w:val="18"/>
                <w:szCs w:val="18"/>
              </w:rPr>
              <w:t>овокупность умений по использованию математических знаний для решения различных математических з</w:t>
            </w:r>
            <w:r w:rsidRPr="00E67DE6">
              <w:rPr>
                <w:sz w:val="18"/>
                <w:szCs w:val="18"/>
              </w:rPr>
              <w:t>а</w:t>
            </w:r>
            <w:r w:rsidRPr="00E67DE6">
              <w:rPr>
                <w:sz w:val="18"/>
                <w:szCs w:val="18"/>
              </w:rPr>
              <w:t>дач и оценки полученных</w:t>
            </w:r>
            <w:r w:rsidRPr="00E67DE6">
              <w:rPr>
                <w:color w:val="FF0000"/>
                <w:sz w:val="18"/>
                <w:szCs w:val="18"/>
              </w:rPr>
              <w:t xml:space="preserve"> </w:t>
            </w:r>
            <w:r w:rsidRPr="00E67DE6">
              <w:rPr>
                <w:sz w:val="18"/>
                <w:szCs w:val="18"/>
              </w:rPr>
              <w:t>результ</w:t>
            </w:r>
            <w:r w:rsidRPr="00E67DE6">
              <w:rPr>
                <w:sz w:val="18"/>
                <w:szCs w:val="18"/>
              </w:rPr>
              <w:t>а</w:t>
            </w:r>
            <w:r w:rsidRPr="00E67DE6">
              <w:rPr>
                <w:sz w:val="18"/>
                <w:szCs w:val="18"/>
              </w:rPr>
              <w:t>тов;</w:t>
            </w:r>
          </w:p>
          <w:p w:rsidR="0017201F" w:rsidRPr="00E67DE6" w:rsidRDefault="0017201F" w:rsidP="00C45531">
            <w:pPr>
              <w:jc w:val="both"/>
              <w:rPr>
                <w:sz w:val="18"/>
                <w:szCs w:val="18"/>
              </w:rPr>
            </w:pPr>
            <w:r w:rsidRPr="00E67DE6">
              <w:rPr>
                <w:b/>
                <w:color w:val="000000"/>
                <w:sz w:val="18"/>
                <w:szCs w:val="18"/>
              </w:rPr>
              <w:t>–</w:t>
            </w:r>
            <w:r w:rsidRPr="00E67DE6">
              <w:rPr>
                <w:color w:val="000000"/>
                <w:sz w:val="18"/>
                <w:szCs w:val="18"/>
              </w:rPr>
              <w:t>  с</w:t>
            </w:r>
            <w:r w:rsidRPr="00E67DE6">
              <w:rPr>
                <w:sz w:val="18"/>
                <w:szCs w:val="18"/>
              </w:rPr>
              <w:t>овокупность умений по работе с информацией, в том числе и с различными математическими те</w:t>
            </w:r>
            <w:r w:rsidRPr="00E67DE6">
              <w:rPr>
                <w:sz w:val="18"/>
                <w:szCs w:val="18"/>
              </w:rPr>
              <w:t>к</w:t>
            </w:r>
            <w:r w:rsidRPr="00E67DE6">
              <w:rPr>
                <w:sz w:val="18"/>
                <w:szCs w:val="18"/>
              </w:rPr>
              <w:t>стами.</w:t>
            </w:r>
          </w:p>
          <w:p w:rsidR="0017201F" w:rsidRPr="00E67DE6" w:rsidRDefault="0017201F" w:rsidP="00C45531">
            <w:pPr>
              <w:jc w:val="both"/>
              <w:rPr>
                <w:sz w:val="18"/>
                <w:szCs w:val="18"/>
              </w:rPr>
            </w:pPr>
            <w:r w:rsidRPr="00E67DE6">
              <w:rPr>
                <w:b/>
                <w:color w:val="000000"/>
                <w:sz w:val="18"/>
                <w:szCs w:val="18"/>
              </w:rPr>
              <w:t>–</w:t>
            </w:r>
            <w:r w:rsidRPr="00E67DE6">
              <w:rPr>
                <w:color w:val="000000"/>
                <w:sz w:val="18"/>
                <w:szCs w:val="18"/>
              </w:rPr>
              <w:t>  у</w:t>
            </w:r>
            <w:r w:rsidRPr="00E67DE6">
              <w:rPr>
                <w:sz w:val="18"/>
                <w:szCs w:val="18"/>
              </w:rPr>
              <w:t>мения использовать математические средства для изучения и описания реальных процессов и явл</w:t>
            </w:r>
            <w:r w:rsidRPr="00E67DE6">
              <w:rPr>
                <w:sz w:val="18"/>
                <w:szCs w:val="18"/>
              </w:rPr>
              <w:t>е</w:t>
            </w:r>
            <w:r w:rsidRPr="00E67DE6">
              <w:rPr>
                <w:sz w:val="18"/>
                <w:szCs w:val="18"/>
              </w:rPr>
              <w:t>ний.</w:t>
            </w:r>
          </w:p>
          <w:p w:rsidR="0017201F" w:rsidRPr="00E67DE6" w:rsidRDefault="0017201F" w:rsidP="00C45531">
            <w:pPr>
              <w:pStyle w:val="af5"/>
              <w:jc w:val="left"/>
              <w:rPr>
                <w:b w:val="0"/>
                <w:bCs w:val="0"/>
                <w:sz w:val="18"/>
                <w:szCs w:val="18"/>
              </w:rPr>
            </w:pPr>
            <w:r w:rsidRPr="00E67DE6">
              <w:rPr>
                <w:b w:val="0"/>
                <w:sz w:val="18"/>
                <w:szCs w:val="18"/>
              </w:rPr>
              <w:t>совокупность умений</w:t>
            </w:r>
            <w:r w:rsidRPr="00E67DE6">
              <w:rPr>
                <w:sz w:val="18"/>
                <w:szCs w:val="18"/>
              </w:rPr>
              <w:t xml:space="preserve"> </w:t>
            </w:r>
            <w:r w:rsidRPr="00E67DE6">
              <w:rPr>
                <w:b w:val="0"/>
                <w:bCs w:val="0"/>
                <w:sz w:val="18"/>
                <w:szCs w:val="18"/>
              </w:rPr>
              <w:t xml:space="preserve">самостоятельно </w:t>
            </w:r>
            <w:r w:rsidRPr="00E67DE6">
              <w:rPr>
                <w:b w:val="0"/>
                <w:bCs w:val="0"/>
                <w:i/>
                <w:sz w:val="18"/>
                <w:szCs w:val="18"/>
              </w:rPr>
              <w:t>организовывать</w:t>
            </w:r>
            <w:r w:rsidRPr="00E67DE6">
              <w:rPr>
                <w:b w:val="0"/>
                <w:bCs w:val="0"/>
                <w:sz w:val="18"/>
                <w:szCs w:val="18"/>
              </w:rPr>
              <w:t xml:space="preserve"> учебное взаимодействие в группе (определять общие цели, договариваться друг с другом и т.д.);</w:t>
            </w:r>
          </w:p>
          <w:p w:rsidR="0017201F" w:rsidRPr="00E67DE6" w:rsidRDefault="0017201F" w:rsidP="00C45531">
            <w:pPr>
              <w:pStyle w:val="af5"/>
              <w:jc w:val="left"/>
              <w:rPr>
                <w:b w:val="0"/>
                <w:bCs w:val="0"/>
                <w:sz w:val="18"/>
                <w:szCs w:val="18"/>
              </w:rPr>
            </w:pPr>
            <w:r w:rsidRPr="00E67DE6">
              <w:rPr>
                <w:b w:val="0"/>
                <w:color w:val="000000"/>
                <w:sz w:val="18"/>
                <w:szCs w:val="18"/>
              </w:rPr>
              <w:t>–</w:t>
            </w:r>
            <w:r w:rsidRPr="00E67DE6">
              <w:rPr>
                <w:color w:val="000000"/>
                <w:sz w:val="18"/>
                <w:szCs w:val="18"/>
              </w:rPr>
              <w:t>  </w:t>
            </w:r>
            <w:r w:rsidRPr="00E67DE6">
              <w:rPr>
                <w:b w:val="0"/>
                <w:bCs w:val="0"/>
                <w:sz w:val="18"/>
                <w:szCs w:val="18"/>
              </w:rPr>
              <w:t xml:space="preserve">отстаивая свою точку зрения, </w:t>
            </w:r>
            <w:r w:rsidRPr="00E67DE6">
              <w:rPr>
                <w:b w:val="0"/>
                <w:bCs w:val="0"/>
                <w:i/>
                <w:sz w:val="18"/>
                <w:szCs w:val="18"/>
              </w:rPr>
              <w:t>приводить аргументы</w:t>
            </w:r>
            <w:r w:rsidRPr="00E67DE6">
              <w:rPr>
                <w:b w:val="0"/>
                <w:bCs w:val="0"/>
                <w:sz w:val="18"/>
                <w:szCs w:val="18"/>
              </w:rPr>
              <w:t xml:space="preserve">, подтверждая их фактами; </w:t>
            </w:r>
          </w:p>
          <w:p w:rsidR="0017201F" w:rsidRPr="00E67DE6" w:rsidRDefault="0017201F" w:rsidP="00C45531">
            <w:pPr>
              <w:pStyle w:val="af5"/>
              <w:jc w:val="left"/>
              <w:rPr>
                <w:b w:val="0"/>
                <w:bCs w:val="0"/>
                <w:sz w:val="18"/>
                <w:szCs w:val="18"/>
              </w:rPr>
            </w:pPr>
            <w:r w:rsidRPr="00E67DE6">
              <w:rPr>
                <w:b w:val="0"/>
                <w:color w:val="000000"/>
                <w:sz w:val="18"/>
                <w:szCs w:val="18"/>
              </w:rPr>
              <w:t>–</w:t>
            </w:r>
            <w:r w:rsidRPr="00E67DE6">
              <w:rPr>
                <w:color w:val="000000"/>
                <w:sz w:val="18"/>
                <w:szCs w:val="18"/>
              </w:rPr>
              <w:t>  </w:t>
            </w:r>
            <w:r w:rsidRPr="00E67DE6">
              <w:rPr>
                <w:b w:val="0"/>
                <w:bCs w:val="0"/>
                <w:sz w:val="18"/>
                <w:szCs w:val="18"/>
              </w:rPr>
              <w:t xml:space="preserve">в дискуссии </w:t>
            </w:r>
            <w:r w:rsidRPr="00E67DE6">
              <w:rPr>
                <w:b w:val="0"/>
                <w:bCs w:val="0"/>
                <w:i/>
                <w:sz w:val="18"/>
                <w:szCs w:val="18"/>
              </w:rPr>
              <w:t>уметь</w:t>
            </w:r>
            <w:r w:rsidRPr="00E67DE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E67DE6">
              <w:rPr>
                <w:b w:val="0"/>
                <w:bCs w:val="0"/>
                <w:i/>
                <w:sz w:val="18"/>
                <w:szCs w:val="18"/>
              </w:rPr>
              <w:t>выдвинуть</w:t>
            </w:r>
            <w:r w:rsidRPr="00E67DE6">
              <w:rPr>
                <w:b w:val="0"/>
                <w:bCs w:val="0"/>
                <w:sz w:val="18"/>
                <w:szCs w:val="18"/>
              </w:rPr>
              <w:t xml:space="preserve"> контраргументы;</w:t>
            </w:r>
          </w:p>
          <w:p w:rsidR="0017201F" w:rsidRPr="00E67DE6" w:rsidRDefault="0017201F" w:rsidP="00C45531">
            <w:pPr>
              <w:pStyle w:val="af5"/>
              <w:jc w:val="left"/>
              <w:rPr>
                <w:b w:val="0"/>
                <w:bCs w:val="0"/>
                <w:sz w:val="18"/>
                <w:szCs w:val="18"/>
              </w:rPr>
            </w:pPr>
            <w:r w:rsidRPr="00E67DE6">
              <w:rPr>
                <w:color w:val="000000"/>
                <w:sz w:val="18"/>
                <w:szCs w:val="18"/>
              </w:rPr>
              <w:t>–  </w:t>
            </w:r>
            <w:r w:rsidRPr="00E67DE6">
              <w:rPr>
                <w:b w:val="0"/>
                <w:sz w:val="18"/>
                <w:szCs w:val="18"/>
              </w:rPr>
              <w:t xml:space="preserve">учиться </w:t>
            </w:r>
            <w:r w:rsidRPr="00E67DE6">
              <w:rPr>
                <w:b w:val="0"/>
                <w:i/>
                <w:sz w:val="18"/>
                <w:szCs w:val="18"/>
              </w:rPr>
              <w:t>критично относиться</w:t>
            </w:r>
            <w:r w:rsidRPr="00E67DE6">
              <w:rPr>
                <w:b w:val="0"/>
                <w:sz w:val="18"/>
                <w:szCs w:val="18"/>
              </w:rPr>
              <w:t xml:space="preserve"> к своему мнению</w:t>
            </w:r>
          </w:p>
        </w:tc>
        <w:tc>
          <w:tcPr>
            <w:tcW w:w="6350" w:type="dxa"/>
          </w:tcPr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Знание: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содержания ключевых понятий: внутренний угол треугольника, внешний угол треугольника, сумма углов треугольника ;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теорем о сумме углов треугольника и свойстве внешнего угла треугольника, неравенство треугольников прямоугольный треугольник, катет, гипотенуза, свойств прямоугольного треугольник ;  </w:t>
            </w: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признаков равенства прямоугольных треугольников способов их доказательства, алгоритмов решения задач на нахождение углов треугольника, записи решения с помощью принятых обозначений 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Умение: </w:t>
            </w: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проводить исследования несложных ситуаций </w:t>
            </w: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(измерение углов треугольника и вычисление их суммы), 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формулировать гипотезу исследования, понимать необходимость ее проверки, 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составлять конспект математического текста, выделять главное, формулировать определения по описанию математических объектов; приводить примеры, подбирать аргументы</w:t>
            </w:r>
          </w:p>
          <w:p w:rsidR="0017201F" w:rsidRPr="000A7DE3" w:rsidRDefault="0017201F" w:rsidP="00C45531">
            <w:pPr>
              <w:spacing w:line="18" w:lineRule="atLeast"/>
              <w:rPr>
                <w:sz w:val="20"/>
                <w:szCs w:val="20"/>
              </w:rPr>
            </w:pPr>
            <w:r w:rsidRPr="000A7DE3">
              <w:rPr>
                <w:sz w:val="20"/>
                <w:szCs w:val="20"/>
              </w:rPr>
              <w:t>– осуществлять перевод понятий из печатного (текст) в графический образ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основных понятий темы: треугольника с углом в 30° ;</w:t>
            </w:r>
          </w:p>
          <w:p w:rsidR="0017201F" w:rsidRPr="000A7DE3" w:rsidRDefault="0017201F" w:rsidP="00C45531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18" w:lineRule="atLeast"/>
              <w:rPr>
                <w:sz w:val="20"/>
                <w:szCs w:val="20"/>
              </w:rPr>
            </w:pPr>
            <w:r w:rsidRPr="000A7DE3">
              <w:rPr>
                <w:sz w:val="20"/>
                <w:szCs w:val="20"/>
              </w:rPr>
              <w:t>– доказательств свойств прямоугольного треугольника, признаков равенства прямоугольных треугольников; применения их при решении поисковых задач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Знание: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основных понятий темы: перпендикуляр, расстояние от данной точки до прямой, расстояние между параллельными прямыми 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основных понятий темы: треугольник, равный данному, признаки равенства треугольников, задача на построение;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способов действия по нахождению (построению) расстояния от точки до прямой и между параллельными прямыми, записи решения с помощью принятых условных обозначений;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построения с помощью циркуля и линейки треугольника по трем заданным элементам, называния их с помощью принятых условных обозначений, доказательства, что построен треугольник, равный заданному 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Умение: </w:t>
            </w: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грамотно выполнять алгоритмические предписания и инструкции (на примере построения треугольника по заданным элементам), развивать графическую культуру.</w:t>
            </w:r>
          </w:p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составлять конспект математического текста, выделять главное, формулировать определения по описанию математических объектов;</w:t>
            </w:r>
          </w:p>
          <w:p w:rsidR="0017201F" w:rsidRPr="000A7DE3" w:rsidRDefault="0017201F" w:rsidP="00C45531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18" w:lineRule="atLeast"/>
              <w:rPr>
                <w:sz w:val="20"/>
                <w:szCs w:val="20"/>
              </w:rPr>
            </w:pPr>
            <w:r w:rsidRPr="000A7DE3">
              <w:rPr>
                <w:sz w:val="20"/>
                <w:szCs w:val="20"/>
              </w:rPr>
              <w:t>– осуществлять перевод понятий из текстовой формы в графическую.</w:t>
            </w:r>
          </w:p>
        </w:tc>
      </w:tr>
    </w:tbl>
    <w:p w:rsidR="0017201F" w:rsidRDefault="0017201F" w:rsidP="0017201F">
      <w:pPr>
        <w:jc w:val="center"/>
        <w:rPr>
          <w:rFonts w:eastAsia="Times New Roman"/>
          <w:b/>
          <w:bCs/>
          <w:sz w:val="28"/>
          <w:szCs w:val="28"/>
        </w:rPr>
        <w:sectPr w:rsidR="0017201F" w:rsidSect="00E67DE6">
          <w:pgSz w:w="16838" w:h="11906" w:orient="landscape"/>
          <w:pgMar w:top="851" w:right="395" w:bottom="567" w:left="567" w:header="720" w:footer="720" w:gutter="0"/>
          <w:cols w:space="720"/>
          <w:docGrid w:linePitch="240" w:charSpace="36864"/>
        </w:sectPr>
      </w:pPr>
    </w:p>
    <w:p w:rsidR="0017201F" w:rsidRPr="005B2410" w:rsidRDefault="0017201F" w:rsidP="0017201F">
      <w:pPr>
        <w:jc w:val="center"/>
        <w:rPr>
          <w:rFonts w:eastAsia="Times New Roman"/>
          <w:b/>
          <w:bCs/>
          <w:sz w:val="28"/>
          <w:szCs w:val="28"/>
        </w:rPr>
      </w:pPr>
    </w:p>
    <w:p w:rsidR="0017201F" w:rsidRDefault="0017201F" w:rsidP="0017201F">
      <w:pPr>
        <w:pStyle w:val="2"/>
        <w:spacing w:before="120"/>
        <w:rPr>
          <w:rFonts w:ascii="Times New Roman" w:hAnsi="Times New Roman" w:cs="Times New Roman"/>
          <w:color w:val="000000"/>
        </w:rPr>
      </w:pPr>
      <w:r w:rsidRPr="00D23182">
        <w:rPr>
          <w:rFonts w:ascii="Times New Roman" w:hAnsi="Times New Roman" w:cs="Times New Roman"/>
          <w:color w:val="000000"/>
        </w:rPr>
        <w:t>Формы контроля:</w:t>
      </w: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CB6F0F">
        <w:rPr>
          <w:rFonts w:ascii="Times New Roman" w:hAnsi="Times New Roman" w:cs="Times New Roman"/>
          <w:color w:val="000000"/>
        </w:rPr>
        <w:t xml:space="preserve"> </w:t>
      </w:r>
      <w:r w:rsidRPr="00D23182">
        <w:rPr>
          <w:rFonts w:ascii="Times New Roman" w:hAnsi="Times New Roman" w:cs="Times New Roman"/>
          <w:color w:val="000000"/>
        </w:rPr>
        <w:t xml:space="preserve">Виды контроля:          </w:t>
      </w:r>
    </w:p>
    <w:p w:rsidR="0017201F" w:rsidRDefault="0017201F" w:rsidP="0017201F">
      <w:pPr>
        <w:numPr>
          <w:ilvl w:val="0"/>
          <w:numId w:val="1"/>
        </w:numPr>
        <w:rPr>
          <w:sz w:val="24"/>
          <w:szCs w:val="24"/>
        </w:rPr>
        <w:sectPr w:rsidR="0017201F" w:rsidSect="00BA0A2B">
          <w:pgSz w:w="11906" w:h="16838"/>
          <w:pgMar w:top="567" w:right="566" w:bottom="567" w:left="851" w:header="720" w:footer="720" w:gutter="0"/>
          <w:cols w:space="720"/>
          <w:docGrid w:linePitch="240" w:charSpace="36864"/>
        </w:sectPr>
      </w:pPr>
    </w:p>
    <w:p w:rsidR="0017201F" w:rsidRPr="00D23182" w:rsidRDefault="0017201F" w:rsidP="0017201F">
      <w:pPr>
        <w:numPr>
          <w:ilvl w:val="0"/>
          <w:numId w:val="1"/>
        </w:numPr>
        <w:rPr>
          <w:sz w:val="24"/>
          <w:szCs w:val="24"/>
        </w:rPr>
      </w:pPr>
      <w:r w:rsidRPr="00D23182">
        <w:rPr>
          <w:sz w:val="24"/>
          <w:szCs w:val="24"/>
        </w:rPr>
        <w:lastRenderedPageBreak/>
        <w:t xml:space="preserve">текущий                                                                          </w:t>
      </w:r>
    </w:p>
    <w:p w:rsidR="0017201F" w:rsidRDefault="0017201F" w:rsidP="0017201F">
      <w:pPr>
        <w:numPr>
          <w:ilvl w:val="0"/>
          <w:numId w:val="1"/>
        </w:numPr>
        <w:rPr>
          <w:sz w:val="24"/>
          <w:szCs w:val="24"/>
        </w:rPr>
      </w:pPr>
      <w:r w:rsidRPr="00D23182">
        <w:rPr>
          <w:rFonts w:eastAsia="Times New Roman"/>
          <w:color w:val="000000"/>
          <w:spacing w:val="-3"/>
          <w:sz w:val="24"/>
          <w:szCs w:val="24"/>
        </w:rPr>
        <w:t>промежуточный</w:t>
      </w:r>
      <w:r w:rsidRPr="00D23182">
        <w:rPr>
          <w:sz w:val="24"/>
          <w:szCs w:val="24"/>
        </w:rPr>
        <w:t xml:space="preserve">   </w:t>
      </w:r>
    </w:p>
    <w:p w:rsidR="0017201F" w:rsidRDefault="0017201F" w:rsidP="0017201F">
      <w:pPr>
        <w:numPr>
          <w:ilvl w:val="0"/>
          <w:numId w:val="1"/>
        </w:numPr>
        <w:rPr>
          <w:sz w:val="24"/>
          <w:szCs w:val="24"/>
        </w:rPr>
      </w:pPr>
      <w:r w:rsidRPr="00D23182">
        <w:rPr>
          <w:sz w:val="24"/>
          <w:szCs w:val="24"/>
        </w:rPr>
        <w:t>итоговый</w:t>
      </w:r>
    </w:p>
    <w:p w:rsidR="0017201F" w:rsidRDefault="0017201F" w:rsidP="0017201F">
      <w:pPr>
        <w:numPr>
          <w:ilvl w:val="0"/>
          <w:numId w:val="1"/>
        </w:numPr>
        <w:rPr>
          <w:sz w:val="24"/>
          <w:szCs w:val="24"/>
        </w:rPr>
      </w:pPr>
      <w:r w:rsidRPr="00D23182">
        <w:rPr>
          <w:color w:val="000000"/>
          <w:sz w:val="24"/>
          <w:szCs w:val="24"/>
        </w:rPr>
        <w:t>индивидуальная</w:t>
      </w:r>
      <w:r w:rsidRPr="00D23182">
        <w:rPr>
          <w:sz w:val="24"/>
          <w:szCs w:val="24"/>
        </w:rPr>
        <w:t xml:space="preserve">  </w:t>
      </w:r>
      <w:r>
        <w:rPr>
          <w:sz w:val="24"/>
          <w:szCs w:val="24"/>
        </w:rPr>
        <w:t>работа</w:t>
      </w:r>
    </w:p>
    <w:p w:rsidR="0017201F" w:rsidRDefault="0017201F" w:rsidP="0017201F">
      <w:pPr>
        <w:numPr>
          <w:ilvl w:val="0"/>
          <w:numId w:val="1"/>
        </w:numPr>
        <w:rPr>
          <w:sz w:val="24"/>
          <w:szCs w:val="24"/>
        </w:rPr>
      </w:pPr>
      <w:r w:rsidRPr="00D23182">
        <w:rPr>
          <w:color w:val="000000"/>
          <w:sz w:val="24"/>
          <w:szCs w:val="24"/>
        </w:rPr>
        <w:t>групповая</w:t>
      </w:r>
      <w:r w:rsidRPr="00D23182">
        <w:rPr>
          <w:sz w:val="24"/>
          <w:szCs w:val="24"/>
        </w:rPr>
        <w:t xml:space="preserve">  </w:t>
      </w:r>
      <w:r>
        <w:rPr>
          <w:sz w:val="24"/>
          <w:szCs w:val="24"/>
        </w:rPr>
        <w:t>работа</w:t>
      </w:r>
    </w:p>
    <w:p w:rsidR="0017201F" w:rsidRDefault="0017201F" w:rsidP="0017201F">
      <w:pPr>
        <w:numPr>
          <w:ilvl w:val="0"/>
          <w:numId w:val="1"/>
        </w:numPr>
        <w:rPr>
          <w:sz w:val="24"/>
          <w:szCs w:val="24"/>
        </w:rPr>
      </w:pPr>
      <w:r w:rsidRPr="00D23182">
        <w:rPr>
          <w:sz w:val="24"/>
          <w:szCs w:val="24"/>
        </w:rPr>
        <w:t>тематический</w:t>
      </w:r>
    </w:p>
    <w:p w:rsidR="0017201F" w:rsidRDefault="0017201F" w:rsidP="0017201F">
      <w:pPr>
        <w:rPr>
          <w:sz w:val="24"/>
          <w:szCs w:val="24"/>
        </w:rPr>
      </w:pPr>
    </w:p>
    <w:p w:rsidR="0017201F" w:rsidRDefault="0017201F" w:rsidP="0017201F">
      <w:pPr>
        <w:rPr>
          <w:sz w:val="24"/>
          <w:szCs w:val="24"/>
        </w:rPr>
      </w:pPr>
    </w:p>
    <w:p w:rsidR="0017201F" w:rsidRDefault="0017201F" w:rsidP="0017201F">
      <w:pPr>
        <w:rPr>
          <w:sz w:val="24"/>
          <w:szCs w:val="24"/>
        </w:rPr>
      </w:pPr>
    </w:p>
    <w:p w:rsidR="0017201F" w:rsidRDefault="0017201F" w:rsidP="0017201F">
      <w:pPr>
        <w:rPr>
          <w:sz w:val="24"/>
          <w:szCs w:val="24"/>
        </w:rPr>
      </w:pPr>
      <w:r w:rsidRPr="00D23182">
        <w:rPr>
          <w:sz w:val="24"/>
          <w:szCs w:val="24"/>
        </w:rPr>
        <w:lastRenderedPageBreak/>
        <w:t>индивидуальный опрос</w:t>
      </w:r>
      <w:r>
        <w:rPr>
          <w:sz w:val="24"/>
          <w:szCs w:val="24"/>
        </w:rPr>
        <w:t>;</w:t>
      </w:r>
    </w:p>
    <w:p w:rsidR="0017201F" w:rsidRDefault="0017201F" w:rsidP="0017201F">
      <w:pPr>
        <w:rPr>
          <w:sz w:val="24"/>
          <w:szCs w:val="24"/>
        </w:rPr>
      </w:pPr>
      <w:r w:rsidRPr="00D23182">
        <w:rPr>
          <w:sz w:val="24"/>
          <w:szCs w:val="24"/>
        </w:rPr>
        <w:t>фронтальный опрос</w:t>
      </w:r>
      <w:r>
        <w:rPr>
          <w:sz w:val="24"/>
          <w:szCs w:val="24"/>
        </w:rPr>
        <w:t>;</w:t>
      </w:r>
    </w:p>
    <w:p w:rsidR="0017201F" w:rsidRPr="00D23182" w:rsidRDefault="0017201F" w:rsidP="0017201F">
      <w:pPr>
        <w:rPr>
          <w:sz w:val="24"/>
          <w:szCs w:val="24"/>
        </w:rPr>
      </w:pPr>
      <w:r w:rsidRPr="00D23182">
        <w:rPr>
          <w:sz w:val="24"/>
          <w:szCs w:val="24"/>
        </w:rPr>
        <w:t>практические работы;</w:t>
      </w:r>
    </w:p>
    <w:p w:rsidR="0017201F" w:rsidRDefault="0017201F" w:rsidP="0017201F">
      <w:pPr>
        <w:rPr>
          <w:sz w:val="24"/>
          <w:szCs w:val="24"/>
        </w:rPr>
      </w:pPr>
      <w:r w:rsidRPr="00D23182">
        <w:rPr>
          <w:sz w:val="24"/>
          <w:szCs w:val="24"/>
        </w:rPr>
        <w:t>самостоятельные работы;</w:t>
      </w:r>
    </w:p>
    <w:p w:rsidR="0017201F" w:rsidRDefault="0017201F" w:rsidP="0017201F">
      <w:pPr>
        <w:rPr>
          <w:sz w:val="24"/>
          <w:szCs w:val="24"/>
        </w:rPr>
      </w:pPr>
      <w:r>
        <w:rPr>
          <w:sz w:val="24"/>
          <w:szCs w:val="24"/>
        </w:rPr>
        <w:t xml:space="preserve">математический диктант;  </w:t>
      </w:r>
    </w:p>
    <w:p w:rsidR="0017201F" w:rsidRDefault="0017201F" w:rsidP="0017201F">
      <w:pPr>
        <w:rPr>
          <w:sz w:val="24"/>
          <w:szCs w:val="24"/>
        </w:rPr>
      </w:pPr>
      <w:r w:rsidRPr="00D23182">
        <w:rPr>
          <w:sz w:val="24"/>
          <w:szCs w:val="24"/>
        </w:rPr>
        <w:t xml:space="preserve">контрольные работы;   </w:t>
      </w:r>
    </w:p>
    <w:p w:rsidR="0017201F" w:rsidRPr="00385B71" w:rsidRDefault="0017201F" w:rsidP="0017201F">
      <w:pPr>
        <w:rPr>
          <w:sz w:val="24"/>
          <w:szCs w:val="24"/>
        </w:rPr>
      </w:pPr>
      <w:r w:rsidRPr="00385B71">
        <w:rPr>
          <w:sz w:val="24"/>
          <w:szCs w:val="24"/>
        </w:rPr>
        <w:t>работа</w:t>
      </w:r>
      <w:r w:rsidRPr="00385B71">
        <w:rPr>
          <w:sz w:val="28"/>
          <w:szCs w:val="28"/>
        </w:rPr>
        <w:t xml:space="preserve"> </w:t>
      </w:r>
      <w:r w:rsidRPr="00385B71">
        <w:rPr>
          <w:sz w:val="24"/>
          <w:szCs w:val="24"/>
        </w:rPr>
        <w:t>по готовым чертежам</w:t>
      </w:r>
    </w:p>
    <w:p w:rsidR="0017201F" w:rsidRPr="00385B71" w:rsidRDefault="0017201F" w:rsidP="0017201F">
      <w:r w:rsidRPr="00385B71">
        <w:t>устный опрос</w:t>
      </w:r>
    </w:p>
    <w:p w:rsidR="0017201F" w:rsidRPr="005B2410" w:rsidRDefault="0017201F" w:rsidP="0017201F">
      <w:pPr>
        <w:rPr>
          <w:sz w:val="24"/>
          <w:szCs w:val="24"/>
        </w:rPr>
        <w:sectPr w:rsidR="0017201F" w:rsidRPr="005B2410" w:rsidSect="005B2410">
          <w:type w:val="continuous"/>
          <w:pgSz w:w="11906" w:h="16838"/>
          <w:pgMar w:top="567" w:right="566" w:bottom="567" w:left="851" w:header="720" w:footer="720" w:gutter="0"/>
          <w:cols w:num="2" w:space="720" w:equalWidth="0">
            <w:col w:w="4890" w:space="708"/>
            <w:col w:w="4890"/>
          </w:cols>
          <w:docGrid w:linePitch="240" w:charSpace="36864"/>
        </w:sectPr>
      </w:pPr>
    </w:p>
    <w:p w:rsidR="0017201F" w:rsidRDefault="0017201F" w:rsidP="0017201F"/>
    <w:p w:rsidR="0017201F" w:rsidRDefault="0017201F" w:rsidP="0017201F">
      <w:pPr>
        <w:sectPr w:rsidR="0017201F" w:rsidSect="005B2410">
          <w:type w:val="continuous"/>
          <w:pgSz w:w="11906" w:h="16838"/>
          <w:pgMar w:top="567" w:right="566" w:bottom="567" w:left="851" w:header="720" w:footer="720" w:gutter="0"/>
          <w:cols w:space="720"/>
          <w:docGrid w:linePitch="240" w:charSpace="36864"/>
        </w:sectPr>
      </w:pPr>
    </w:p>
    <w:p w:rsidR="0017201F" w:rsidRDefault="0017201F" w:rsidP="0017201F">
      <w:pPr>
        <w:ind w:firstLine="709"/>
        <w:rPr>
          <w:sz w:val="24"/>
          <w:szCs w:val="24"/>
        </w:rPr>
      </w:pPr>
      <w:r w:rsidRPr="008C4E7D">
        <w:rPr>
          <w:sz w:val="24"/>
          <w:szCs w:val="24"/>
        </w:rPr>
        <w:lastRenderedPageBreak/>
        <w:t xml:space="preserve">В курсе </w:t>
      </w:r>
      <w:r>
        <w:rPr>
          <w:sz w:val="24"/>
          <w:szCs w:val="24"/>
        </w:rPr>
        <w:t>геометрии</w:t>
      </w:r>
      <w:r w:rsidRPr="008C4E7D">
        <w:rPr>
          <w:sz w:val="24"/>
          <w:szCs w:val="24"/>
        </w:rPr>
        <w:t xml:space="preserve"> предусмотрен текущий, тематический и итоговый контроль. Для текущего контроля используются самостоятельные работы. Самостоятельные работы носят обучающий характер. При проведении самостоятельных работ ставится прежде всего цель выявить уровень подготовки детей и своевременно устранить имеющиеся пробелы знаний. Уровень трудности работ, как правило, </w:t>
      </w:r>
      <w:r>
        <w:rPr>
          <w:sz w:val="24"/>
          <w:szCs w:val="24"/>
        </w:rPr>
        <w:t>не</w:t>
      </w:r>
      <w:r w:rsidRPr="008C4E7D">
        <w:rPr>
          <w:sz w:val="24"/>
          <w:szCs w:val="24"/>
        </w:rPr>
        <w:t>высок. Работы рассчитываются на 15</w:t>
      </w:r>
      <w:r>
        <w:rPr>
          <w:sz w:val="24"/>
          <w:szCs w:val="24"/>
        </w:rPr>
        <w:t>-20</w:t>
      </w:r>
      <w:r w:rsidRPr="008C4E7D">
        <w:rPr>
          <w:sz w:val="24"/>
          <w:szCs w:val="24"/>
        </w:rPr>
        <w:t xml:space="preserve"> минут. Основная функция контрольных работ контроль знаний. На контрольные работы отводится 45 минут. Проводятся они примерно </w:t>
      </w:r>
      <w:r>
        <w:rPr>
          <w:sz w:val="24"/>
          <w:szCs w:val="24"/>
        </w:rPr>
        <w:t>1-</w:t>
      </w:r>
      <w:r w:rsidRPr="008C4E7D">
        <w:rPr>
          <w:sz w:val="24"/>
          <w:szCs w:val="24"/>
        </w:rPr>
        <w:t xml:space="preserve">2 раза в четверть. </w:t>
      </w:r>
    </w:p>
    <w:p w:rsidR="0017201F" w:rsidRDefault="0017201F" w:rsidP="0017201F">
      <w:pPr>
        <w:rPr>
          <w:sz w:val="24"/>
          <w:szCs w:val="24"/>
        </w:rPr>
      </w:pPr>
    </w:p>
    <w:p w:rsidR="0017201F" w:rsidRPr="004F3084" w:rsidRDefault="0017201F" w:rsidP="0017201F">
      <w:pPr>
        <w:jc w:val="center"/>
        <w:rPr>
          <w:rFonts w:eastAsia="Times New Roman"/>
          <w:b/>
          <w:bCs/>
          <w:sz w:val="28"/>
          <w:szCs w:val="28"/>
        </w:rPr>
      </w:pPr>
      <w:r w:rsidRPr="004F3084"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tbl>
      <w:tblPr>
        <w:tblW w:w="0" w:type="auto"/>
        <w:tblInd w:w="219" w:type="dxa"/>
        <w:tblLayout w:type="fixed"/>
        <w:tblLook w:val="0000"/>
      </w:tblPr>
      <w:tblGrid>
        <w:gridCol w:w="436"/>
        <w:gridCol w:w="4420"/>
        <w:gridCol w:w="1347"/>
        <w:gridCol w:w="1469"/>
        <w:gridCol w:w="1186"/>
        <w:gridCol w:w="1379"/>
      </w:tblGrid>
      <w:tr w:rsidR="0017201F" w:rsidRPr="00BA0A2B" w:rsidTr="00C4553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A0A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A0A2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A0A2B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A0A2B">
              <w:rPr>
                <w:b/>
                <w:sz w:val="24"/>
                <w:szCs w:val="24"/>
              </w:rPr>
              <w:t>Самостоятельные работы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A0A2B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A0A2B">
              <w:rPr>
                <w:b/>
                <w:sz w:val="24"/>
                <w:szCs w:val="24"/>
              </w:rPr>
              <w:t>Тесты</w:t>
            </w:r>
          </w:p>
        </w:tc>
      </w:tr>
      <w:tr w:rsidR="0017201F" w:rsidRPr="00BA0A2B" w:rsidTr="00C45531">
        <w:trPr>
          <w:trHeight w:val="51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1.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Начальные геометрические сведения.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11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-</w:t>
            </w:r>
          </w:p>
        </w:tc>
      </w:tr>
      <w:tr w:rsidR="0017201F" w:rsidRPr="00BA0A2B" w:rsidTr="00C45531">
        <w:trPr>
          <w:trHeight w:val="51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2.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 xml:space="preserve">Треугольники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18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-</w:t>
            </w:r>
          </w:p>
        </w:tc>
      </w:tr>
      <w:tr w:rsidR="0017201F" w:rsidRPr="00BA0A2B" w:rsidTr="00C45531">
        <w:trPr>
          <w:trHeight w:val="51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3.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 xml:space="preserve">Параллельные прямые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13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2</w:t>
            </w:r>
          </w:p>
        </w:tc>
      </w:tr>
      <w:tr w:rsidR="0017201F" w:rsidRPr="00BA0A2B" w:rsidTr="00C45531">
        <w:trPr>
          <w:trHeight w:val="51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4.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 xml:space="preserve">Соотношение между сторонами и углами треугольника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1</w:t>
            </w:r>
          </w:p>
        </w:tc>
      </w:tr>
      <w:tr w:rsidR="0017201F" w:rsidRPr="00BA0A2B" w:rsidTr="00C45531">
        <w:trPr>
          <w:trHeight w:val="51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5.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Повторение.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sz w:val="24"/>
                <w:szCs w:val="24"/>
              </w:rPr>
            </w:pPr>
            <w:r w:rsidRPr="00BA0A2B">
              <w:rPr>
                <w:sz w:val="24"/>
                <w:szCs w:val="24"/>
              </w:rPr>
              <w:t>1</w:t>
            </w:r>
          </w:p>
        </w:tc>
      </w:tr>
      <w:tr w:rsidR="0017201F" w:rsidRPr="00BA0A2B" w:rsidTr="00C45531">
        <w:trPr>
          <w:trHeight w:val="51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BA0A2B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A0A2B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A0A2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A0A2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01F" w:rsidRPr="00BA0A2B" w:rsidRDefault="0017201F" w:rsidP="00C4553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A0A2B">
              <w:rPr>
                <w:b/>
                <w:sz w:val="24"/>
                <w:szCs w:val="24"/>
              </w:rPr>
              <w:t>4</w:t>
            </w:r>
          </w:p>
        </w:tc>
      </w:tr>
    </w:tbl>
    <w:p w:rsidR="0017201F" w:rsidRDefault="0017201F" w:rsidP="0017201F">
      <w:pPr>
        <w:rPr>
          <w:sz w:val="24"/>
          <w:szCs w:val="24"/>
        </w:rPr>
      </w:pPr>
    </w:p>
    <w:p w:rsidR="0017201F" w:rsidRDefault="0017201F" w:rsidP="0017201F">
      <w:pPr>
        <w:rPr>
          <w:sz w:val="24"/>
          <w:szCs w:val="24"/>
        </w:rPr>
      </w:pPr>
    </w:p>
    <w:p w:rsidR="0017201F" w:rsidRDefault="0017201F" w:rsidP="0017201F">
      <w:pPr>
        <w:rPr>
          <w:sz w:val="24"/>
          <w:szCs w:val="24"/>
        </w:rPr>
      </w:pPr>
    </w:p>
    <w:p w:rsidR="0017201F" w:rsidRDefault="0017201F" w:rsidP="0017201F">
      <w:pPr>
        <w:rPr>
          <w:rFonts w:eastAsia="Times New Roman"/>
          <w:b/>
          <w:bCs/>
          <w:sz w:val="24"/>
          <w:szCs w:val="24"/>
        </w:rPr>
        <w:sectPr w:rsidR="0017201F" w:rsidSect="005B2410">
          <w:type w:val="continuous"/>
          <w:pgSz w:w="11906" w:h="16838"/>
          <w:pgMar w:top="567" w:right="566" w:bottom="567" w:left="851" w:header="720" w:footer="720" w:gutter="0"/>
          <w:cols w:space="720"/>
          <w:docGrid w:linePitch="240" w:charSpace="36864"/>
        </w:sectPr>
      </w:pPr>
    </w:p>
    <w:p w:rsidR="0017201F" w:rsidRDefault="0017201F" w:rsidP="0017201F">
      <w:pPr>
        <w:ind w:left="360"/>
        <w:jc w:val="both"/>
        <w:rPr>
          <w:b/>
          <w:sz w:val="28"/>
          <w:szCs w:val="28"/>
        </w:rPr>
      </w:pPr>
      <w:r w:rsidRPr="000B25B0">
        <w:rPr>
          <w:b/>
          <w:sz w:val="28"/>
          <w:szCs w:val="28"/>
        </w:rPr>
        <w:lastRenderedPageBreak/>
        <w:t>Контрольные работы:</w:t>
      </w:r>
    </w:p>
    <w:p w:rsidR="0017201F" w:rsidRDefault="0017201F" w:rsidP="0017201F">
      <w:pPr>
        <w:ind w:left="360"/>
        <w:jc w:val="both"/>
        <w:rPr>
          <w:b/>
          <w:sz w:val="28"/>
          <w:szCs w:val="28"/>
        </w:rPr>
      </w:pPr>
    </w:p>
    <w:p w:rsidR="0017201F" w:rsidRPr="000B25B0" w:rsidRDefault="0017201F" w:rsidP="0017201F">
      <w:pPr>
        <w:ind w:left="360"/>
        <w:jc w:val="both"/>
        <w:rPr>
          <w:sz w:val="24"/>
          <w:szCs w:val="24"/>
        </w:rPr>
      </w:pPr>
      <w:r w:rsidRPr="000B25B0">
        <w:rPr>
          <w:b/>
          <w:sz w:val="24"/>
          <w:szCs w:val="24"/>
        </w:rPr>
        <w:t xml:space="preserve">1 четверть: </w:t>
      </w:r>
      <w:r w:rsidRPr="00315642">
        <w:rPr>
          <w:sz w:val="24"/>
          <w:szCs w:val="24"/>
        </w:rPr>
        <w:t>1</w:t>
      </w:r>
      <w:r w:rsidRPr="000B25B0">
        <w:rPr>
          <w:sz w:val="24"/>
          <w:szCs w:val="24"/>
        </w:rPr>
        <w:t xml:space="preserve"> контрольн</w:t>
      </w:r>
      <w:r>
        <w:rPr>
          <w:sz w:val="24"/>
          <w:szCs w:val="24"/>
        </w:rPr>
        <w:t>ая</w:t>
      </w:r>
      <w:r w:rsidRPr="000B25B0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B25B0">
        <w:rPr>
          <w:sz w:val="24"/>
          <w:szCs w:val="24"/>
        </w:rPr>
        <w:t>.</w:t>
      </w:r>
    </w:p>
    <w:p w:rsidR="0017201F" w:rsidRPr="000B25B0" w:rsidRDefault="0017201F" w:rsidP="0017201F">
      <w:pPr>
        <w:ind w:left="360"/>
        <w:jc w:val="both"/>
        <w:rPr>
          <w:b/>
          <w:sz w:val="24"/>
          <w:szCs w:val="24"/>
        </w:rPr>
      </w:pPr>
      <w:r w:rsidRPr="000B25B0">
        <w:rPr>
          <w:b/>
          <w:sz w:val="24"/>
          <w:szCs w:val="24"/>
        </w:rPr>
        <w:t xml:space="preserve">2 четверть: </w:t>
      </w:r>
      <w:r>
        <w:rPr>
          <w:sz w:val="24"/>
          <w:szCs w:val="24"/>
        </w:rPr>
        <w:t>1</w:t>
      </w:r>
      <w:r w:rsidRPr="000B25B0">
        <w:rPr>
          <w:sz w:val="24"/>
          <w:szCs w:val="24"/>
        </w:rPr>
        <w:t xml:space="preserve"> контрольн</w:t>
      </w:r>
      <w:r>
        <w:rPr>
          <w:sz w:val="24"/>
          <w:szCs w:val="24"/>
        </w:rPr>
        <w:t>ая</w:t>
      </w:r>
      <w:r w:rsidRPr="000B25B0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B25B0">
        <w:rPr>
          <w:sz w:val="24"/>
          <w:szCs w:val="24"/>
        </w:rPr>
        <w:t>.</w:t>
      </w:r>
    </w:p>
    <w:p w:rsidR="0017201F" w:rsidRPr="000B25B0" w:rsidRDefault="0017201F" w:rsidP="0017201F">
      <w:pPr>
        <w:ind w:left="360"/>
        <w:jc w:val="both"/>
        <w:rPr>
          <w:b/>
          <w:sz w:val="24"/>
          <w:szCs w:val="24"/>
        </w:rPr>
      </w:pPr>
      <w:r w:rsidRPr="000B25B0">
        <w:rPr>
          <w:b/>
          <w:sz w:val="24"/>
          <w:szCs w:val="24"/>
        </w:rPr>
        <w:t xml:space="preserve">3 четверть: </w:t>
      </w:r>
      <w:r>
        <w:rPr>
          <w:sz w:val="24"/>
          <w:szCs w:val="24"/>
        </w:rPr>
        <w:t>2</w:t>
      </w:r>
      <w:r w:rsidRPr="000B25B0">
        <w:rPr>
          <w:sz w:val="24"/>
          <w:szCs w:val="24"/>
        </w:rPr>
        <w:t xml:space="preserve"> контрольн</w:t>
      </w:r>
      <w:r>
        <w:rPr>
          <w:sz w:val="24"/>
          <w:szCs w:val="24"/>
        </w:rPr>
        <w:t>ая</w:t>
      </w:r>
      <w:r w:rsidRPr="000B25B0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а.</w:t>
      </w:r>
    </w:p>
    <w:p w:rsidR="0017201F" w:rsidRDefault="0017201F" w:rsidP="0017201F">
      <w:pPr>
        <w:ind w:left="360"/>
        <w:jc w:val="both"/>
        <w:rPr>
          <w:sz w:val="24"/>
          <w:szCs w:val="24"/>
        </w:rPr>
      </w:pPr>
      <w:r w:rsidRPr="000B25B0">
        <w:rPr>
          <w:b/>
          <w:sz w:val="24"/>
          <w:szCs w:val="24"/>
        </w:rPr>
        <w:t xml:space="preserve">4 четверть: </w:t>
      </w:r>
      <w:r>
        <w:rPr>
          <w:sz w:val="24"/>
          <w:szCs w:val="24"/>
        </w:rPr>
        <w:t>1</w:t>
      </w:r>
      <w:r w:rsidRPr="000B25B0">
        <w:rPr>
          <w:sz w:val="24"/>
          <w:szCs w:val="24"/>
        </w:rPr>
        <w:t xml:space="preserve"> контрольн</w:t>
      </w:r>
      <w:r>
        <w:rPr>
          <w:sz w:val="24"/>
          <w:szCs w:val="24"/>
        </w:rPr>
        <w:t>ая</w:t>
      </w:r>
      <w:r w:rsidRPr="000B25B0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B25B0">
        <w:rPr>
          <w:sz w:val="24"/>
          <w:szCs w:val="24"/>
        </w:rPr>
        <w:t>.</w:t>
      </w:r>
    </w:p>
    <w:p w:rsidR="0017201F" w:rsidRDefault="0017201F" w:rsidP="0017201F">
      <w:pPr>
        <w:ind w:left="360"/>
        <w:jc w:val="both"/>
        <w:rPr>
          <w:sz w:val="24"/>
          <w:szCs w:val="24"/>
        </w:rPr>
      </w:pPr>
    </w:p>
    <w:p w:rsidR="0017201F" w:rsidRDefault="0017201F" w:rsidP="0017201F">
      <w:pPr>
        <w:ind w:left="360"/>
        <w:jc w:val="both"/>
        <w:rPr>
          <w:sz w:val="24"/>
          <w:szCs w:val="24"/>
        </w:rPr>
      </w:pPr>
    </w:p>
    <w:p w:rsidR="0017201F" w:rsidRDefault="0017201F" w:rsidP="0017201F">
      <w:pPr>
        <w:jc w:val="center"/>
        <w:rPr>
          <w:b/>
          <w:sz w:val="28"/>
          <w:szCs w:val="28"/>
          <w:lang w:eastAsia="en-US"/>
        </w:rPr>
      </w:pPr>
    </w:p>
    <w:p w:rsidR="0017201F" w:rsidRDefault="0017201F" w:rsidP="0017201F">
      <w:pPr>
        <w:jc w:val="center"/>
        <w:rPr>
          <w:b/>
          <w:sz w:val="28"/>
          <w:szCs w:val="28"/>
          <w:lang w:eastAsia="en-US"/>
        </w:rPr>
      </w:pPr>
    </w:p>
    <w:p w:rsidR="0017201F" w:rsidRDefault="0017201F" w:rsidP="0017201F">
      <w:pPr>
        <w:jc w:val="center"/>
        <w:rPr>
          <w:b/>
          <w:sz w:val="28"/>
          <w:szCs w:val="28"/>
          <w:lang w:eastAsia="en-US"/>
        </w:rPr>
      </w:pPr>
    </w:p>
    <w:p w:rsidR="0017201F" w:rsidRPr="008C4E7D" w:rsidRDefault="0017201F" w:rsidP="0017201F">
      <w:pPr>
        <w:jc w:val="center"/>
        <w:rPr>
          <w:b/>
          <w:sz w:val="28"/>
          <w:szCs w:val="28"/>
          <w:lang w:eastAsia="en-US"/>
        </w:rPr>
      </w:pPr>
      <w:r w:rsidRPr="008C4E7D">
        <w:rPr>
          <w:b/>
          <w:sz w:val="28"/>
          <w:szCs w:val="28"/>
          <w:lang w:eastAsia="en-US"/>
        </w:rPr>
        <w:t>График контроля знаний учащихся</w:t>
      </w: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136"/>
        <w:gridCol w:w="2001"/>
        <w:gridCol w:w="5483"/>
        <w:gridCol w:w="1440"/>
      </w:tblGrid>
      <w:tr w:rsidR="0017201F" w:rsidRPr="009C37B8" w:rsidTr="00C45531">
        <w:tc>
          <w:tcPr>
            <w:tcW w:w="560" w:type="dxa"/>
          </w:tcPr>
          <w:p w:rsidR="0017201F" w:rsidRPr="008C4E7D" w:rsidRDefault="0017201F" w:rsidP="00C45531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8C4E7D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36" w:type="dxa"/>
          </w:tcPr>
          <w:p w:rsidR="0017201F" w:rsidRPr="008C4E7D" w:rsidRDefault="0017201F" w:rsidP="00C45531">
            <w:pPr>
              <w:spacing w:after="120"/>
              <w:rPr>
                <w:sz w:val="24"/>
                <w:szCs w:val="24"/>
                <w:lang w:eastAsia="en-US"/>
              </w:rPr>
            </w:pPr>
            <w:r w:rsidRPr="008C4E7D">
              <w:rPr>
                <w:sz w:val="24"/>
                <w:szCs w:val="24"/>
                <w:lang w:eastAsia="en-US"/>
              </w:rPr>
              <w:t xml:space="preserve"> Раздел</w:t>
            </w:r>
          </w:p>
        </w:tc>
        <w:tc>
          <w:tcPr>
            <w:tcW w:w="2001" w:type="dxa"/>
          </w:tcPr>
          <w:p w:rsidR="0017201F" w:rsidRPr="008C4E7D" w:rsidRDefault="0017201F" w:rsidP="00C45531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8C4E7D">
              <w:rPr>
                <w:sz w:val="24"/>
                <w:szCs w:val="24"/>
                <w:lang w:eastAsia="en-US"/>
              </w:rPr>
              <w:t xml:space="preserve">Вид контроля. </w:t>
            </w:r>
          </w:p>
          <w:p w:rsidR="0017201F" w:rsidRPr="008C4E7D" w:rsidRDefault="0017201F" w:rsidP="00C45531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3" w:type="dxa"/>
          </w:tcPr>
          <w:p w:rsidR="0017201F" w:rsidRPr="008C4E7D" w:rsidRDefault="0017201F" w:rsidP="00C45531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8C4E7D">
              <w:rPr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440" w:type="dxa"/>
          </w:tcPr>
          <w:p w:rsidR="0017201F" w:rsidRPr="008C4E7D" w:rsidRDefault="0017201F" w:rsidP="00C45531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8C4E7D">
              <w:rPr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17201F" w:rsidRPr="009C37B8" w:rsidTr="00C45531">
        <w:tc>
          <w:tcPr>
            <w:tcW w:w="560" w:type="dxa"/>
          </w:tcPr>
          <w:p w:rsidR="0017201F" w:rsidRPr="008C4E7D" w:rsidRDefault="0017201F" w:rsidP="00C45531">
            <w:pPr>
              <w:spacing w:after="120"/>
              <w:jc w:val="center"/>
              <w:rPr>
                <w:b/>
                <w:sz w:val="24"/>
                <w:szCs w:val="24"/>
                <w:lang w:eastAsia="en-US"/>
              </w:rPr>
            </w:pPr>
            <w:r w:rsidRPr="008C4E7D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6" w:type="dxa"/>
          </w:tcPr>
          <w:p w:rsidR="0017201F" w:rsidRPr="008C4E7D" w:rsidRDefault="0017201F" w:rsidP="00C45531">
            <w:pPr>
              <w:spacing w:after="120"/>
              <w:rPr>
                <w:sz w:val="24"/>
                <w:szCs w:val="24"/>
                <w:lang w:eastAsia="en-US"/>
              </w:rPr>
            </w:pPr>
            <w:r w:rsidRPr="008C4E7D">
              <w:rPr>
                <w:sz w:val="24"/>
                <w:szCs w:val="24"/>
                <w:lang w:eastAsia="en-US"/>
              </w:rPr>
              <w:t>Глава 1</w:t>
            </w:r>
          </w:p>
        </w:tc>
        <w:tc>
          <w:tcPr>
            <w:tcW w:w="2001" w:type="dxa"/>
          </w:tcPr>
          <w:p w:rsidR="0017201F" w:rsidRPr="008C4E7D" w:rsidRDefault="0017201F" w:rsidP="00C45531">
            <w:pPr>
              <w:spacing w:after="120"/>
              <w:rPr>
                <w:sz w:val="24"/>
                <w:szCs w:val="24"/>
                <w:lang w:eastAsia="en-US"/>
              </w:rPr>
            </w:pPr>
            <w:r w:rsidRPr="008C4E7D">
              <w:rPr>
                <w:sz w:val="24"/>
                <w:szCs w:val="24"/>
                <w:lang w:eastAsia="en-US"/>
              </w:rPr>
              <w:t>Контр. работа</w:t>
            </w:r>
          </w:p>
        </w:tc>
        <w:tc>
          <w:tcPr>
            <w:tcW w:w="5483" w:type="dxa"/>
          </w:tcPr>
          <w:p w:rsidR="0017201F" w:rsidRPr="008C4E7D" w:rsidRDefault="0017201F" w:rsidP="00C45531">
            <w:pPr>
              <w:spacing w:after="120"/>
              <w:rPr>
                <w:b/>
                <w:sz w:val="24"/>
                <w:szCs w:val="24"/>
                <w:lang w:eastAsia="en-US"/>
              </w:rPr>
            </w:pPr>
            <w:r w:rsidRPr="008C4E7D">
              <w:rPr>
                <w:sz w:val="24"/>
                <w:szCs w:val="24"/>
              </w:rPr>
              <w:t>К/р №1</w:t>
            </w:r>
            <w:r w:rsidRPr="008C4E7D">
              <w:rPr>
                <w:b/>
                <w:sz w:val="24"/>
                <w:szCs w:val="24"/>
              </w:rPr>
              <w:t xml:space="preserve">.  </w:t>
            </w:r>
            <w:r w:rsidRPr="008C4E7D">
              <w:rPr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440" w:type="dxa"/>
          </w:tcPr>
          <w:p w:rsidR="0017201F" w:rsidRPr="008C4E7D" w:rsidRDefault="0017201F" w:rsidP="00C45531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9.10</w:t>
            </w:r>
          </w:p>
        </w:tc>
      </w:tr>
      <w:tr w:rsidR="0017201F" w:rsidRPr="009C37B8" w:rsidTr="00C45531">
        <w:tc>
          <w:tcPr>
            <w:tcW w:w="560" w:type="dxa"/>
          </w:tcPr>
          <w:p w:rsidR="0017201F" w:rsidRPr="008C4E7D" w:rsidRDefault="0017201F" w:rsidP="00C45531">
            <w:pPr>
              <w:spacing w:after="120"/>
              <w:jc w:val="center"/>
              <w:rPr>
                <w:b/>
                <w:sz w:val="24"/>
                <w:szCs w:val="24"/>
                <w:lang w:eastAsia="en-US"/>
              </w:rPr>
            </w:pPr>
            <w:r w:rsidRPr="008C4E7D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</w:tcPr>
          <w:p w:rsidR="0017201F" w:rsidRPr="008C4E7D" w:rsidRDefault="0017201F" w:rsidP="00C45531">
            <w:pPr>
              <w:spacing w:after="120"/>
              <w:rPr>
                <w:sz w:val="24"/>
                <w:szCs w:val="24"/>
                <w:lang w:eastAsia="en-US"/>
              </w:rPr>
            </w:pPr>
            <w:r w:rsidRPr="008C4E7D">
              <w:rPr>
                <w:sz w:val="24"/>
                <w:szCs w:val="24"/>
                <w:lang w:eastAsia="en-US"/>
              </w:rPr>
              <w:t>Глава 2</w:t>
            </w:r>
          </w:p>
        </w:tc>
        <w:tc>
          <w:tcPr>
            <w:tcW w:w="2001" w:type="dxa"/>
          </w:tcPr>
          <w:p w:rsidR="0017201F" w:rsidRPr="008C4E7D" w:rsidRDefault="0017201F" w:rsidP="00C45531">
            <w:pPr>
              <w:spacing w:after="120"/>
              <w:rPr>
                <w:sz w:val="24"/>
                <w:szCs w:val="24"/>
              </w:rPr>
            </w:pPr>
            <w:r w:rsidRPr="008C4E7D">
              <w:rPr>
                <w:sz w:val="24"/>
                <w:szCs w:val="24"/>
                <w:lang w:eastAsia="en-US"/>
              </w:rPr>
              <w:t>Контр. работа</w:t>
            </w:r>
          </w:p>
        </w:tc>
        <w:tc>
          <w:tcPr>
            <w:tcW w:w="5483" w:type="dxa"/>
          </w:tcPr>
          <w:p w:rsidR="0017201F" w:rsidRPr="008C4E7D" w:rsidRDefault="0017201F" w:rsidP="00C45531">
            <w:pPr>
              <w:spacing w:after="120"/>
              <w:rPr>
                <w:b/>
                <w:sz w:val="24"/>
                <w:szCs w:val="24"/>
              </w:rPr>
            </w:pPr>
            <w:r w:rsidRPr="008C4E7D">
              <w:rPr>
                <w:sz w:val="24"/>
                <w:szCs w:val="24"/>
              </w:rPr>
              <w:t>К/р №2. Треугольники</w:t>
            </w:r>
          </w:p>
        </w:tc>
        <w:tc>
          <w:tcPr>
            <w:tcW w:w="1440" w:type="dxa"/>
          </w:tcPr>
          <w:p w:rsidR="0017201F" w:rsidRPr="008C4E7D" w:rsidRDefault="0017201F" w:rsidP="00C45531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18.12</w:t>
            </w:r>
          </w:p>
        </w:tc>
      </w:tr>
      <w:tr w:rsidR="0017201F" w:rsidRPr="009C37B8" w:rsidTr="00C45531">
        <w:tc>
          <w:tcPr>
            <w:tcW w:w="560" w:type="dxa"/>
          </w:tcPr>
          <w:p w:rsidR="0017201F" w:rsidRPr="008C4E7D" w:rsidRDefault="0017201F" w:rsidP="00C45531">
            <w:pPr>
              <w:spacing w:after="120"/>
              <w:jc w:val="center"/>
              <w:rPr>
                <w:b/>
                <w:sz w:val="24"/>
                <w:szCs w:val="24"/>
                <w:lang w:eastAsia="en-US"/>
              </w:rPr>
            </w:pPr>
            <w:r w:rsidRPr="008C4E7D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6" w:type="dxa"/>
          </w:tcPr>
          <w:p w:rsidR="0017201F" w:rsidRPr="008C4E7D" w:rsidRDefault="0017201F" w:rsidP="00C45531">
            <w:pPr>
              <w:spacing w:after="120"/>
              <w:rPr>
                <w:sz w:val="24"/>
                <w:szCs w:val="24"/>
              </w:rPr>
            </w:pPr>
            <w:r w:rsidRPr="008C4E7D">
              <w:rPr>
                <w:sz w:val="24"/>
                <w:szCs w:val="24"/>
                <w:lang w:eastAsia="en-US"/>
              </w:rPr>
              <w:t xml:space="preserve">Глава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1" w:type="dxa"/>
          </w:tcPr>
          <w:p w:rsidR="0017201F" w:rsidRPr="008C4E7D" w:rsidRDefault="0017201F" w:rsidP="00C45531">
            <w:pPr>
              <w:spacing w:after="120"/>
              <w:rPr>
                <w:sz w:val="24"/>
                <w:szCs w:val="24"/>
              </w:rPr>
            </w:pPr>
            <w:r w:rsidRPr="008C4E7D">
              <w:rPr>
                <w:sz w:val="24"/>
                <w:szCs w:val="24"/>
                <w:lang w:eastAsia="en-US"/>
              </w:rPr>
              <w:t>Контр. работа</w:t>
            </w:r>
          </w:p>
        </w:tc>
        <w:tc>
          <w:tcPr>
            <w:tcW w:w="5483" w:type="dxa"/>
          </w:tcPr>
          <w:p w:rsidR="0017201F" w:rsidRPr="008C4E7D" w:rsidRDefault="0017201F" w:rsidP="00C45531">
            <w:pPr>
              <w:spacing w:after="120"/>
              <w:rPr>
                <w:b/>
                <w:sz w:val="24"/>
                <w:szCs w:val="24"/>
              </w:rPr>
            </w:pPr>
            <w:r w:rsidRPr="008C4E7D">
              <w:rPr>
                <w:sz w:val="24"/>
                <w:szCs w:val="24"/>
              </w:rPr>
              <w:t>К/р. №3. Параллельные прямые</w:t>
            </w:r>
          </w:p>
        </w:tc>
        <w:tc>
          <w:tcPr>
            <w:tcW w:w="1440" w:type="dxa"/>
          </w:tcPr>
          <w:p w:rsidR="0017201F" w:rsidRPr="008C4E7D" w:rsidRDefault="0017201F" w:rsidP="00C45531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12.02</w:t>
            </w:r>
          </w:p>
        </w:tc>
      </w:tr>
      <w:tr w:rsidR="0017201F" w:rsidRPr="009C37B8" w:rsidTr="00C45531">
        <w:tc>
          <w:tcPr>
            <w:tcW w:w="560" w:type="dxa"/>
          </w:tcPr>
          <w:p w:rsidR="0017201F" w:rsidRPr="008C4E7D" w:rsidRDefault="0017201F" w:rsidP="00C45531">
            <w:pPr>
              <w:spacing w:after="120"/>
              <w:jc w:val="center"/>
              <w:rPr>
                <w:b/>
                <w:sz w:val="24"/>
                <w:szCs w:val="24"/>
                <w:lang w:eastAsia="en-US"/>
              </w:rPr>
            </w:pPr>
            <w:r w:rsidRPr="008C4E7D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6" w:type="dxa"/>
          </w:tcPr>
          <w:p w:rsidR="0017201F" w:rsidRPr="008C4E7D" w:rsidRDefault="0017201F" w:rsidP="00C45531">
            <w:pPr>
              <w:spacing w:after="120"/>
              <w:rPr>
                <w:sz w:val="24"/>
                <w:szCs w:val="24"/>
              </w:rPr>
            </w:pPr>
            <w:r w:rsidRPr="008C4E7D">
              <w:rPr>
                <w:sz w:val="24"/>
                <w:szCs w:val="24"/>
                <w:lang w:eastAsia="en-US"/>
              </w:rPr>
              <w:t xml:space="preserve">Глава 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1" w:type="dxa"/>
          </w:tcPr>
          <w:p w:rsidR="0017201F" w:rsidRPr="008C4E7D" w:rsidRDefault="0017201F" w:rsidP="00C45531">
            <w:pPr>
              <w:spacing w:after="120"/>
              <w:rPr>
                <w:sz w:val="24"/>
                <w:szCs w:val="24"/>
              </w:rPr>
            </w:pPr>
            <w:r w:rsidRPr="008C4E7D">
              <w:rPr>
                <w:sz w:val="24"/>
                <w:szCs w:val="24"/>
                <w:lang w:eastAsia="en-US"/>
              </w:rPr>
              <w:t>Контр. работа</w:t>
            </w:r>
          </w:p>
        </w:tc>
        <w:tc>
          <w:tcPr>
            <w:tcW w:w="5483" w:type="dxa"/>
          </w:tcPr>
          <w:p w:rsidR="0017201F" w:rsidRPr="008C4E7D" w:rsidRDefault="0017201F" w:rsidP="00C45531">
            <w:pPr>
              <w:spacing w:after="120"/>
              <w:rPr>
                <w:b/>
                <w:sz w:val="24"/>
                <w:szCs w:val="24"/>
              </w:rPr>
            </w:pPr>
            <w:r w:rsidRPr="008C4E7D">
              <w:rPr>
                <w:sz w:val="24"/>
                <w:szCs w:val="24"/>
              </w:rPr>
              <w:t xml:space="preserve">К/р. №4. </w:t>
            </w:r>
            <w:r w:rsidRPr="00BA0A2B">
              <w:rPr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440" w:type="dxa"/>
          </w:tcPr>
          <w:p w:rsidR="0017201F" w:rsidRPr="008C4E7D" w:rsidRDefault="0017201F" w:rsidP="00C45531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15.03</w:t>
            </w:r>
          </w:p>
        </w:tc>
      </w:tr>
      <w:tr w:rsidR="0017201F" w:rsidRPr="009C37B8" w:rsidTr="00C45531">
        <w:tc>
          <w:tcPr>
            <w:tcW w:w="560" w:type="dxa"/>
          </w:tcPr>
          <w:p w:rsidR="0017201F" w:rsidRPr="008C4E7D" w:rsidRDefault="0017201F" w:rsidP="00C45531">
            <w:pPr>
              <w:spacing w:after="120"/>
              <w:jc w:val="center"/>
              <w:rPr>
                <w:b/>
                <w:sz w:val="24"/>
                <w:szCs w:val="24"/>
                <w:lang w:eastAsia="en-US"/>
              </w:rPr>
            </w:pPr>
            <w:r w:rsidRPr="008C4E7D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6" w:type="dxa"/>
          </w:tcPr>
          <w:p w:rsidR="0017201F" w:rsidRPr="008C4E7D" w:rsidRDefault="0017201F" w:rsidP="00C45531">
            <w:pPr>
              <w:spacing w:after="120"/>
              <w:rPr>
                <w:sz w:val="24"/>
                <w:szCs w:val="24"/>
              </w:rPr>
            </w:pPr>
            <w:r w:rsidRPr="008C4E7D">
              <w:rPr>
                <w:sz w:val="24"/>
                <w:szCs w:val="24"/>
                <w:lang w:eastAsia="en-US"/>
              </w:rPr>
              <w:t xml:space="preserve">Глава 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1" w:type="dxa"/>
          </w:tcPr>
          <w:p w:rsidR="0017201F" w:rsidRPr="008C4E7D" w:rsidRDefault="0017201F" w:rsidP="00C45531">
            <w:pPr>
              <w:spacing w:after="120"/>
              <w:rPr>
                <w:sz w:val="24"/>
                <w:szCs w:val="24"/>
              </w:rPr>
            </w:pPr>
            <w:r w:rsidRPr="008C4E7D">
              <w:rPr>
                <w:sz w:val="24"/>
                <w:szCs w:val="24"/>
                <w:lang w:eastAsia="en-US"/>
              </w:rPr>
              <w:t>Контр. работа</w:t>
            </w:r>
          </w:p>
        </w:tc>
        <w:tc>
          <w:tcPr>
            <w:tcW w:w="5483" w:type="dxa"/>
          </w:tcPr>
          <w:p w:rsidR="0017201F" w:rsidRPr="008C4E7D" w:rsidRDefault="0017201F" w:rsidP="00C45531">
            <w:pPr>
              <w:spacing w:after="120"/>
              <w:rPr>
                <w:b/>
                <w:sz w:val="24"/>
                <w:szCs w:val="24"/>
              </w:rPr>
            </w:pPr>
            <w:r w:rsidRPr="008C4E7D">
              <w:rPr>
                <w:sz w:val="24"/>
                <w:szCs w:val="24"/>
              </w:rPr>
              <w:t xml:space="preserve">К/р. №5. </w:t>
            </w:r>
            <w:r>
              <w:rPr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440" w:type="dxa"/>
          </w:tcPr>
          <w:p w:rsidR="0017201F" w:rsidRPr="008C4E7D" w:rsidRDefault="0017201F" w:rsidP="00C45531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5.05</w:t>
            </w:r>
          </w:p>
        </w:tc>
      </w:tr>
    </w:tbl>
    <w:p w:rsidR="0017201F" w:rsidRPr="000B25B0" w:rsidRDefault="0017201F" w:rsidP="0017201F">
      <w:pPr>
        <w:jc w:val="center"/>
        <w:rPr>
          <w:rFonts w:eastAsia="Times New Roman"/>
          <w:b/>
          <w:bCs/>
          <w:sz w:val="24"/>
          <w:szCs w:val="24"/>
        </w:rPr>
      </w:pPr>
    </w:p>
    <w:p w:rsidR="0017201F" w:rsidRDefault="0017201F" w:rsidP="0017201F">
      <w:pPr>
        <w:jc w:val="both"/>
        <w:rPr>
          <w:b/>
          <w:sz w:val="28"/>
          <w:szCs w:val="28"/>
        </w:rPr>
      </w:pPr>
    </w:p>
    <w:p w:rsidR="0017201F" w:rsidRDefault="0017201F" w:rsidP="0017201F">
      <w:pPr>
        <w:jc w:val="both"/>
        <w:rPr>
          <w:b/>
          <w:sz w:val="28"/>
          <w:szCs w:val="28"/>
        </w:rPr>
      </w:pPr>
      <w:r w:rsidRPr="000B25B0">
        <w:rPr>
          <w:b/>
          <w:sz w:val="28"/>
          <w:szCs w:val="28"/>
        </w:rPr>
        <w:t>Принятые сокращения в тематическом планировании</w:t>
      </w:r>
    </w:p>
    <w:p w:rsidR="0017201F" w:rsidRDefault="0017201F" w:rsidP="0017201F">
      <w:pPr>
        <w:jc w:val="both"/>
        <w:rPr>
          <w:b/>
          <w:sz w:val="24"/>
          <w:szCs w:val="24"/>
        </w:rPr>
      </w:pPr>
    </w:p>
    <w:p w:rsidR="0017201F" w:rsidRDefault="0017201F" w:rsidP="0017201F">
      <w:pPr>
        <w:jc w:val="both"/>
        <w:rPr>
          <w:b/>
          <w:sz w:val="24"/>
          <w:szCs w:val="24"/>
        </w:rPr>
        <w:sectPr w:rsidR="0017201F" w:rsidSect="005B2410">
          <w:headerReference w:type="even" r:id="rId8"/>
          <w:footerReference w:type="default" r:id="rId9"/>
          <w:type w:val="continuous"/>
          <w:pgSz w:w="11906" w:h="16838"/>
          <w:pgMar w:top="567" w:right="566" w:bottom="567" w:left="851" w:header="720" w:footer="720" w:gutter="0"/>
          <w:cols w:space="720"/>
          <w:docGrid w:linePitch="240" w:charSpace="36864"/>
        </w:sectPr>
      </w:pPr>
    </w:p>
    <w:p w:rsidR="0017201F" w:rsidRPr="006957C9" w:rsidRDefault="0017201F" w:rsidP="0017201F">
      <w:pPr>
        <w:jc w:val="both"/>
        <w:rPr>
          <w:sz w:val="24"/>
          <w:szCs w:val="24"/>
        </w:rPr>
      </w:pPr>
      <w:r w:rsidRPr="006957C9">
        <w:rPr>
          <w:b/>
          <w:sz w:val="24"/>
          <w:szCs w:val="24"/>
        </w:rPr>
        <w:lastRenderedPageBreak/>
        <w:t>СР</w:t>
      </w:r>
      <w:r w:rsidRPr="006957C9">
        <w:rPr>
          <w:sz w:val="24"/>
          <w:szCs w:val="24"/>
        </w:rPr>
        <w:t>- самостоятельная работа</w:t>
      </w:r>
    </w:p>
    <w:p w:rsidR="0017201F" w:rsidRPr="006957C9" w:rsidRDefault="0017201F" w:rsidP="0017201F">
      <w:pPr>
        <w:jc w:val="both"/>
        <w:rPr>
          <w:sz w:val="24"/>
          <w:szCs w:val="24"/>
        </w:rPr>
      </w:pPr>
      <w:r w:rsidRPr="006957C9">
        <w:rPr>
          <w:b/>
          <w:sz w:val="24"/>
          <w:szCs w:val="24"/>
        </w:rPr>
        <w:t>ФО</w:t>
      </w:r>
      <w:r w:rsidRPr="006957C9">
        <w:rPr>
          <w:sz w:val="24"/>
          <w:szCs w:val="24"/>
        </w:rPr>
        <w:t>- фронтальный опрос</w:t>
      </w:r>
    </w:p>
    <w:p w:rsidR="0017201F" w:rsidRPr="006957C9" w:rsidRDefault="0017201F" w:rsidP="0017201F">
      <w:pPr>
        <w:tabs>
          <w:tab w:val="left" w:pos="8640"/>
        </w:tabs>
        <w:jc w:val="both"/>
        <w:rPr>
          <w:sz w:val="24"/>
          <w:szCs w:val="24"/>
        </w:rPr>
      </w:pPr>
      <w:r w:rsidRPr="006957C9">
        <w:rPr>
          <w:b/>
          <w:sz w:val="24"/>
          <w:szCs w:val="24"/>
        </w:rPr>
        <w:t>ПР</w:t>
      </w:r>
      <w:r w:rsidRPr="006957C9">
        <w:rPr>
          <w:sz w:val="24"/>
          <w:szCs w:val="24"/>
        </w:rPr>
        <w:t>- практическая работа</w:t>
      </w:r>
    </w:p>
    <w:p w:rsidR="0017201F" w:rsidRPr="006957C9" w:rsidRDefault="0017201F" w:rsidP="0017201F">
      <w:pPr>
        <w:jc w:val="both"/>
        <w:rPr>
          <w:sz w:val="24"/>
          <w:szCs w:val="24"/>
        </w:rPr>
      </w:pPr>
      <w:r w:rsidRPr="006957C9">
        <w:rPr>
          <w:b/>
          <w:sz w:val="24"/>
          <w:szCs w:val="24"/>
        </w:rPr>
        <w:t>КР</w:t>
      </w:r>
      <w:r w:rsidRPr="006957C9">
        <w:rPr>
          <w:sz w:val="24"/>
          <w:szCs w:val="24"/>
        </w:rPr>
        <w:t>- контрольная работа</w:t>
      </w:r>
    </w:p>
    <w:p w:rsidR="0017201F" w:rsidRPr="006957C9" w:rsidRDefault="0017201F" w:rsidP="0017201F">
      <w:pPr>
        <w:jc w:val="both"/>
        <w:rPr>
          <w:sz w:val="24"/>
          <w:szCs w:val="24"/>
        </w:rPr>
      </w:pPr>
      <w:r w:rsidRPr="006957C9">
        <w:rPr>
          <w:b/>
          <w:sz w:val="24"/>
          <w:szCs w:val="24"/>
        </w:rPr>
        <w:t>УО</w:t>
      </w:r>
      <w:r w:rsidRPr="006957C9">
        <w:rPr>
          <w:sz w:val="24"/>
          <w:szCs w:val="24"/>
        </w:rPr>
        <w:t>- устный опрос</w:t>
      </w:r>
    </w:p>
    <w:p w:rsidR="0017201F" w:rsidRPr="006957C9" w:rsidRDefault="0017201F" w:rsidP="0017201F">
      <w:pPr>
        <w:jc w:val="both"/>
        <w:rPr>
          <w:sz w:val="24"/>
          <w:szCs w:val="24"/>
        </w:rPr>
      </w:pPr>
      <w:r w:rsidRPr="006957C9">
        <w:rPr>
          <w:b/>
          <w:sz w:val="24"/>
          <w:szCs w:val="24"/>
        </w:rPr>
        <w:t>ИР</w:t>
      </w:r>
      <w:r w:rsidRPr="006957C9">
        <w:rPr>
          <w:sz w:val="24"/>
          <w:szCs w:val="24"/>
        </w:rPr>
        <w:t>- индивидуальная работа</w:t>
      </w:r>
    </w:p>
    <w:p w:rsidR="0017201F" w:rsidRPr="006957C9" w:rsidRDefault="0017201F" w:rsidP="0017201F">
      <w:pPr>
        <w:jc w:val="both"/>
        <w:rPr>
          <w:sz w:val="24"/>
          <w:szCs w:val="24"/>
        </w:rPr>
      </w:pPr>
      <w:r w:rsidRPr="006957C9">
        <w:rPr>
          <w:b/>
          <w:sz w:val="24"/>
          <w:szCs w:val="24"/>
        </w:rPr>
        <w:t>ИЗ</w:t>
      </w:r>
      <w:r w:rsidRPr="006957C9">
        <w:rPr>
          <w:sz w:val="24"/>
          <w:szCs w:val="24"/>
        </w:rPr>
        <w:t xml:space="preserve"> - индивидуальное задание</w:t>
      </w:r>
    </w:p>
    <w:p w:rsidR="0017201F" w:rsidRPr="006957C9" w:rsidRDefault="0017201F" w:rsidP="0017201F">
      <w:pPr>
        <w:jc w:val="both"/>
        <w:rPr>
          <w:sz w:val="24"/>
          <w:szCs w:val="24"/>
        </w:rPr>
      </w:pPr>
      <w:r w:rsidRPr="006957C9">
        <w:rPr>
          <w:b/>
          <w:sz w:val="24"/>
          <w:szCs w:val="24"/>
        </w:rPr>
        <w:t>РК</w:t>
      </w:r>
      <w:r w:rsidRPr="006957C9">
        <w:rPr>
          <w:sz w:val="24"/>
          <w:szCs w:val="24"/>
        </w:rPr>
        <w:t xml:space="preserve"> - работа по карточкам</w:t>
      </w:r>
    </w:p>
    <w:p w:rsidR="0017201F" w:rsidRDefault="0017201F" w:rsidP="0017201F">
      <w:pPr>
        <w:rPr>
          <w:sz w:val="24"/>
          <w:szCs w:val="24"/>
        </w:rPr>
        <w:sectPr w:rsidR="0017201F" w:rsidSect="005B2410">
          <w:type w:val="continuous"/>
          <w:pgSz w:w="11906" w:h="16838"/>
          <w:pgMar w:top="567" w:right="566" w:bottom="567" w:left="851" w:header="720" w:footer="720" w:gutter="0"/>
          <w:cols w:space="720"/>
          <w:docGrid w:linePitch="240" w:charSpace="36864"/>
        </w:sectPr>
      </w:pPr>
    </w:p>
    <w:p w:rsidR="0017201F" w:rsidRDefault="0017201F" w:rsidP="0017201F">
      <w:pPr>
        <w:jc w:val="center"/>
        <w:rPr>
          <w:b/>
          <w:bCs/>
          <w:sz w:val="24"/>
          <w:szCs w:val="24"/>
        </w:rPr>
      </w:pPr>
    </w:p>
    <w:p w:rsidR="0017201F" w:rsidRDefault="0017201F" w:rsidP="0017201F">
      <w:pPr>
        <w:jc w:val="center"/>
        <w:rPr>
          <w:b/>
          <w:bCs/>
          <w:sz w:val="24"/>
          <w:szCs w:val="24"/>
        </w:rPr>
        <w:sectPr w:rsidR="0017201F" w:rsidSect="005B2410">
          <w:type w:val="continuous"/>
          <w:pgSz w:w="11906" w:h="16838"/>
          <w:pgMar w:top="567" w:right="566" w:bottom="567" w:left="851" w:header="720" w:footer="720" w:gutter="0"/>
          <w:cols w:space="720"/>
          <w:docGrid w:linePitch="240" w:charSpace="36864"/>
        </w:sectPr>
      </w:pPr>
    </w:p>
    <w:p w:rsidR="0017201F" w:rsidRPr="00520334" w:rsidRDefault="0017201F" w:rsidP="0017201F">
      <w:pPr>
        <w:ind w:left="360"/>
        <w:jc w:val="center"/>
        <w:rPr>
          <w:b/>
          <w:sz w:val="28"/>
          <w:szCs w:val="28"/>
          <w:u w:val="single"/>
        </w:rPr>
      </w:pPr>
      <w:r w:rsidRPr="00520334">
        <w:rPr>
          <w:b/>
          <w:sz w:val="28"/>
          <w:szCs w:val="28"/>
          <w:u w:val="single"/>
        </w:rPr>
        <w:lastRenderedPageBreak/>
        <w:t xml:space="preserve">Календарно-тематическое планирование  учебного материала по </w:t>
      </w:r>
      <w:r>
        <w:rPr>
          <w:b/>
          <w:sz w:val="28"/>
          <w:szCs w:val="28"/>
          <w:u w:val="single"/>
        </w:rPr>
        <w:t>геометрии</w:t>
      </w:r>
      <w:r w:rsidRPr="00520334">
        <w:rPr>
          <w:b/>
          <w:sz w:val="28"/>
          <w:szCs w:val="28"/>
          <w:u w:val="single"/>
        </w:rPr>
        <w:t xml:space="preserve"> для 7 класса</w:t>
      </w:r>
    </w:p>
    <w:tbl>
      <w:tblPr>
        <w:tblpPr w:leftFromText="180" w:rightFromText="180" w:vertAnchor="text" w:horzAnchor="margin" w:tblpX="-252" w:tblpY="220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540"/>
        <w:gridCol w:w="3598"/>
        <w:gridCol w:w="629"/>
        <w:gridCol w:w="850"/>
        <w:gridCol w:w="709"/>
        <w:gridCol w:w="709"/>
        <w:gridCol w:w="2915"/>
        <w:gridCol w:w="3402"/>
        <w:gridCol w:w="1080"/>
        <w:gridCol w:w="720"/>
        <w:gridCol w:w="610"/>
      </w:tblGrid>
      <w:tr w:rsidR="0017201F" w:rsidRPr="00E460BF" w:rsidTr="00C45531">
        <w:tc>
          <w:tcPr>
            <w:tcW w:w="648" w:type="dxa"/>
            <w:vMerge w:val="restart"/>
            <w:textDirection w:val="btLr"/>
            <w:vAlign w:val="center"/>
          </w:tcPr>
          <w:p w:rsidR="0017201F" w:rsidRPr="000A7DE3" w:rsidRDefault="0017201F" w:rsidP="00C45531">
            <w:pPr>
              <w:pStyle w:val="af9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№раздела /</w:t>
            </w:r>
          </w:p>
          <w:p w:rsidR="0017201F" w:rsidRPr="000A7DE3" w:rsidRDefault="0017201F" w:rsidP="00C45531">
            <w:pPr>
              <w:pStyle w:val="af9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17201F" w:rsidRPr="000A7DE3" w:rsidRDefault="0017201F" w:rsidP="00C45531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t>пункт</w:t>
            </w:r>
          </w:p>
        </w:tc>
        <w:tc>
          <w:tcPr>
            <w:tcW w:w="3598" w:type="dxa"/>
            <w:vMerge w:val="restart"/>
          </w:tcPr>
          <w:p w:rsidR="0017201F" w:rsidRPr="000A7DE3" w:rsidRDefault="0017201F" w:rsidP="00C4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7201F" w:rsidRPr="000A7DE3" w:rsidRDefault="0017201F" w:rsidP="00C4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7DE3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29" w:type="dxa"/>
            <w:vMerge w:val="restart"/>
          </w:tcPr>
          <w:p w:rsidR="0017201F" w:rsidRPr="000A7DE3" w:rsidRDefault="0017201F" w:rsidP="00C45531">
            <w:pPr>
              <w:pStyle w:val="af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17201F" w:rsidRPr="000A7DE3" w:rsidRDefault="0017201F" w:rsidP="00C45531">
            <w:pPr>
              <w:pStyle w:val="af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 / вид урока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7201F" w:rsidRPr="000A7DE3" w:rsidRDefault="0017201F" w:rsidP="00C45531">
            <w:pPr>
              <w:pStyle w:val="af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17201F" w:rsidRPr="000A7DE3" w:rsidRDefault="0017201F" w:rsidP="00C455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6317" w:type="dxa"/>
            <w:gridSpan w:val="2"/>
          </w:tcPr>
          <w:p w:rsidR="0017201F" w:rsidRPr="000A7DE3" w:rsidRDefault="0017201F" w:rsidP="00C45531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DE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080" w:type="dxa"/>
            <w:vMerge w:val="restart"/>
            <w:vAlign w:val="center"/>
          </w:tcPr>
          <w:p w:rsidR="0017201F" w:rsidRPr="000A7DE3" w:rsidRDefault="0017201F" w:rsidP="00C45531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r w:rsidRPr="000A7DE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20" w:type="dxa"/>
            <w:vMerge w:val="restart"/>
            <w:vAlign w:val="center"/>
          </w:tcPr>
          <w:p w:rsidR="0017201F" w:rsidRPr="000A7DE3" w:rsidRDefault="0017201F" w:rsidP="00C455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610" w:type="dxa"/>
            <w:vMerge w:val="restart"/>
            <w:vAlign w:val="center"/>
          </w:tcPr>
          <w:p w:rsidR="0017201F" w:rsidRPr="000A7DE3" w:rsidRDefault="0017201F" w:rsidP="00C455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t>Д/з</w:t>
            </w:r>
          </w:p>
        </w:tc>
      </w:tr>
      <w:tr w:rsidR="0017201F" w:rsidRPr="00E460BF" w:rsidTr="00C45531">
        <w:trPr>
          <w:trHeight w:val="645"/>
        </w:trPr>
        <w:tc>
          <w:tcPr>
            <w:tcW w:w="648" w:type="dxa"/>
            <w:vMerge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7201F" w:rsidRPr="000A7DE3" w:rsidRDefault="0017201F" w:rsidP="00C45531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vMerge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</w:tcPr>
          <w:p w:rsidR="0017201F" w:rsidRPr="000A7DE3" w:rsidRDefault="0017201F" w:rsidP="00C45531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17201F" w:rsidRPr="000A7DE3" w:rsidRDefault="0017201F" w:rsidP="00C45531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A7DE3">
              <w:rPr>
                <w:b/>
                <w:bCs/>
                <w:iCs/>
                <w:color w:val="000000"/>
                <w:sz w:val="24"/>
                <w:szCs w:val="24"/>
              </w:rPr>
              <w:t xml:space="preserve">Предметные  УУД </w:t>
            </w:r>
          </w:p>
          <w:p w:rsidR="0017201F" w:rsidRPr="000A7DE3" w:rsidRDefault="0017201F" w:rsidP="00C4553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A7DE3">
              <w:rPr>
                <w:b/>
                <w:bCs/>
                <w:iCs/>
                <w:color w:val="000000"/>
                <w:sz w:val="24"/>
                <w:szCs w:val="24"/>
              </w:rPr>
              <w:t>(знать, уметь, владеть)</w:t>
            </w:r>
          </w:p>
        </w:tc>
        <w:tc>
          <w:tcPr>
            <w:tcW w:w="3402" w:type="dxa"/>
            <w:vMerge w:val="restart"/>
          </w:tcPr>
          <w:p w:rsidR="0017201F" w:rsidRPr="000A7DE3" w:rsidRDefault="0017201F" w:rsidP="00C45531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A7DE3">
              <w:rPr>
                <w:b/>
                <w:bCs/>
                <w:iCs/>
                <w:color w:val="000000"/>
                <w:sz w:val="24"/>
                <w:szCs w:val="24"/>
              </w:rPr>
              <w:t xml:space="preserve">Метапредметные и личностные  УУД </w:t>
            </w:r>
          </w:p>
          <w:p w:rsidR="0017201F" w:rsidRPr="000A7DE3" w:rsidRDefault="0017201F" w:rsidP="00C45531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0A7DE3">
              <w:rPr>
                <w:b/>
                <w:bCs/>
                <w:iCs/>
                <w:color w:val="000000"/>
                <w:sz w:val="24"/>
                <w:szCs w:val="24"/>
              </w:rPr>
              <w:t>(Л-л</w:t>
            </w:r>
            <w:r w:rsidRPr="000A7DE3">
              <w:rPr>
                <w:bCs/>
                <w:iCs/>
                <w:color w:val="000000"/>
                <w:sz w:val="24"/>
                <w:szCs w:val="24"/>
              </w:rPr>
              <w:t>ичностные,</w:t>
            </w:r>
          </w:p>
          <w:p w:rsidR="0017201F" w:rsidRPr="000A7DE3" w:rsidRDefault="0017201F" w:rsidP="00C45531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0A7DE3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A7DE3">
              <w:rPr>
                <w:b/>
                <w:bCs/>
                <w:iCs/>
                <w:color w:val="000000"/>
                <w:sz w:val="24"/>
                <w:szCs w:val="24"/>
              </w:rPr>
              <w:t>Р-р</w:t>
            </w:r>
            <w:r w:rsidRPr="000A7DE3">
              <w:rPr>
                <w:bCs/>
                <w:iCs/>
                <w:color w:val="000000"/>
                <w:sz w:val="24"/>
                <w:szCs w:val="24"/>
              </w:rPr>
              <w:t>егулятивные,</w:t>
            </w:r>
          </w:p>
          <w:p w:rsidR="0017201F" w:rsidRPr="000A7DE3" w:rsidRDefault="0017201F" w:rsidP="00C45531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0A7DE3">
              <w:rPr>
                <w:b/>
                <w:bCs/>
                <w:iCs/>
                <w:color w:val="000000"/>
                <w:sz w:val="24"/>
                <w:szCs w:val="24"/>
              </w:rPr>
              <w:t xml:space="preserve"> П-</w:t>
            </w:r>
            <w:r w:rsidRPr="000A7DE3">
              <w:rPr>
                <w:bCs/>
                <w:iCs/>
                <w:color w:val="000000"/>
                <w:sz w:val="24"/>
                <w:szCs w:val="24"/>
              </w:rPr>
              <w:t>познавательные,</w:t>
            </w:r>
          </w:p>
          <w:p w:rsidR="0017201F" w:rsidRPr="000A7DE3" w:rsidRDefault="0017201F" w:rsidP="00C4553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A7DE3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A7DE3">
              <w:rPr>
                <w:b/>
                <w:bCs/>
                <w:iCs/>
                <w:color w:val="000000"/>
                <w:sz w:val="24"/>
                <w:szCs w:val="24"/>
              </w:rPr>
              <w:t>К-</w:t>
            </w:r>
            <w:r w:rsidRPr="000A7DE3">
              <w:rPr>
                <w:bCs/>
                <w:iCs/>
                <w:color w:val="000000"/>
                <w:sz w:val="24"/>
                <w:szCs w:val="24"/>
              </w:rPr>
              <w:t xml:space="preserve"> коммуникативные</w:t>
            </w:r>
            <w:r w:rsidRPr="000A7DE3">
              <w:rPr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Merge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201F" w:rsidRPr="00E460BF" w:rsidTr="00C45531">
        <w:trPr>
          <w:trHeight w:val="320"/>
        </w:trPr>
        <w:tc>
          <w:tcPr>
            <w:tcW w:w="648" w:type="dxa"/>
            <w:vMerge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7201F" w:rsidRPr="000A7DE3" w:rsidRDefault="0017201F" w:rsidP="00C45531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vMerge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01F" w:rsidRPr="000A7DE3" w:rsidRDefault="0017201F" w:rsidP="00C4553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17201F" w:rsidRPr="000A7DE3" w:rsidRDefault="0017201F" w:rsidP="00C4553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915" w:type="dxa"/>
            <w:vMerge/>
          </w:tcPr>
          <w:p w:rsidR="0017201F" w:rsidRPr="000A7DE3" w:rsidRDefault="0017201F" w:rsidP="00C45531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7201F" w:rsidRPr="000A7DE3" w:rsidRDefault="0017201F" w:rsidP="00C45531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201F" w:rsidRPr="00E460BF" w:rsidTr="00C45531">
        <w:trPr>
          <w:trHeight w:val="216"/>
        </w:trPr>
        <w:tc>
          <w:tcPr>
            <w:tcW w:w="648" w:type="dxa"/>
            <w:shd w:val="clear" w:color="auto" w:fill="FFFF00"/>
          </w:tcPr>
          <w:p w:rsidR="0017201F" w:rsidRPr="000A7DE3" w:rsidRDefault="0017201F" w:rsidP="00C45531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FFFF00"/>
          </w:tcPr>
          <w:p w:rsidR="0017201F" w:rsidRPr="000A7DE3" w:rsidRDefault="0017201F" w:rsidP="00C45531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shd w:val="clear" w:color="auto" w:fill="FFFF00"/>
          </w:tcPr>
          <w:p w:rsidR="0017201F" w:rsidRPr="000A7DE3" w:rsidRDefault="0017201F" w:rsidP="00C45531">
            <w:pPr>
              <w:jc w:val="center"/>
              <w:rPr>
                <w:b/>
                <w:sz w:val="24"/>
                <w:szCs w:val="24"/>
              </w:rPr>
            </w:pPr>
            <w:r w:rsidRPr="000A7DE3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629" w:type="dxa"/>
            <w:shd w:val="clear" w:color="auto" w:fill="FFFF00"/>
          </w:tcPr>
          <w:p w:rsidR="0017201F" w:rsidRPr="000A7DE3" w:rsidRDefault="0017201F" w:rsidP="00C455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FFFF00"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FFFF00"/>
          </w:tcPr>
          <w:p w:rsidR="0017201F" w:rsidRPr="000A7DE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00"/>
          </w:tcPr>
          <w:p w:rsidR="0017201F" w:rsidRPr="000A7DE3" w:rsidRDefault="0017201F" w:rsidP="00C45531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00"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FFFF00"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201F" w:rsidRPr="00E460BF" w:rsidTr="00C45531">
        <w:trPr>
          <w:trHeight w:val="281"/>
        </w:trPr>
        <w:tc>
          <w:tcPr>
            <w:tcW w:w="648" w:type="dxa"/>
          </w:tcPr>
          <w:p w:rsidR="0017201F" w:rsidRPr="00E460BF" w:rsidRDefault="0017201F" w:rsidP="00C4553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17201F" w:rsidRPr="000A7DE3" w:rsidRDefault="0017201F" w:rsidP="00C45531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A7DE3">
              <w:rPr>
                <w:b/>
                <w:bCs/>
                <w:iCs/>
                <w:color w:val="000000"/>
                <w:sz w:val="24"/>
                <w:szCs w:val="24"/>
              </w:rPr>
              <w:t xml:space="preserve">Гл </w:t>
            </w:r>
            <w:r w:rsidRPr="000A7DE3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3598" w:type="dxa"/>
          </w:tcPr>
          <w:p w:rsidR="0017201F" w:rsidRPr="000A7DE3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A7DE3">
              <w:rPr>
                <w:rFonts w:eastAsia="Times New Roman"/>
                <w:b/>
                <w:iCs/>
                <w:sz w:val="24"/>
                <w:szCs w:val="24"/>
              </w:rPr>
              <w:t xml:space="preserve"> «Начальные геометрические сведения»</w:t>
            </w:r>
          </w:p>
        </w:tc>
        <w:tc>
          <w:tcPr>
            <w:tcW w:w="629" w:type="dxa"/>
          </w:tcPr>
          <w:p w:rsidR="0017201F" w:rsidRPr="000A7DE3" w:rsidRDefault="0017201F" w:rsidP="00C455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</w:tcPr>
          <w:p w:rsidR="0017201F" w:rsidRPr="0086055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403"/>
        </w:trPr>
        <w:tc>
          <w:tcPr>
            <w:tcW w:w="648" w:type="dxa"/>
          </w:tcPr>
          <w:p w:rsidR="0017201F" w:rsidRPr="00E460BF" w:rsidRDefault="0017201F" w:rsidP="00C4553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460BF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E460BF">
              <w:rPr>
                <w:rFonts w:eastAsia="Times New Roman"/>
                <w:sz w:val="18"/>
                <w:szCs w:val="18"/>
              </w:rPr>
              <w:t>1-2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0"/>
              </w:rPr>
              <w:t xml:space="preserve">Прямая и отрезок 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вводный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4.09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 w:val="restart"/>
          </w:tcPr>
          <w:p w:rsidR="0017201F" w:rsidRPr="00E66ED4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6E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Знание:</w:t>
            </w:r>
          </w:p>
          <w:p w:rsidR="0017201F" w:rsidRPr="00E66ED4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66E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основных понятий темы: прямая, отрезок, граничная точка отрезка,  длина отрезка, луч, начало луча угол, вершина угла, стороны угла, внутренняя область угла, биссектриса угла, перпендикулярные прямые, острые, тупые, прямые, развернутые, смежные, вертикальные углы</w:t>
            </w:r>
          </w:p>
          <w:p w:rsidR="0017201F" w:rsidRPr="00E66ED4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66E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– построения с помощью чертежной линейки прямых и отрезков, измерения их длины, записи измерения с помощью принятых условных обозначений; геометрической фигуры луч, </w:t>
            </w:r>
          </w:p>
          <w:p w:rsidR="0017201F" w:rsidRPr="00E66ED4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66E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способы построения перпендикулярных прямых на местности </w:t>
            </w:r>
          </w:p>
          <w:p w:rsidR="0017201F" w:rsidRPr="00E66ED4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66E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построения с помощью чертежного угольника перпендикулярных прямых углов, записи факта перпендикулярности прямых с помощью условных обозначений</w:t>
            </w:r>
          </w:p>
          <w:p w:rsidR="0017201F" w:rsidRPr="00E66ED4" w:rsidRDefault="0017201F" w:rsidP="00C45531">
            <w:pPr>
              <w:spacing w:line="18" w:lineRule="atLeast"/>
              <w:rPr>
                <w:sz w:val="16"/>
                <w:szCs w:val="16"/>
              </w:rPr>
            </w:pPr>
            <w:r w:rsidRPr="00E66ED4">
              <w:rPr>
                <w:sz w:val="16"/>
                <w:szCs w:val="16"/>
              </w:rPr>
              <w:t xml:space="preserve">– построения с помощью чертежной линейки углов, измерения их величины с помощью транспортира, записи измерения с помощью принятых условных обозначений, построения углов заданной величины, определения вида угла, применения свойств смежных и вертикальных углов </w:t>
            </w:r>
            <w:r w:rsidRPr="00E66ED4">
              <w:rPr>
                <w:b/>
                <w:bCs/>
                <w:sz w:val="16"/>
                <w:szCs w:val="16"/>
              </w:rPr>
              <w:t xml:space="preserve">Умение: </w:t>
            </w:r>
            <w:r w:rsidRPr="00E66ED4">
              <w:rPr>
                <w:sz w:val="16"/>
                <w:szCs w:val="16"/>
              </w:rPr>
              <w:t xml:space="preserve">проводить измерительные работы, </w:t>
            </w:r>
            <w:r w:rsidRPr="00E66ED4">
              <w:rPr>
                <w:sz w:val="16"/>
                <w:szCs w:val="16"/>
              </w:rPr>
              <w:lastRenderedPageBreak/>
              <w:t>классификацию по выделенному признаку (на примере определения вида углов), сравнивать объект наблюдения (угол) с эталоном (прямым углом).</w:t>
            </w:r>
          </w:p>
        </w:tc>
        <w:tc>
          <w:tcPr>
            <w:tcW w:w="3402" w:type="dxa"/>
            <w:vMerge w:val="restart"/>
          </w:tcPr>
          <w:p w:rsidR="0017201F" w:rsidRPr="009C459B" w:rsidRDefault="0017201F" w:rsidP="00C45531">
            <w:pPr>
              <w:ind w:hanging="69"/>
              <w:rPr>
                <w:color w:val="000000"/>
                <w:sz w:val="16"/>
                <w:szCs w:val="16"/>
              </w:rPr>
            </w:pPr>
            <w:r w:rsidRPr="009C459B">
              <w:rPr>
                <w:rStyle w:val="c0"/>
                <w:b/>
                <w:sz w:val="16"/>
                <w:szCs w:val="16"/>
              </w:rPr>
              <w:lastRenderedPageBreak/>
              <w:t>Л:</w:t>
            </w:r>
            <w:r w:rsidRPr="009C459B">
              <w:rPr>
                <w:b/>
                <w:color w:val="000000"/>
                <w:sz w:val="16"/>
                <w:szCs w:val="16"/>
              </w:rPr>
              <w:t>–</w:t>
            </w:r>
            <w:r w:rsidRPr="009C459B">
              <w:rPr>
                <w:color w:val="000000"/>
                <w:sz w:val="16"/>
                <w:szCs w:val="16"/>
              </w:rPr>
              <w:t xml:space="preserve"> независимость и кр</w:t>
            </w:r>
            <w:r w:rsidRPr="009C459B">
              <w:rPr>
                <w:color w:val="000000"/>
                <w:sz w:val="16"/>
                <w:szCs w:val="16"/>
              </w:rPr>
              <w:t>и</w:t>
            </w:r>
            <w:r w:rsidRPr="009C459B">
              <w:rPr>
                <w:color w:val="000000"/>
                <w:sz w:val="16"/>
                <w:szCs w:val="16"/>
              </w:rPr>
              <w:t xml:space="preserve">тичность мышления; </w:t>
            </w:r>
          </w:p>
          <w:p w:rsidR="0017201F" w:rsidRPr="009C459B" w:rsidRDefault="0017201F" w:rsidP="00C45531">
            <w:pPr>
              <w:ind w:hanging="69"/>
              <w:rPr>
                <w:color w:val="000000"/>
                <w:sz w:val="16"/>
                <w:szCs w:val="16"/>
              </w:rPr>
            </w:pPr>
            <w:r w:rsidRPr="009C459B">
              <w:rPr>
                <w:b/>
                <w:color w:val="000000"/>
                <w:sz w:val="16"/>
                <w:szCs w:val="16"/>
              </w:rPr>
              <w:t xml:space="preserve"> –</w:t>
            </w:r>
            <w:r w:rsidRPr="009C459B">
              <w:rPr>
                <w:color w:val="000000"/>
                <w:sz w:val="16"/>
                <w:szCs w:val="16"/>
              </w:rPr>
              <w:t xml:space="preserve"> воля и настойчивость в до</w:t>
            </w:r>
            <w:r w:rsidRPr="009C459B">
              <w:rPr>
                <w:color w:val="000000"/>
                <w:sz w:val="16"/>
                <w:szCs w:val="16"/>
              </w:rPr>
              <w:t>с</w:t>
            </w:r>
            <w:r w:rsidRPr="009C459B">
              <w:rPr>
                <w:color w:val="000000"/>
                <w:sz w:val="16"/>
                <w:szCs w:val="16"/>
              </w:rPr>
              <w:t>тижении цели.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П</w:t>
            </w:r>
            <w:r w:rsidRPr="00045766">
              <w:rPr>
                <w:sz w:val="16"/>
                <w:szCs w:val="16"/>
              </w:rPr>
              <w:t xml:space="preserve"> - использовать поиск необходимой информации для выполнения учебных заданий с использованием учебной литературы.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на разнообразие способов решения задач. 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проводить сравнение и классификацию по заданным критериям</w:t>
            </w:r>
          </w:p>
          <w:p w:rsidR="0017201F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- владеть общим приемом решения задач.</w:t>
            </w:r>
          </w:p>
          <w:p w:rsidR="0017201F" w:rsidRPr="009C459B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Style w:val="c0"/>
                <w:sz w:val="16"/>
                <w:szCs w:val="16"/>
              </w:rPr>
              <w:t>- уметь</w:t>
            </w:r>
            <w:r w:rsidRPr="009C459B">
              <w:rPr>
                <w:rStyle w:val="c0"/>
                <w:sz w:val="16"/>
                <w:szCs w:val="16"/>
              </w:rPr>
              <w:t xml:space="preserve"> планировать и осуществлять деятельность, направленную на решение задач исследовательского характера;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</w:t>
            </w:r>
            <w:r w:rsidRPr="00045766">
              <w:rPr>
                <w:rStyle w:val="c0"/>
                <w:b/>
                <w:sz w:val="16"/>
                <w:szCs w:val="16"/>
              </w:rPr>
              <w:t>Р</w:t>
            </w:r>
            <w:r w:rsidRPr="00045766">
              <w:rPr>
                <w:b/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 xml:space="preserve">- учитывать правило в планировании и контроле способа решения. 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различать способ и результат действия.</w:t>
            </w:r>
          </w:p>
          <w:p w:rsidR="0017201F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 вносить необходимые коррективы в действие после его завершения на основе учета характера сделанных ошибок.</w:t>
            </w:r>
          </w:p>
          <w:p w:rsidR="0017201F" w:rsidRPr="009C459B" w:rsidRDefault="0017201F" w:rsidP="00C45531">
            <w:pPr>
              <w:ind w:left="-69"/>
              <w:rPr>
                <w:rStyle w:val="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 </w:t>
            </w:r>
            <w:r>
              <w:rPr>
                <w:rStyle w:val="c0"/>
                <w:sz w:val="16"/>
                <w:szCs w:val="16"/>
              </w:rPr>
              <w:t>уметь</w:t>
            </w:r>
            <w:r w:rsidRPr="009C459B">
              <w:rPr>
                <w:rStyle w:val="c0"/>
                <w:sz w:val="16"/>
                <w:szCs w:val="16"/>
              </w:rPr>
      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</w:t>
            </w:r>
            <w:r w:rsidRPr="00045766">
              <w:rPr>
                <w:rStyle w:val="c0"/>
                <w:b/>
                <w:sz w:val="16"/>
                <w:szCs w:val="16"/>
              </w:rPr>
              <w:t>К</w:t>
            </w:r>
            <w:r w:rsidRPr="00045766">
              <w:rPr>
                <w:sz w:val="16"/>
                <w:szCs w:val="16"/>
              </w:rPr>
              <w:t xml:space="preserve"> - учитывать разные мнения и стремиться к координации различных позиций в сотрудничестве;</w:t>
            </w:r>
          </w:p>
          <w:p w:rsidR="0017201F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 xml:space="preserve">-  контролировать действия партнера </w:t>
            </w:r>
          </w:p>
          <w:p w:rsidR="0017201F" w:rsidRPr="009C459B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rStyle w:val="c0"/>
                <w:sz w:val="16"/>
                <w:szCs w:val="16"/>
              </w:rPr>
              <w:t xml:space="preserve">- </w:t>
            </w:r>
            <w:r w:rsidRPr="009C459B">
              <w:rPr>
                <w:rStyle w:val="c0"/>
                <w:sz w:val="16"/>
                <w:szCs w:val="16"/>
              </w:rPr>
              <w:t xml:space="preserve">слушать партнера; формулировать, </w:t>
            </w:r>
            <w:r w:rsidRPr="009C459B">
              <w:rPr>
                <w:rStyle w:val="c0"/>
                <w:sz w:val="16"/>
                <w:szCs w:val="16"/>
              </w:rPr>
              <w:lastRenderedPageBreak/>
              <w:t>аргументировать и отстаивать свое мнение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rStyle w:val="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договариваться и приходить к общему решению в совместной деятельности, в том числе в ситуации столкновения интересов</w:t>
            </w:r>
          </w:p>
          <w:p w:rsidR="0017201F" w:rsidRPr="009C459B" w:rsidRDefault="0017201F" w:rsidP="00C45531">
            <w:pPr>
              <w:ind w:left="-68" w:hanging="1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lastRenderedPageBreak/>
              <w:t>работа с текстом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61"/>
        </w:trPr>
        <w:tc>
          <w:tcPr>
            <w:tcW w:w="648" w:type="dxa"/>
          </w:tcPr>
          <w:p w:rsidR="0017201F" w:rsidRPr="00E460BF" w:rsidRDefault="0017201F" w:rsidP="00C4553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460BF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E460BF">
              <w:rPr>
                <w:bCs/>
                <w:iCs/>
                <w:color w:val="000000"/>
                <w:sz w:val="18"/>
                <w:szCs w:val="18"/>
              </w:rPr>
              <w:t>3-4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3BB">
              <w:rPr>
                <w:rFonts w:eastAsia="Times New Roman"/>
                <w:sz w:val="24"/>
                <w:szCs w:val="20"/>
              </w:rPr>
              <w:t>Луч и угол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rPr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8.09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860553" w:rsidRDefault="0017201F" w:rsidP="00C45531">
            <w:pPr>
              <w:spacing w:line="18" w:lineRule="atLeast"/>
              <w:jc w:val="both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фронтальная работа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314"/>
        </w:trPr>
        <w:tc>
          <w:tcPr>
            <w:tcW w:w="648" w:type="dxa"/>
          </w:tcPr>
          <w:p w:rsidR="0017201F" w:rsidRPr="00E460BF" w:rsidRDefault="0017201F" w:rsidP="00C4553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460BF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E460BF">
              <w:rPr>
                <w:bCs/>
                <w:iCs/>
                <w:color w:val="000000"/>
                <w:sz w:val="18"/>
                <w:szCs w:val="18"/>
              </w:rPr>
              <w:t>5-6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3BB">
              <w:rPr>
                <w:rFonts w:eastAsia="Times New Roman"/>
                <w:sz w:val="24"/>
                <w:szCs w:val="20"/>
              </w:rPr>
              <w:t>Сравнение отрезков и углов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rPr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11.09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860553" w:rsidRDefault="0017201F" w:rsidP="00C45531">
            <w:pPr>
              <w:spacing w:line="18" w:lineRule="atLeast"/>
              <w:jc w:val="both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работа в парах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185"/>
        </w:trPr>
        <w:tc>
          <w:tcPr>
            <w:tcW w:w="648" w:type="dxa"/>
          </w:tcPr>
          <w:p w:rsidR="0017201F" w:rsidRPr="00E460BF" w:rsidRDefault="0017201F" w:rsidP="00C4553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460BF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E460BF">
              <w:rPr>
                <w:bCs/>
                <w:iCs/>
                <w:color w:val="000000"/>
                <w:sz w:val="18"/>
                <w:szCs w:val="18"/>
              </w:rPr>
              <w:t>7-8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3BB">
              <w:rPr>
                <w:rFonts w:eastAsia="Times New Roman"/>
                <w:sz w:val="24"/>
                <w:szCs w:val="20"/>
              </w:rPr>
              <w:t>Измерение отрезков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rPr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860553" w:rsidRDefault="0017201F" w:rsidP="00C45531">
            <w:pPr>
              <w:spacing w:line="18" w:lineRule="atLeast"/>
              <w:jc w:val="both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431"/>
        </w:trPr>
        <w:tc>
          <w:tcPr>
            <w:tcW w:w="648" w:type="dxa"/>
          </w:tcPr>
          <w:p w:rsidR="0017201F" w:rsidRPr="00E460BF" w:rsidRDefault="0017201F" w:rsidP="00C4553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tabs>
                <w:tab w:val="left" w:pos="-81"/>
              </w:tabs>
              <w:ind w:left="-81"/>
              <w:rPr>
                <w:sz w:val="18"/>
                <w:szCs w:val="18"/>
              </w:rPr>
            </w:pP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rPr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комбин</w:t>
            </w:r>
          </w:p>
        </w:tc>
        <w:tc>
          <w:tcPr>
            <w:tcW w:w="709" w:type="dxa"/>
          </w:tcPr>
          <w:p w:rsidR="0017201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18.09</w:t>
            </w:r>
          </w:p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860553" w:rsidRDefault="0017201F" w:rsidP="00C45531">
            <w:pPr>
              <w:spacing w:line="18" w:lineRule="atLeast"/>
              <w:jc w:val="both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математический диктант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п. 1.1</w:t>
            </w:r>
          </w:p>
        </w:tc>
      </w:tr>
      <w:tr w:rsidR="0017201F" w:rsidRPr="00E460BF" w:rsidTr="00C45531">
        <w:trPr>
          <w:trHeight w:val="311"/>
        </w:trPr>
        <w:tc>
          <w:tcPr>
            <w:tcW w:w="648" w:type="dxa"/>
          </w:tcPr>
          <w:p w:rsidR="0017201F" w:rsidRPr="00E460BF" w:rsidRDefault="0017201F" w:rsidP="00C4553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tabs>
                <w:tab w:val="left" w:pos="-81"/>
              </w:tabs>
              <w:ind w:left="-81"/>
              <w:rPr>
                <w:sz w:val="16"/>
                <w:szCs w:val="16"/>
              </w:rPr>
            </w:pPr>
            <w:r w:rsidRPr="00E460BF">
              <w:rPr>
                <w:sz w:val="18"/>
                <w:szCs w:val="18"/>
              </w:rPr>
              <w:t>9-10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3BB">
              <w:rPr>
                <w:rFonts w:eastAsia="Times New Roman"/>
                <w:sz w:val="24"/>
                <w:szCs w:val="20"/>
              </w:rPr>
              <w:t xml:space="preserve">Измерение углов, 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rPr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22.09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860553" w:rsidRDefault="0017201F" w:rsidP="00C45531">
            <w:pPr>
              <w:spacing w:line="18" w:lineRule="atLeast"/>
              <w:jc w:val="both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п. 1.2</w:t>
            </w:r>
          </w:p>
        </w:tc>
      </w:tr>
      <w:tr w:rsidR="0017201F" w:rsidRPr="00E460BF" w:rsidTr="00C45531">
        <w:trPr>
          <w:trHeight w:val="170"/>
        </w:trPr>
        <w:tc>
          <w:tcPr>
            <w:tcW w:w="648" w:type="dxa"/>
          </w:tcPr>
          <w:p w:rsidR="0017201F" w:rsidRPr="00E460BF" w:rsidRDefault="0017201F" w:rsidP="00C4553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17201F" w:rsidRPr="00234B0F" w:rsidRDefault="0017201F" w:rsidP="00C45531">
            <w:pPr>
              <w:tabs>
                <w:tab w:val="left" w:pos="-81"/>
              </w:tabs>
              <w:ind w:left="-8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25.09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860553" w:rsidRDefault="0017201F" w:rsidP="00C45531">
            <w:pPr>
              <w:spacing w:line="18" w:lineRule="atLeast"/>
              <w:jc w:val="both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взаимопроверка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п. 1.3</w:t>
            </w:r>
          </w:p>
        </w:tc>
      </w:tr>
      <w:tr w:rsidR="0017201F" w:rsidRPr="00E460BF" w:rsidTr="00C45531">
        <w:trPr>
          <w:trHeight w:val="235"/>
        </w:trPr>
        <w:tc>
          <w:tcPr>
            <w:tcW w:w="648" w:type="dxa"/>
          </w:tcPr>
          <w:p w:rsidR="0017201F" w:rsidRPr="00E460BF" w:rsidRDefault="0017201F" w:rsidP="00C4553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17201F" w:rsidRPr="00234B0F" w:rsidRDefault="0017201F" w:rsidP="00C45531">
            <w:pPr>
              <w:tabs>
                <w:tab w:val="left" w:pos="-81"/>
              </w:tabs>
              <w:ind w:left="-81"/>
              <w:jc w:val="center"/>
              <w:rPr>
                <w:b/>
                <w:sz w:val="20"/>
                <w:szCs w:val="20"/>
              </w:rPr>
            </w:pPr>
            <w:r w:rsidRPr="00234B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0"/>
              </w:rPr>
              <w:t>Смежные и вертикальные углы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29.09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860553" w:rsidRDefault="0017201F" w:rsidP="00C45531">
            <w:pPr>
              <w:spacing w:line="18" w:lineRule="atLeast"/>
              <w:jc w:val="both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п.1.4</w:t>
            </w:r>
          </w:p>
        </w:tc>
      </w:tr>
      <w:tr w:rsidR="0017201F" w:rsidRPr="00E460BF" w:rsidTr="00C45531">
        <w:trPr>
          <w:trHeight w:val="98"/>
        </w:trPr>
        <w:tc>
          <w:tcPr>
            <w:tcW w:w="648" w:type="dxa"/>
          </w:tcPr>
          <w:p w:rsidR="0017201F" w:rsidRPr="00E460BF" w:rsidRDefault="0017201F" w:rsidP="00C4553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17201F" w:rsidRPr="00234B0F" w:rsidRDefault="0017201F" w:rsidP="00C45531">
            <w:pPr>
              <w:ind w:lef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234B0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063BB">
              <w:rPr>
                <w:rFonts w:eastAsia="Times New Roman"/>
                <w:sz w:val="24"/>
                <w:szCs w:val="20"/>
              </w:rPr>
              <w:t>Перпендикулярные прямые</w:t>
            </w:r>
          </w:p>
        </w:tc>
        <w:tc>
          <w:tcPr>
            <w:tcW w:w="629" w:type="dxa"/>
          </w:tcPr>
          <w:p w:rsidR="0017201F" w:rsidRPr="00C97ED4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 w:rsidRPr="00C97E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860553" w:rsidRDefault="0017201F" w:rsidP="00C45531">
            <w:pPr>
              <w:spacing w:line="18" w:lineRule="atLeast"/>
              <w:jc w:val="both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п.1.5</w:t>
            </w:r>
          </w:p>
        </w:tc>
      </w:tr>
      <w:tr w:rsidR="0017201F" w:rsidRPr="00E460BF" w:rsidTr="00C45531">
        <w:trPr>
          <w:trHeight w:val="601"/>
        </w:trPr>
        <w:tc>
          <w:tcPr>
            <w:tcW w:w="648" w:type="dxa"/>
          </w:tcPr>
          <w:p w:rsidR="0017201F" w:rsidRPr="00E460BF" w:rsidRDefault="0017201F" w:rsidP="00C4553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40" w:type="dxa"/>
          </w:tcPr>
          <w:p w:rsidR="0017201F" w:rsidRPr="00F84F83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4F83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3BB">
              <w:rPr>
                <w:rFonts w:eastAsia="Times New Roman"/>
                <w:sz w:val="24"/>
                <w:szCs w:val="20"/>
              </w:rPr>
              <w:t>Решение задач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соверш.знаний и умений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6.10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860553" w:rsidRDefault="0017201F" w:rsidP="00C45531">
            <w:pPr>
              <w:spacing w:line="18" w:lineRule="atLeast"/>
              <w:jc w:val="both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работа в парах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54"/>
        </w:trPr>
        <w:tc>
          <w:tcPr>
            <w:tcW w:w="648" w:type="dxa"/>
          </w:tcPr>
          <w:p w:rsidR="0017201F" w:rsidRPr="00E460BF" w:rsidRDefault="0017201F" w:rsidP="00C455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98" w:type="dxa"/>
          </w:tcPr>
          <w:p w:rsidR="0017201F" w:rsidRPr="00385B71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85B71">
              <w:rPr>
                <w:rFonts w:eastAsia="Times New Roman"/>
                <w:b/>
                <w:sz w:val="24"/>
                <w:szCs w:val="20"/>
              </w:rPr>
              <w:t>Контрольная работа № 1</w:t>
            </w:r>
            <w:r w:rsidRPr="00385B71">
              <w:rPr>
                <w:rFonts w:eastAsia="Times New Roman"/>
                <w:b/>
                <w:iCs/>
                <w:sz w:val="24"/>
                <w:szCs w:val="24"/>
              </w:rPr>
              <w:t xml:space="preserve"> «Начальные геометрические сведения»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rPr>
                <w:color w:val="000000"/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контроль и проверка знаний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9.10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</w:tcPr>
          <w:p w:rsidR="0017201F" w:rsidRPr="00860553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КР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555"/>
        </w:trPr>
        <w:tc>
          <w:tcPr>
            <w:tcW w:w="648" w:type="dxa"/>
          </w:tcPr>
          <w:p w:rsidR="0017201F" w:rsidRPr="00E460BF" w:rsidRDefault="0017201F" w:rsidP="00C4553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17201F" w:rsidRPr="00FB4CE6" w:rsidRDefault="0017201F" w:rsidP="00C45531">
            <w:pPr>
              <w:ind w:lef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B4CE6">
              <w:rPr>
                <w:rFonts w:eastAsia="Times New Roman"/>
                <w:b/>
                <w:iCs/>
                <w:sz w:val="20"/>
                <w:szCs w:val="20"/>
              </w:rPr>
              <w:t>Гл 2</w:t>
            </w:r>
          </w:p>
        </w:tc>
        <w:tc>
          <w:tcPr>
            <w:tcW w:w="3598" w:type="dxa"/>
          </w:tcPr>
          <w:p w:rsidR="0017201F" w:rsidRPr="00FB4CE6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B4CE6">
              <w:rPr>
                <w:rFonts w:eastAsia="Times New Roman"/>
                <w:b/>
                <w:iCs/>
                <w:sz w:val="24"/>
                <w:szCs w:val="24"/>
              </w:rPr>
              <w:t>«Треугольники»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 w:rsidRPr="007E13E4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 w:val="restart"/>
          </w:tcPr>
          <w:p w:rsidR="0017201F" w:rsidRPr="006D2B69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Знание:</w:t>
            </w:r>
          </w:p>
          <w:p w:rsidR="0017201F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основных понятий темы: треугольник, вершина, сторона, угол треугольника, периметр треугольника, равные треугольники, соответственные элементы, первый признак равенства треугольников  медиана, высота, биссектриса, равнобедренный треугольник, основание, боковые стороны, равносторонний треугольник</w:t>
            </w:r>
          </w:p>
          <w:p w:rsidR="0017201F" w:rsidRPr="006D2B69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построения с помощью чертежного угольника и транспортира медианы, высоты, биссектрисы, построения треугольников проведения измерений его элементов, записи результатов измерений, </w:t>
            </w:r>
          </w:p>
          <w:p w:rsidR="0017201F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перевода текста (формулировки) первого признака равенства треугольников в графический образ, короткой записи, проведения доказательства, применения для решения задач на выявление равных треугольников</w:t>
            </w:r>
          </w:p>
          <w:p w:rsidR="0017201F" w:rsidRPr="006D2B69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доказательства и применения при </w:t>
            </w: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решении теоремы о свойствах равнобедренного треугольника</w:t>
            </w:r>
          </w:p>
          <w:p w:rsidR="0017201F" w:rsidRPr="006D2B69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Умение:</w:t>
            </w:r>
            <w:r w:rsidRPr="006D2B6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  <w:p w:rsidR="0017201F" w:rsidRPr="006D2B69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переводить текстовую информацию в графический образ и математическую модель, представлять информацию в сжатом виде – схематичной записи формулировки теоремы;</w:t>
            </w:r>
          </w:p>
          <w:p w:rsidR="0017201F" w:rsidRPr="006D2B69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проводить доказательные рассуждения, понимать специфику математического языка.</w:t>
            </w:r>
          </w:p>
          <w:p w:rsidR="0017201F" w:rsidRPr="006D2B69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грамотно выполнять алгоритмические предписания и инструкции (на примере построения медиан, высот, биссектрис треугольника), овладевать азами графической культуры.</w:t>
            </w:r>
          </w:p>
          <w:p w:rsidR="0017201F" w:rsidRPr="006D2B69" w:rsidRDefault="0017201F" w:rsidP="00C45531">
            <w:pPr>
              <w:spacing w:line="18" w:lineRule="atLeast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:rsidR="0017201F" w:rsidRPr="009C459B" w:rsidRDefault="0017201F" w:rsidP="00C45531">
            <w:pPr>
              <w:ind w:hanging="69"/>
              <w:rPr>
                <w:color w:val="000000"/>
                <w:sz w:val="16"/>
                <w:szCs w:val="16"/>
              </w:rPr>
            </w:pPr>
            <w:r w:rsidRPr="009C459B">
              <w:rPr>
                <w:rStyle w:val="c0"/>
                <w:b/>
                <w:sz w:val="16"/>
                <w:szCs w:val="16"/>
              </w:rPr>
              <w:lastRenderedPageBreak/>
              <w:t>Л:</w:t>
            </w:r>
            <w:r w:rsidRPr="009C459B">
              <w:rPr>
                <w:b/>
                <w:color w:val="000000"/>
                <w:sz w:val="16"/>
                <w:szCs w:val="16"/>
              </w:rPr>
              <w:t>–</w:t>
            </w:r>
            <w:r w:rsidRPr="009C459B">
              <w:rPr>
                <w:color w:val="000000"/>
                <w:sz w:val="16"/>
                <w:szCs w:val="16"/>
              </w:rPr>
              <w:t xml:space="preserve"> независимость и кр</w:t>
            </w:r>
            <w:r w:rsidRPr="009C459B">
              <w:rPr>
                <w:color w:val="000000"/>
                <w:sz w:val="16"/>
                <w:szCs w:val="16"/>
              </w:rPr>
              <w:t>и</w:t>
            </w:r>
            <w:r w:rsidRPr="009C459B">
              <w:rPr>
                <w:color w:val="000000"/>
                <w:sz w:val="16"/>
                <w:szCs w:val="16"/>
              </w:rPr>
              <w:t xml:space="preserve">тичность мышления; </w:t>
            </w:r>
          </w:p>
          <w:p w:rsidR="0017201F" w:rsidRPr="009C459B" w:rsidRDefault="0017201F" w:rsidP="00C45531">
            <w:pPr>
              <w:ind w:hanging="69"/>
              <w:rPr>
                <w:color w:val="000000"/>
                <w:sz w:val="16"/>
                <w:szCs w:val="16"/>
              </w:rPr>
            </w:pPr>
            <w:r w:rsidRPr="009C459B">
              <w:rPr>
                <w:b/>
                <w:color w:val="000000"/>
                <w:sz w:val="16"/>
                <w:szCs w:val="16"/>
              </w:rPr>
              <w:t xml:space="preserve"> –</w:t>
            </w:r>
            <w:r w:rsidRPr="009C459B">
              <w:rPr>
                <w:color w:val="000000"/>
                <w:sz w:val="16"/>
                <w:szCs w:val="16"/>
              </w:rPr>
              <w:t xml:space="preserve"> воля и настойчивость в до</w:t>
            </w:r>
            <w:r w:rsidRPr="009C459B">
              <w:rPr>
                <w:color w:val="000000"/>
                <w:sz w:val="16"/>
                <w:szCs w:val="16"/>
              </w:rPr>
              <w:t>с</w:t>
            </w:r>
            <w:r w:rsidRPr="009C459B">
              <w:rPr>
                <w:color w:val="000000"/>
                <w:sz w:val="16"/>
                <w:szCs w:val="16"/>
              </w:rPr>
              <w:t>тижении цели.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П</w:t>
            </w:r>
            <w:r w:rsidRPr="00045766">
              <w:rPr>
                <w:sz w:val="16"/>
                <w:szCs w:val="16"/>
              </w:rPr>
              <w:t xml:space="preserve"> - использовать поиск необходимой информации для выполнения учебных заданий с использованием учебной литературы.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на разнообразие способов решения задач. 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проводить сравнение и классификацию по заданным критериям</w:t>
            </w:r>
          </w:p>
          <w:p w:rsidR="0017201F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- владеть общим приемом решения задач.</w:t>
            </w:r>
          </w:p>
          <w:p w:rsidR="0017201F" w:rsidRPr="009C459B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Style w:val="c0"/>
                <w:sz w:val="16"/>
                <w:szCs w:val="16"/>
              </w:rPr>
              <w:t>- уметь</w:t>
            </w:r>
            <w:r w:rsidRPr="009C459B">
              <w:rPr>
                <w:rStyle w:val="c0"/>
                <w:sz w:val="16"/>
                <w:szCs w:val="16"/>
              </w:rPr>
              <w:t xml:space="preserve"> планировать и осуществлять деятельность, направленную на решение задач исследовательского характера;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</w:t>
            </w:r>
            <w:r w:rsidRPr="00045766">
              <w:rPr>
                <w:rStyle w:val="c0"/>
                <w:b/>
                <w:sz w:val="16"/>
                <w:szCs w:val="16"/>
              </w:rPr>
              <w:t>Р</w:t>
            </w:r>
            <w:r w:rsidRPr="00045766">
              <w:rPr>
                <w:b/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 xml:space="preserve">- учитывать правило в планировании и контроле способа решения. 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различать способ и результат действия.</w:t>
            </w:r>
          </w:p>
          <w:p w:rsidR="0017201F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 вносить необходимые коррективы в действие после его завершения на основе учета характера сделанных ошибок.</w:t>
            </w:r>
          </w:p>
          <w:p w:rsidR="0017201F" w:rsidRPr="009C459B" w:rsidRDefault="0017201F" w:rsidP="00C45531">
            <w:pPr>
              <w:ind w:left="-69"/>
              <w:rPr>
                <w:rStyle w:val="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 </w:t>
            </w:r>
            <w:r>
              <w:rPr>
                <w:rStyle w:val="c0"/>
                <w:sz w:val="16"/>
                <w:szCs w:val="16"/>
              </w:rPr>
              <w:t>уметь</w:t>
            </w:r>
            <w:r w:rsidRPr="009C459B">
              <w:rPr>
                <w:rStyle w:val="c0"/>
                <w:sz w:val="16"/>
                <w:szCs w:val="16"/>
              </w:rPr>
              <w:t xml:space="preserve"> ясно, точно, грамотно излагать свои мысли в устной и письменной речи, понимать смысл поставленной задачи, выстраивать </w:t>
            </w:r>
            <w:r w:rsidRPr="009C459B">
              <w:rPr>
                <w:rStyle w:val="c0"/>
                <w:sz w:val="16"/>
                <w:szCs w:val="16"/>
              </w:rPr>
              <w:lastRenderedPageBreak/>
              <w:t>аргументацию, приводить примеры и контрпримеры;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</w:t>
            </w:r>
            <w:r w:rsidRPr="00045766">
              <w:rPr>
                <w:rStyle w:val="c0"/>
                <w:b/>
                <w:sz w:val="16"/>
                <w:szCs w:val="16"/>
              </w:rPr>
              <w:t>К</w:t>
            </w:r>
            <w:r w:rsidRPr="00045766">
              <w:rPr>
                <w:sz w:val="16"/>
                <w:szCs w:val="16"/>
              </w:rPr>
              <w:t xml:space="preserve"> - учитывать разные мнения и стремиться к координации различных позиций в сотрудничестве;</w:t>
            </w:r>
          </w:p>
          <w:p w:rsidR="0017201F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 xml:space="preserve">-  контролировать действия партнера </w:t>
            </w:r>
          </w:p>
          <w:p w:rsidR="0017201F" w:rsidRPr="009C459B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rStyle w:val="c0"/>
                <w:sz w:val="16"/>
                <w:szCs w:val="16"/>
              </w:rPr>
              <w:t xml:space="preserve">- </w:t>
            </w:r>
            <w:r w:rsidRPr="009C459B">
              <w:rPr>
                <w:rStyle w:val="c0"/>
                <w:sz w:val="16"/>
                <w:szCs w:val="16"/>
              </w:rPr>
              <w:t>слушать партнера; формулировать, аргументировать и отстаивать свое мнение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rStyle w:val="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договариваться и приходить к общему решению в совместной деятельности, в том числе в ситуации столкновения интересов</w:t>
            </w:r>
          </w:p>
          <w:p w:rsidR="0017201F" w:rsidRPr="009C459B" w:rsidRDefault="0017201F" w:rsidP="00C45531">
            <w:pPr>
              <w:ind w:left="-68" w:hanging="1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п. 2.1</w:t>
            </w:r>
          </w:p>
        </w:tc>
      </w:tr>
      <w:tr w:rsidR="0017201F" w:rsidRPr="00E460BF" w:rsidTr="00C45531">
        <w:trPr>
          <w:trHeight w:val="299"/>
        </w:trPr>
        <w:tc>
          <w:tcPr>
            <w:tcW w:w="648" w:type="dxa"/>
          </w:tcPr>
          <w:p w:rsidR="0017201F" w:rsidRPr="00E460BF" w:rsidRDefault="0017201F" w:rsidP="00C455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17201F" w:rsidRPr="00C97ED4" w:rsidRDefault="0017201F" w:rsidP="00C45531">
            <w:pPr>
              <w:ind w:left="-81" w:right="-162"/>
              <w:jc w:val="center"/>
              <w:rPr>
                <w:b/>
                <w:sz w:val="18"/>
                <w:szCs w:val="18"/>
              </w:rPr>
            </w:pPr>
            <w:r w:rsidRPr="00C97ED4"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0"/>
              </w:rPr>
              <w:t xml:space="preserve">Треугольник. </w:t>
            </w:r>
            <w:r w:rsidRPr="00B063BB">
              <w:rPr>
                <w:rFonts w:eastAsia="Times New Roman"/>
                <w:sz w:val="24"/>
                <w:szCs w:val="20"/>
              </w:rPr>
              <w:t>Первый признак равенства треугольников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взаимопроверка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ФО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п. 2.2</w:t>
            </w:r>
          </w:p>
        </w:tc>
      </w:tr>
      <w:tr w:rsidR="0017201F" w:rsidRPr="00E460BF" w:rsidTr="00C45531">
        <w:trPr>
          <w:trHeight w:val="160"/>
        </w:trPr>
        <w:tc>
          <w:tcPr>
            <w:tcW w:w="648" w:type="dxa"/>
          </w:tcPr>
          <w:p w:rsidR="0017201F" w:rsidRPr="00E460BF" w:rsidRDefault="0017201F" w:rsidP="00C455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17201F" w:rsidRPr="00C97ED4" w:rsidRDefault="0017201F" w:rsidP="00C45531">
            <w:pPr>
              <w:tabs>
                <w:tab w:val="left" w:pos="-81"/>
              </w:tabs>
              <w:ind w:left="-81"/>
              <w:jc w:val="center"/>
              <w:rPr>
                <w:b/>
                <w:sz w:val="18"/>
                <w:szCs w:val="18"/>
              </w:rPr>
            </w:pPr>
            <w:r w:rsidRPr="00C97ED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готовым чертежам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комбин</w:t>
            </w:r>
          </w:p>
        </w:tc>
        <w:tc>
          <w:tcPr>
            <w:tcW w:w="709" w:type="dxa"/>
          </w:tcPr>
          <w:p w:rsidR="0017201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</w:t>
            </w:r>
          </w:p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п.2.3</w:t>
            </w:r>
          </w:p>
        </w:tc>
      </w:tr>
      <w:tr w:rsidR="0017201F" w:rsidRPr="00E460BF" w:rsidTr="00C45531">
        <w:trPr>
          <w:trHeight w:val="212"/>
        </w:trPr>
        <w:tc>
          <w:tcPr>
            <w:tcW w:w="648" w:type="dxa"/>
          </w:tcPr>
          <w:p w:rsidR="0017201F" w:rsidRPr="00E460BF" w:rsidRDefault="0017201F" w:rsidP="00C455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17201F" w:rsidRPr="00C97ED4" w:rsidRDefault="0017201F" w:rsidP="00C45531">
            <w:pPr>
              <w:tabs>
                <w:tab w:val="left" w:pos="-81"/>
              </w:tabs>
              <w:ind w:left="-81"/>
              <w:jc w:val="center"/>
              <w:rPr>
                <w:b/>
                <w:sz w:val="18"/>
                <w:szCs w:val="18"/>
              </w:rPr>
            </w:pPr>
            <w:r w:rsidRPr="00C97ED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соверш.знаний и умений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п. 2.4</w:t>
            </w:r>
          </w:p>
        </w:tc>
      </w:tr>
      <w:tr w:rsidR="0017201F" w:rsidRPr="00E460BF" w:rsidTr="00C45531">
        <w:trPr>
          <w:trHeight w:val="494"/>
        </w:trPr>
        <w:tc>
          <w:tcPr>
            <w:tcW w:w="648" w:type="dxa"/>
          </w:tcPr>
          <w:p w:rsidR="0017201F" w:rsidRPr="00E460BF" w:rsidRDefault="0017201F" w:rsidP="00C455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17201F" w:rsidRPr="00C97ED4" w:rsidRDefault="0017201F" w:rsidP="00C45531">
            <w:pPr>
              <w:tabs>
                <w:tab w:val="left" w:pos="-81"/>
              </w:tabs>
              <w:ind w:left="-81" w:right="-162"/>
              <w:rPr>
                <w:b/>
                <w:color w:val="000000"/>
                <w:sz w:val="18"/>
                <w:szCs w:val="18"/>
              </w:rPr>
            </w:pPr>
            <w:r w:rsidRPr="00C97ED4">
              <w:rPr>
                <w:b/>
                <w:color w:val="000000"/>
                <w:sz w:val="18"/>
                <w:szCs w:val="18"/>
              </w:rPr>
              <w:t>16-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 w:rsidRPr="00C97ED4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34B0F">
              <w:rPr>
                <w:sz w:val="24"/>
                <w:szCs w:val="24"/>
              </w:rPr>
              <w:t>Перпендикуляр к прямой.</w:t>
            </w:r>
            <w:r w:rsidRPr="00234B0F">
              <w:rPr>
                <w:rFonts w:eastAsia="Times New Roman"/>
                <w:sz w:val="24"/>
                <w:szCs w:val="20"/>
              </w:rPr>
              <w:t xml:space="preserve">  Медианы,</w:t>
            </w:r>
            <w:r w:rsidRPr="00B063BB">
              <w:rPr>
                <w:rFonts w:eastAsia="Times New Roman"/>
                <w:sz w:val="24"/>
                <w:szCs w:val="20"/>
              </w:rPr>
              <w:t xml:space="preserve"> биссектрисы и высоты треугольника</w:t>
            </w:r>
            <w:r>
              <w:rPr>
                <w:rFonts w:eastAsia="Times New Roman"/>
                <w:sz w:val="24"/>
                <w:szCs w:val="20"/>
              </w:rPr>
              <w:t xml:space="preserve">    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сам. работа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п. 2.6</w:t>
            </w:r>
          </w:p>
        </w:tc>
      </w:tr>
      <w:tr w:rsidR="0017201F" w:rsidRPr="00E460BF" w:rsidTr="00C45531">
        <w:trPr>
          <w:trHeight w:val="346"/>
        </w:trPr>
        <w:tc>
          <w:tcPr>
            <w:tcW w:w="648" w:type="dxa"/>
          </w:tcPr>
          <w:p w:rsidR="0017201F" w:rsidRPr="00E460BF" w:rsidRDefault="0017201F" w:rsidP="00C455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17201F" w:rsidRPr="00C97ED4" w:rsidRDefault="0017201F" w:rsidP="00C455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7ED4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п. 2.7</w:t>
            </w:r>
          </w:p>
        </w:tc>
      </w:tr>
      <w:tr w:rsidR="0017201F" w:rsidRPr="00E460BF" w:rsidTr="00C45531">
        <w:trPr>
          <w:trHeight w:val="356"/>
        </w:trPr>
        <w:tc>
          <w:tcPr>
            <w:tcW w:w="648" w:type="dxa"/>
          </w:tcPr>
          <w:p w:rsidR="0017201F" w:rsidRPr="00E460BF" w:rsidRDefault="0017201F" w:rsidP="00C45531">
            <w:pPr>
              <w:ind w:left="-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17-18</w:t>
            </w:r>
          </w:p>
        </w:tc>
        <w:tc>
          <w:tcPr>
            <w:tcW w:w="540" w:type="dxa"/>
          </w:tcPr>
          <w:p w:rsidR="0017201F" w:rsidRPr="00C97ED4" w:rsidRDefault="0017201F" w:rsidP="00C4553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соверш.знаний и умений</w:t>
            </w:r>
          </w:p>
        </w:tc>
        <w:tc>
          <w:tcPr>
            <w:tcW w:w="709" w:type="dxa"/>
          </w:tcPr>
          <w:p w:rsidR="0017201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30.10</w:t>
            </w:r>
          </w:p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3259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063BB">
              <w:rPr>
                <w:b/>
                <w:i/>
                <w:sz w:val="24"/>
                <w:szCs w:val="24"/>
              </w:rPr>
              <w:t>контрольных работ за четверть- 1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317"/>
        </w:trPr>
        <w:tc>
          <w:tcPr>
            <w:tcW w:w="648" w:type="dxa"/>
            <w:shd w:val="clear" w:color="auto" w:fill="FFFF00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17201F" w:rsidRPr="000A7DE3" w:rsidRDefault="0017201F" w:rsidP="00C455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3598" w:type="dxa"/>
            <w:shd w:val="clear" w:color="auto" w:fill="FFFF00"/>
          </w:tcPr>
          <w:p w:rsidR="0017201F" w:rsidRPr="000A7DE3" w:rsidRDefault="0017201F" w:rsidP="00C455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629" w:type="dxa"/>
            <w:shd w:val="clear" w:color="auto" w:fill="FFFF00"/>
          </w:tcPr>
          <w:p w:rsidR="0017201F" w:rsidRPr="000A7DE3" w:rsidRDefault="0017201F" w:rsidP="00C455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FFFF00"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shd w:val="clear" w:color="auto" w:fill="FFFF00"/>
          </w:tcPr>
          <w:p w:rsidR="0017201F" w:rsidRPr="006A5BA4" w:rsidRDefault="0017201F" w:rsidP="00C455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A5BA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FFFF00"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317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17201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 w:rsidRPr="00C97ED4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 w:rsidRPr="00B063BB">
              <w:rPr>
                <w:rFonts w:eastAsia="Times New Roman"/>
                <w:sz w:val="24"/>
                <w:szCs w:val="20"/>
              </w:rPr>
              <w:t>Второй  признак равенства треугольников</w:t>
            </w:r>
          </w:p>
        </w:tc>
        <w:tc>
          <w:tcPr>
            <w:tcW w:w="629" w:type="dxa"/>
          </w:tcPr>
          <w:p w:rsidR="0017201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 w:val="restart"/>
          </w:tcPr>
          <w:p w:rsidR="0017201F" w:rsidRPr="006D2B69" w:rsidRDefault="0017201F" w:rsidP="00C455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Знание:</w:t>
            </w:r>
          </w:p>
          <w:p w:rsidR="0017201F" w:rsidRPr="006D2B69" w:rsidRDefault="0017201F" w:rsidP="00C455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основных понятий темы: соответственные элементы, второй  и третий признаки  равенства треугольников</w:t>
            </w:r>
          </w:p>
          <w:p w:rsidR="0017201F" w:rsidRPr="006D2B69" w:rsidRDefault="0017201F" w:rsidP="00C455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перевода текста (формулировки) второго и третьего  признаков равенства треугольников в графический образ, короткой записи, доказательства, применения для решения задач на выявление равных треугольников </w:t>
            </w:r>
          </w:p>
          <w:p w:rsidR="0017201F" w:rsidRDefault="0017201F" w:rsidP="00C455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Умение:</w:t>
            </w:r>
            <w:r w:rsidRPr="006D2B6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переводить текстовую информацию в графический образ и математическую модель, </w:t>
            </w:r>
          </w:p>
          <w:p w:rsidR="0017201F" w:rsidRDefault="0017201F" w:rsidP="00C455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представлять информацию в сжатом виде – схематичной записи формулировки теоремы, </w:t>
            </w:r>
          </w:p>
          <w:p w:rsidR="0017201F" w:rsidRDefault="0017201F" w:rsidP="00C455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проводить доказательные рассуждения,</w:t>
            </w:r>
          </w:p>
          <w:p w:rsidR="0017201F" w:rsidRPr="006D2B69" w:rsidRDefault="0017201F" w:rsidP="00C455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понимать специфику математического языка.</w:t>
            </w:r>
          </w:p>
          <w:p w:rsidR="0017201F" w:rsidRPr="006D2B69" w:rsidRDefault="0017201F" w:rsidP="00C455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решать комбинированные задачи с использованием 1–2 алгоритмов, записывать решения с помощью принятых условных</w:t>
            </w:r>
          </w:p>
          <w:p w:rsidR="0017201F" w:rsidRPr="006D2B69" w:rsidRDefault="0017201F" w:rsidP="00C4553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обозначений.</w:t>
            </w:r>
          </w:p>
          <w:p w:rsidR="0017201F" w:rsidRPr="006D2B69" w:rsidRDefault="0017201F" w:rsidP="00C4553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:rsidR="0017201F" w:rsidRPr="009C459B" w:rsidRDefault="0017201F" w:rsidP="00C45531">
            <w:pPr>
              <w:ind w:hanging="69"/>
              <w:rPr>
                <w:color w:val="000000"/>
                <w:sz w:val="16"/>
                <w:szCs w:val="16"/>
              </w:rPr>
            </w:pPr>
            <w:r w:rsidRPr="009C459B">
              <w:rPr>
                <w:rStyle w:val="c0"/>
                <w:b/>
                <w:sz w:val="16"/>
                <w:szCs w:val="16"/>
              </w:rPr>
              <w:t>Л:</w:t>
            </w:r>
            <w:r w:rsidRPr="009C459B">
              <w:rPr>
                <w:b/>
                <w:color w:val="000000"/>
                <w:sz w:val="16"/>
                <w:szCs w:val="16"/>
              </w:rPr>
              <w:t>–</w:t>
            </w:r>
            <w:r w:rsidRPr="009C459B">
              <w:rPr>
                <w:color w:val="000000"/>
                <w:sz w:val="16"/>
                <w:szCs w:val="16"/>
              </w:rPr>
              <w:t xml:space="preserve"> независимость и кр</w:t>
            </w:r>
            <w:r w:rsidRPr="009C459B">
              <w:rPr>
                <w:color w:val="000000"/>
                <w:sz w:val="16"/>
                <w:szCs w:val="16"/>
              </w:rPr>
              <w:t>и</w:t>
            </w:r>
            <w:r w:rsidRPr="009C459B">
              <w:rPr>
                <w:color w:val="000000"/>
                <w:sz w:val="16"/>
                <w:szCs w:val="16"/>
              </w:rPr>
              <w:t xml:space="preserve">тичность мышления; </w:t>
            </w:r>
          </w:p>
          <w:p w:rsidR="0017201F" w:rsidRPr="009C459B" w:rsidRDefault="0017201F" w:rsidP="00C45531">
            <w:pPr>
              <w:ind w:hanging="69"/>
              <w:rPr>
                <w:color w:val="000000"/>
                <w:sz w:val="16"/>
                <w:szCs w:val="16"/>
              </w:rPr>
            </w:pPr>
            <w:r w:rsidRPr="009C459B">
              <w:rPr>
                <w:b/>
                <w:color w:val="000000"/>
                <w:sz w:val="16"/>
                <w:szCs w:val="16"/>
              </w:rPr>
              <w:t xml:space="preserve"> –</w:t>
            </w:r>
            <w:r w:rsidRPr="009C459B">
              <w:rPr>
                <w:color w:val="000000"/>
                <w:sz w:val="16"/>
                <w:szCs w:val="16"/>
              </w:rPr>
              <w:t xml:space="preserve"> воля и настойчивость в до</w:t>
            </w:r>
            <w:r w:rsidRPr="009C459B">
              <w:rPr>
                <w:color w:val="000000"/>
                <w:sz w:val="16"/>
                <w:szCs w:val="16"/>
              </w:rPr>
              <w:t>с</w:t>
            </w:r>
            <w:r w:rsidRPr="009C459B">
              <w:rPr>
                <w:color w:val="000000"/>
                <w:sz w:val="16"/>
                <w:szCs w:val="16"/>
              </w:rPr>
              <w:t>тижении цели.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П</w:t>
            </w:r>
            <w:r w:rsidRPr="00045766">
              <w:rPr>
                <w:sz w:val="16"/>
                <w:szCs w:val="16"/>
              </w:rPr>
              <w:t xml:space="preserve"> - использовать поиск необходимой информации для выполнения учебных заданий с использованием учебной литературы.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на разнообразие способов решения задач. 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проводить сравнение и классификацию по заданным критериям</w:t>
            </w:r>
          </w:p>
          <w:p w:rsidR="0017201F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- владеть общим приемом решения задач.</w:t>
            </w:r>
          </w:p>
          <w:p w:rsidR="0017201F" w:rsidRPr="009C459B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Style w:val="c0"/>
                <w:sz w:val="16"/>
                <w:szCs w:val="16"/>
              </w:rPr>
              <w:t>- уметь</w:t>
            </w:r>
            <w:r w:rsidRPr="009C459B">
              <w:rPr>
                <w:rStyle w:val="c0"/>
                <w:sz w:val="16"/>
                <w:szCs w:val="16"/>
              </w:rPr>
              <w:t xml:space="preserve"> планировать и осуществлять деятельность, направленную на решение задач исследовательского характера;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</w:t>
            </w:r>
            <w:r w:rsidRPr="00045766">
              <w:rPr>
                <w:rStyle w:val="c0"/>
                <w:b/>
                <w:sz w:val="16"/>
                <w:szCs w:val="16"/>
              </w:rPr>
              <w:t>Р</w:t>
            </w:r>
            <w:r w:rsidRPr="00045766">
              <w:rPr>
                <w:b/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 xml:space="preserve">- учитывать правило в планировании и контроле способа решения. 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различать способ и результат действия.</w:t>
            </w:r>
          </w:p>
          <w:p w:rsidR="0017201F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 вносить необходимые коррективы в действие после его завершения на основе учета характера сделанных ошибок.</w:t>
            </w:r>
          </w:p>
          <w:p w:rsidR="0017201F" w:rsidRPr="009C459B" w:rsidRDefault="0017201F" w:rsidP="00C45531">
            <w:pPr>
              <w:ind w:left="-69"/>
              <w:rPr>
                <w:rStyle w:val="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 </w:t>
            </w:r>
            <w:r>
              <w:rPr>
                <w:rStyle w:val="c0"/>
                <w:sz w:val="16"/>
                <w:szCs w:val="16"/>
              </w:rPr>
              <w:t>уметь</w:t>
            </w:r>
            <w:r w:rsidRPr="009C459B">
              <w:rPr>
                <w:rStyle w:val="c0"/>
                <w:sz w:val="16"/>
                <w:szCs w:val="16"/>
              </w:rPr>
      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</w:t>
            </w:r>
            <w:r w:rsidRPr="00045766">
              <w:rPr>
                <w:rStyle w:val="c0"/>
                <w:b/>
                <w:sz w:val="16"/>
                <w:szCs w:val="16"/>
              </w:rPr>
              <w:t>К</w:t>
            </w:r>
            <w:r w:rsidRPr="00045766">
              <w:rPr>
                <w:sz w:val="16"/>
                <w:szCs w:val="16"/>
              </w:rPr>
              <w:t xml:space="preserve"> - учитывать разные мнения и стремиться к координации различных позиций в сотрудничестве;</w:t>
            </w:r>
          </w:p>
          <w:p w:rsidR="0017201F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 xml:space="preserve">-  контролировать действия партнера </w:t>
            </w:r>
          </w:p>
          <w:p w:rsidR="0017201F" w:rsidRPr="009C459B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rStyle w:val="c0"/>
                <w:sz w:val="16"/>
                <w:szCs w:val="16"/>
              </w:rPr>
              <w:lastRenderedPageBreak/>
              <w:t xml:space="preserve">- </w:t>
            </w:r>
            <w:r w:rsidRPr="009C459B">
              <w:rPr>
                <w:rStyle w:val="c0"/>
                <w:sz w:val="16"/>
                <w:szCs w:val="16"/>
              </w:rPr>
              <w:t>слушать партнера; формулировать, аргументировать и отстаивать свое мнение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rStyle w:val="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договариваться и приходить к общему решению в совместной деятельности, в том числе в ситуации столкновения интересов</w:t>
            </w:r>
          </w:p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lastRenderedPageBreak/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317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17201F" w:rsidRPr="00F84F83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4F83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 w:rsidRPr="00B063BB">
              <w:rPr>
                <w:rFonts w:eastAsia="Times New Roman"/>
                <w:sz w:val="24"/>
                <w:szCs w:val="20"/>
              </w:rPr>
              <w:t>Второй  признак равенства треугольников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17.11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520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17201F" w:rsidRPr="00F84F83" w:rsidRDefault="0017201F" w:rsidP="00C45531">
            <w:pPr>
              <w:jc w:val="center"/>
              <w:rPr>
                <w:b/>
                <w:sz w:val="20"/>
                <w:szCs w:val="20"/>
              </w:rPr>
            </w:pPr>
            <w:r w:rsidRPr="00F84F8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3BB">
              <w:rPr>
                <w:rFonts w:eastAsia="Times New Roman"/>
                <w:sz w:val="24"/>
                <w:szCs w:val="20"/>
              </w:rPr>
              <w:t>Третий признак равенства треугольников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20.11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работа в парах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КР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592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Default="0017201F" w:rsidP="00C45531">
            <w:r w:rsidRPr="00504EA8">
              <w:rPr>
                <w:sz w:val="18"/>
                <w:szCs w:val="18"/>
              </w:rPr>
              <w:t>соверш.</w:t>
            </w:r>
            <w:r>
              <w:rPr>
                <w:sz w:val="18"/>
                <w:szCs w:val="18"/>
              </w:rPr>
              <w:t xml:space="preserve">знаний </w:t>
            </w:r>
            <w:r w:rsidRPr="00504EA8">
              <w:rPr>
                <w:sz w:val="18"/>
                <w:szCs w:val="18"/>
              </w:rPr>
              <w:t>умений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24.11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 xml:space="preserve">сам. работа 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ФО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07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17201F" w:rsidRPr="00F84F83" w:rsidRDefault="0017201F" w:rsidP="00C45531">
            <w:pPr>
              <w:ind w:right="-162" w:hanging="81"/>
              <w:jc w:val="center"/>
              <w:rPr>
                <w:b/>
                <w:sz w:val="20"/>
                <w:szCs w:val="20"/>
              </w:rPr>
            </w:pPr>
            <w:r w:rsidRPr="00F84F83">
              <w:rPr>
                <w:b/>
                <w:sz w:val="20"/>
                <w:szCs w:val="20"/>
              </w:rPr>
              <w:t>21-22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Окружность. Построение циркулем и линейкой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27.11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заадач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86"/>
        </w:trPr>
        <w:tc>
          <w:tcPr>
            <w:tcW w:w="648" w:type="dxa"/>
          </w:tcPr>
          <w:p w:rsidR="0017201F" w:rsidRPr="00AB1FBD" w:rsidRDefault="0017201F" w:rsidP="00C45531">
            <w:pPr>
              <w:jc w:val="center"/>
              <w:rPr>
                <w:b/>
                <w:sz w:val="20"/>
                <w:szCs w:val="20"/>
              </w:rPr>
            </w:pPr>
            <w:r w:rsidRPr="00AB1FBD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17201F" w:rsidRPr="00F84F83" w:rsidRDefault="0017201F" w:rsidP="00C45531">
            <w:pPr>
              <w:ind w:left="-81" w:right="-16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F84F8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Задачи на построение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Default="0017201F" w:rsidP="00C45531">
            <w:r w:rsidRPr="00504EA8">
              <w:rPr>
                <w:sz w:val="18"/>
                <w:szCs w:val="18"/>
              </w:rPr>
              <w:t>соверш.</w:t>
            </w:r>
            <w:r>
              <w:rPr>
                <w:sz w:val="18"/>
                <w:szCs w:val="18"/>
              </w:rPr>
              <w:t xml:space="preserve">знаний </w:t>
            </w:r>
            <w:r w:rsidRPr="00504EA8">
              <w:rPr>
                <w:sz w:val="18"/>
                <w:szCs w:val="18"/>
              </w:rPr>
              <w:t>умений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работа в парах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УО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75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построение</w:t>
            </w:r>
          </w:p>
        </w:tc>
        <w:tc>
          <w:tcPr>
            <w:tcW w:w="629" w:type="dxa"/>
          </w:tcPr>
          <w:p w:rsidR="0017201F" w:rsidRPr="00F84F83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 w:rsidRPr="00F84F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Default="0017201F" w:rsidP="00C45531">
            <w:r w:rsidRPr="00504EA8">
              <w:rPr>
                <w:sz w:val="18"/>
                <w:szCs w:val="18"/>
              </w:rPr>
              <w:t>соверш.</w:t>
            </w:r>
            <w:r>
              <w:rPr>
                <w:sz w:val="18"/>
                <w:szCs w:val="18"/>
              </w:rPr>
              <w:t xml:space="preserve">знаний </w:t>
            </w:r>
            <w:r w:rsidRPr="00504EA8">
              <w:rPr>
                <w:sz w:val="18"/>
                <w:szCs w:val="18"/>
              </w:rPr>
              <w:t>умений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4.12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УО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329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26-28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3BB">
              <w:rPr>
                <w:rFonts w:eastAsia="Times New Roman"/>
                <w:sz w:val="24"/>
                <w:szCs w:val="20"/>
              </w:rPr>
              <w:t>Решение задач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 w:rsidRPr="007675D7">
              <w:rPr>
                <w:color w:val="000000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85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sz w:val="18"/>
                <w:szCs w:val="18"/>
              </w:rPr>
              <w:t>заключит</w:t>
            </w:r>
          </w:p>
        </w:tc>
        <w:tc>
          <w:tcPr>
            <w:tcW w:w="709" w:type="dxa"/>
          </w:tcPr>
          <w:p w:rsidR="0017201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8.12</w:t>
            </w:r>
          </w:p>
          <w:p w:rsidR="0017201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11.12</w:t>
            </w:r>
          </w:p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E460BF"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358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:rsidR="0017201F" w:rsidRPr="002341D1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2341D1">
              <w:rPr>
                <w:rFonts w:eastAsia="Times New Roman"/>
                <w:b/>
              </w:rPr>
              <w:t xml:space="preserve">Контрольная работа № 2 </w:t>
            </w:r>
            <w:r w:rsidRPr="002341D1">
              <w:rPr>
                <w:rFonts w:eastAsia="Times New Roman"/>
                <w:b/>
                <w:iCs/>
              </w:rPr>
              <w:t>«Треугольники»</w:t>
            </w:r>
          </w:p>
        </w:tc>
        <w:tc>
          <w:tcPr>
            <w:tcW w:w="629" w:type="dxa"/>
          </w:tcPr>
          <w:p w:rsidR="0017201F" w:rsidRPr="00F84F83" w:rsidRDefault="0017201F" w:rsidP="00C45531">
            <w:pPr>
              <w:jc w:val="center"/>
              <w:rPr>
                <w:b/>
                <w:color w:val="000000"/>
              </w:rPr>
            </w:pPr>
            <w:r w:rsidRPr="00F84F83">
              <w:rPr>
                <w:b/>
                <w:color w:val="00000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контроль  проверка знаний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523"/>
        </w:trPr>
        <w:tc>
          <w:tcPr>
            <w:tcW w:w="648" w:type="dxa"/>
            <w:tcBorders>
              <w:bottom w:val="single" w:sz="4" w:space="0" w:color="auto"/>
            </w:tcBorders>
          </w:tcPr>
          <w:p w:rsidR="0017201F" w:rsidRPr="00E460BF" w:rsidRDefault="0017201F" w:rsidP="00C45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7201F" w:rsidRPr="00E460BF" w:rsidRDefault="0017201F" w:rsidP="00C45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17201F" w:rsidRPr="00F84F83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4F8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bottom w:val="single" w:sz="4" w:space="0" w:color="auto"/>
            </w:tcBorders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300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7201F" w:rsidRPr="00E460BF" w:rsidRDefault="0017201F" w:rsidP="00C45531">
            <w:pPr>
              <w:ind w:left="-81" w:right="-16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</w:tcPr>
          <w:p w:rsidR="0017201F" w:rsidRPr="00A43019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17201F" w:rsidRPr="009425F7" w:rsidRDefault="0017201F" w:rsidP="00C455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</w:tcPr>
          <w:p w:rsidR="0017201F" w:rsidRPr="00E460BF" w:rsidRDefault="0017201F" w:rsidP="00C45531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150"/>
        </w:trPr>
        <w:tc>
          <w:tcPr>
            <w:tcW w:w="648" w:type="dxa"/>
            <w:tcBorders>
              <w:top w:val="single" w:sz="4" w:space="0" w:color="auto"/>
            </w:tcBorders>
          </w:tcPr>
          <w:p w:rsidR="0017201F" w:rsidRPr="00E460BF" w:rsidRDefault="0017201F" w:rsidP="00C45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7201F" w:rsidRPr="00E460BF" w:rsidRDefault="0017201F" w:rsidP="00C45531">
            <w:pPr>
              <w:ind w:left="-81" w:right="-1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Гл 3</w:t>
            </w:r>
          </w:p>
        </w:tc>
        <w:tc>
          <w:tcPr>
            <w:tcW w:w="3598" w:type="dxa"/>
            <w:tcBorders>
              <w:top w:val="single" w:sz="4" w:space="0" w:color="auto"/>
            </w:tcBorders>
          </w:tcPr>
          <w:p w:rsidR="0017201F" w:rsidRPr="00A43019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Параллельные прямые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17201F" w:rsidRPr="009425F7" w:rsidRDefault="0017201F" w:rsidP="00C45531">
            <w:pPr>
              <w:jc w:val="center"/>
              <w:rPr>
                <w:b/>
                <w:color w:val="000000"/>
              </w:rPr>
            </w:pPr>
            <w:r w:rsidRPr="009425F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</w:tcBorders>
          </w:tcPr>
          <w:p w:rsidR="0017201F" w:rsidRPr="00E460BF" w:rsidRDefault="0017201F" w:rsidP="00C45531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80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24</w:t>
            </w:r>
          </w:p>
        </w:tc>
        <w:tc>
          <w:tcPr>
            <w:tcW w:w="3598" w:type="dxa"/>
          </w:tcPr>
          <w:p w:rsidR="0017201F" w:rsidRPr="00A43019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063BB">
              <w:rPr>
                <w:rFonts w:eastAsia="Times New Roman"/>
                <w:sz w:val="24"/>
                <w:szCs w:val="20"/>
              </w:rPr>
              <w:t>Признаки параллельности двух прямых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25.12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 w:val="restart"/>
          </w:tcPr>
          <w:p w:rsidR="0017201F" w:rsidRPr="00CC4467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446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Знание:</w:t>
            </w:r>
          </w:p>
          <w:p w:rsidR="0017201F" w:rsidRPr="00CC4467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C44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основных понятий темы: параллельные прямые, секущая, названия углов, образованных при пересечении двух прямых секущей </w:t>
            </w:r>
          </w:p>
          <w:p w:rsidR="0017201F" w:rsidRPr="00CC4467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C44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накрест лежащих, односторонних, соответственных углов, перевода текста (формулировки) признаков параллельности в графический образ </w:t>
            </w:r>
            <w:r w:rsidRPr="00CC446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параллельности прямых на основе признаков параллельности, записи решения с помощью принятых обозначений</w:t>
            </w:r>
          </w:p>
          <w:p w:rsidR="0017201F" w:rsidRPr="00CC4467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CC446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Умение:</w:t>
            </w:r>
          </w:p>
          <w:p w:rsidR="0017201F" w:rsidRPr="00CC4467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CC446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– передавать содержание прослушанного материала </w:t>
            </w:r>
            <w:r w:rsidRPr="00CC446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br/>
              <w:t>в сжатом виде (конспект);</w:t>
            </w:r>
          </w:p>
          <w:p w:rsidR="0017201F" w:rsidRPr="00CC4467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CC446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структурировать материал, понимать специфику математического языка и работы с математической символикой.</w:t>
            </w:r>
          </w:p>
        </w:tc>
        <w:tc>
          <w:tcPr>
            <w:tcW w:w="3402" w:type="dxa"/>
            <w:vMerge w:val="restart"/>
          </w:tcPr>
          <w:p w:rsidR="0017201F" w:rsidRPr="009C459B" w:rsidRDefault="0017201F" w:rsidP="00C45531">
            <w:pPr>
              <w:ind w:hanging="69"/>
              <w:rPr>
                <w:color w:val="000000"/>
                <w:sz w:val="16"/>
                <w:szCs w:val="16"/>
              </w:rPr>
            </w:pPr>
            <w:r w:rsidRPr="009C459B">
              <w:rPr>
                <w:rStyle w:val="c0"/>
                <w:b/>
                <w:sz w:val="16"/>
                <w:szCs w:val="16"/>
              </w:rPr>
              <w:t>Л:</w:t>
            </w:r>
            <w:r w:rsidRPr="009C459B">
              <w:rPr>
                <w:b/>
                <w:color w:val="000000"/>
                <w:sz w:val="16"/>
                <w:szCs w:val="16"/>
              </w:rPr>
              <w:t>–</w:t>
            </w:r>
            <w:r w:rsidRPr="009C459B">
              <w:rPr>
                <w:color w:val="000000"/>
                <w:sz w:val="16"/>
                <w:szCs w:val="16"/>
              </w:rPr>
              <w:t xml:space="preserve"> независимость и кр</w:t>
            </w:r>
            <w:r w:rsidRPr="009C459B">
              <w:rPr>
                <w:color w:val="000000"/>
                <w:sz w:val="16"/>
                <w:szCs w:val="16"/>
              </w:rPr>
              <w:t>и</w:t>
            </w:r>
            <w:r w:rsidRPr="009C459B">
              <w:rPr>
                <w:color w:val="000000"/>
                <w:sz w:val="16"/>
                <w:szCs w:val="16"/>
              </w:rPr>
              <w:t xml:space="preserve">тичность мышления; </w:t>
            </w:r>
          </w:p>
          <w:p w:rsidR="0017201F" w:rsidRPr="009C459B" w:rsidRDefault="0017201F" w:rsidP="00C45531">
            <w:pPr>
              <w:ind w:hanging="69"/>
              <w:rPr>
                <w:color w:val="000000"/>
                <w:sz w:val="16"/>
                <w:szCs w:val="16"/>
              </w:rPr>
            </w:pPr>
            <w:r w:rsidRPr="009C459B">
              <w:rPr>
                <w:b/>
                <w:color w:val="000000"/>
                <w:sz w:val="16"/>
                <w:szCs w:val="16"/>
              </w:rPr>
              <w:t xml:space="preserve"> –</w:t>
            </w:r>
            <w:r w:rsidRPr="009C459B">
              <w:rPr>
                <w:color w:val="000000"/>
                <w:sz w:val="16"/>
                <w:szCs w:val="16"/>
              </w:rPr>
              <w:t xml:space="preserve"> воля и настойчивость в до</w:t>
            </w:r>
            <w:r w:rsidRPr="009C459B">
              <w:rPr>
                <w:color w:val="000000"/>
                <w:sz w:val="16"/>
                <w:szCs w:val="16"/>
              </w:rPr>
              <w:t>с</w:t>
            </w:r>
            <w:r w:rsidRPr="009C459B">
              <w:rPr>
                <w:color w:val="000000"/>
                <w:sz w:val="16"/>
                <w:szCs w:val="16"/>
              </w:rPr>
              <w:t>тижении цели.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П</w:t>
            </w:r>
            <w:r w:rsidRPr="00045766">
              <w:rPr>
                <w:sz w:val="16"/>
                <w:szCs w:val="16"/>
              </w:rPr>
              <w:t xml:space="preserve"> - использовать поиск необходимой информации для выполнения учебных заданий с использованием учебной литературы.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на разнообразие способов решения задач. 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проводить сравнение и классификацию по заданным критериям</w:t>
            </w:r>
          </w:p>
          <w:p w:rsidR="0017201F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- владеть общим приемом решения задач.</w:t>
            </w:r>
          </w:p>
          <w:p w:rsidR="0017201F" w:rsidRPr="00D141EC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Style w:val="c0"/>
                <w:sz w:val="16"/>
                <w:szCs w:val="16"/>
              </w:rPr>
              <w:t>- уметь</w:t>
            </w:r>
            <w:r w:rsidRPr="009C459B">
              <w:rPr>
                <w:rStyle w:val="c0"/>
                <w:sz w:val="16"/>
                <w:szCs w:val="16"/>
              </w:rPr>
              <w:t xml:space="preserve"> планировать и осуществлять деятельность, направленную на решение задач исследовательского характера;</w:t>
            </w: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80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25</w:t>
            </w:r>
          </w:p>
        </w:tc>
        <w:tc>
          <w:tcPr>
            <w:tcW w:w="3598" w:type="dxa"/>
          </w:tcPr>
          <w:p w:rsidR="0017201F" w:rsidRPr="00A43019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063BB">
              <w:rPr>
                <w:rFonts w:eastAsia="Times New Roman"/>
                <w:sz w:val="24"/>
                <w:szCs w:val="20"/>
              </w:rPr>
              <w:t>Признаки параллельности двух прямых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решен.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УО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80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:rsidR="0017201F" w:rsidRPr="00A43019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A43019">
              <w:rPr>
                <w:b/>
                <w:i/>
                <w:sz w:val="24"/>
                <w:szCs w:val="24"/>
              </w:rPr>
              <w:t>контрольных работ за четверть - 1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176"/>
        </w:trPr>
        <w:tc>
          <w:tcPr>
            <w:tcW w:w="648" w:type="dxa"/>
            <w:shd w:val="clear" w:color="auto" w:fill="FFFF00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17201F" w:rsidRPr="000A7DE3" w:rsidRDefault="0017201F" w:rsidP="00C455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598" w:type="dxa"/>
            <w:shd w:val="clear" w:color="auto" w:fill="FFFF00"/>
          </w:tcPr>
          <w:p w:rsidR="0017201F" w:rsidRPr="000A7DE3" w:rsidRDefault="0017201F" w:rsidP="00C45531">
            <w:pPr>
              <w:jc w:val="center"/>
              <w:rPr>
                <w:b/>
                <w:i/>
                <w:sz w:val="24"/>
                <w:szCs w:val="24"/>
              </w:rPr>
            </w:pPr>
            <w:r w:rsidRPr="000A7DE3">
              <w:rPr>
                <w:b/>
                <w:i/>
                <w:sz w:val="24"/>
                <w:szCs w:val="24"/>
              </w:rPr>
              <w:t>3 четверть</w:t>
            </w:r>
          </w:p>
        </w:tc>
        <w:tc>
          <w:tcPr>
            <w:tcW w:w="629" w:type="dxa"/>
            <w:shd w:val="clear" w:color="auto" w:fill="FFFF00"/>
          </w:tcPr>
          <w:p w:rsidR="0017201F" w:rsidRPr="000A7DE3" w:rsidRDefault="0017201F" w:rsidP="00C455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DE3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FFFF00"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17201F" w:rsidRPr="000A7DE3" w:rsidRDefault="0017201F" w:rsidP="00C4553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FFFF00"/>
          </w:tcPr>
          <w:p w:rsidR="0017201F" w:rsidRPr="006A5BA4" w:rsidRDefault="0017201F" w:rsidP="00C455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FFFF00"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169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способы построения параллельных прямых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236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 w:val="restart"/>
          </w:tcPr>
          <w:p w:rsidR="0017201F" w:rsidRPr="00D141EC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41EC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Знание:</w:t>
            </w:r>
          </w:p>
          <w:p w:rsidR="0017201F" w:rsidRPr="00D141EC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41E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общего способа действий по построению параллельных прямых– построения параллельных прямых по выработанному алгоритму, записи выполняемых действий с помощью принятых обозначений, доказательства параллельности </w:t>
            </w:r>
          </w:p>
          <w:p w:rsidR="0017201F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41E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построенных прямых </w:t>
            </w:r>
          </w:p>
          <w:p w:rsidR="0017201F" w:rsidRPr="00CC4467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C44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содержания ключевых понятий: аксиома, аксиоматический подход в геометрии, теорема, обратная </w:t>
            </w:r>
            <w:r w:rsidRPr="00CC44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к данной, теорема-следствие– формулировки аксиомы параллельных прямых, следствий из аксиомы параллельных прямых, определения параллельности прямых на основе нового признака параллельности, записи решения с помощью принятых обозначений </w:t>
            </w:r>
          </w:p>
          <w:p w:rsidR="0017201F" w:rsidRPr="00D141EC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D141EC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Умение:</w:t>
            </w:r>
            <w:r w:rsidRPr="00D141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– работать с готовыми предметными, знаковыми и </w:t>
            </w:r>
            <w:r w:rsidRPr="00D141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lastRenderedPageBreak/>
              <w:t>графическими моделями для описания свойств и качеств изучаемых объектов;</w:t>
            </w:r>
          </w:p>
          <w:p w:rsidR="0017201F" w:rsidRPr="00CC4467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41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– проводить классификацию объектов (параллельные, непараллельные прямые) по заданным признакам</w:t>
            </w:r>
            <w:r w:rsidRPr="00D141EC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CC44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(углов, полученных при пересечении двух прямых) по заданным признакам</w:t>
            </w:r>
            <w:r w:rsidRPr="00D141E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использовать соответствующие инструменты для решения практических задач, точно выполнять инструкции.</w:t>
            </w:r>
            <w:r w:rsidRPr="00CC446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 w:rsidRPr="00045766">
              <w:rPr>
                <w:rStyle w:val="c0"/>
                <w:b/>
                <w:sz w:val="16"/>
                <w:szCs w:val="16"/>
              </w:rPr>
              <w:lastRenderedPageBreak/>
              <w:t>Р</w:t>
            </w:r>
            <w:r w:rsidRPr="00045766">
              <w:rPr>
                <w:b/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 xml:space="preserve">- учитывать правило в планировании и контроле способа решения. 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различать способ и результат действия.</w:t>
            </w:r>
          </w:p>
          <w:p w:rsidR="0017201F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 вносить необходимые коррективы в действие после его завершения на основе учета характера сделанных ошибок.</w:t>
            </w:r>
          </w:p>
          <w:p w:rsidR="0017201F" w:rsidRPr="009C459B" w:rsidRDefault="0017201F" w:rsidP="00C45531">
            <w:pPr>
              <w:ind w:left="-69"/>
              <w:rPr>
                <w:rStyle w:val="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 </w:t>
            </w:r>
            <w:r>
              <w:rPr>
                <w:rStyle w:val="c0"/>
                <w:sz w:val="16"/>
                <w:szCs w:val="16"/>
              </w:rPr>
              <w:t>уметь</w:t>
            </w:r>
            <w:r w:rsidRPr="009C459B">
              <w:rPr>
                <w:rStyle w:val="c0"/>
                <w:sz w:val="16"/>
                <w:szCs w:val="16"/>
              </w:rPr>
      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</w:t>
            </w:r>
            <w:r w:rsidRPr="00045766">
              <w:rPr>
                <w:rStyle w:val="c0"/>
                <w:b/>
                <w:sz w:val="16"/>
                <w:szCs w:val="16"/>
              </w:rPr>
              <w:t>К</w:t>
            </w:r>
            <w:r w:rsidRPr="00045766">
              <w:rPr>
                <w:sz w:val="16"/>
                <w:szCs w:val="16"/>
              </w:rPr>
              <w:t xml:space="preserve"> - учитывать разные мнения и стремиться к координации различных позиций в сотрудничестве;</w:t>
            </w:r>
          </w:p>
          <w:p w:rsidR="0017201F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 xml:space="preserve">-  контролировать действия партнера </w:t>
            </w:r>
          </w:p>
          <w:p w:rsidR="0017201F" w:rsidRPr="009C459B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rStyle w:val="c0"/>
                <w:sz w:val="16"/>
                <w:szCs w:val="16"/>
              </w:rPr>
              <w:t xml:space="preserve">- </w:t>
            </w:r>
            <w:r w:rsidRPr="009C459B">
              <w:rPr>
                <w:rStyle w:val="c0"/>
                <w:sz w:val="16"/>
                <w:szCs w:val="16"/>
              </w:rPr>
              <w:t>слушать партнера; формулировать, аргументировать и отстаивать свое мнение</w:t>
            </w:r>
          </w:p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договариваться и приходить к 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работа с текстом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700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98" w:type="dxa"/>
          </w:tcPr>
          <w:p w:rsidR="0017201F" w:rsidRPr="00A43019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0"/>
              </w:rPr>
              <w:t>Решение задач по теме «</w:t>
            </w:r>
            <w:r w:rsidRPr="00B063BB">
              <w:rPr>
                <w:rFonts w:eastAsia="Times New Roman"/>
                <w:sz w:val="24"/>
                <w:szCs w:val="20"/>
              </w:rPr>
              <w:t>Признаки параллельности двух прямых</w:t>
            </w:r>
            <w:r>
              <w:rPr>
                <w:rFonts w:eastAsia="Times New Roman"/>
                <w:sz w:val="24"/>
                <w:szCs w:val="20"/>
              </w:rPr>
              <w:t>»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236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соверш</w:t>
            </w:r>
            <w:r>
              <w:rPr>
                <w:sz w:val="16"/>
                <w:szCs w:val="16"/>
              </w:rPr>
              <w:t xml:space="preserve"> </w:t>
            </w:r>
            <w:r w:rsidRPr="007E1492">
              <w:rPr>
                <w:sz w:val="16"/>
                <w:szCs w:val="16"/>
              </w:rPr>
              <w:t>знаний умений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15.01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88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:rsidR="0017201F" w:rsidRPr="007E1492" w:rsidRDefault="0017201F" w:rsidP="00C45531">
            <w:pPr>
              <w:ind w:right="-162" w:hanging="81"/>
              <w:jc w:val="center"/>
              <w:rPr>
                <w:b/>
                <w:color w:val="000000"/>
                <w:sz w:val="18"/>
                <w:szCs w:val="18"/>
              </w:rPr>
            </w:pPr>
            <w:r w:rsidRPr="007E1492">
              <w:rPr>
                <w:b/>
                <w:color w:val="000000"/>
                <w:sz w:val="18"/>
                <w:szCs w:val="18"/>
              </w:rPr>
              <w:t>27-28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 w:rsidRPr="00B063BB">
              <w:rPr>
                <w:rFonts w:eastAsia="Times New Roman"/>
                <w:sz w:val="24"/>
                <w:szCs w:val="20"/>
              </w:rPr>
              <w:t>Аксиома пар</w:t>
            </w:r>
            <w:r>
              <w:rPr>
                <w:rFonts w:eastAsia="Times New Roman"/>
                <w:sz w:val="24"/>
                <w:szCs w:val="20"/>
              </w:rPr>
              <w:t>аллельных</w:t>
            </w:r>
            <w:r w:rsidRPr="00B063BB">
              <w:rPr>
                <w:rFonts w:eastAsia="Times New Roman"/>
                <w:sz w:val="24"/>
                <w:szCs w:val="20"/>
              </w:rPr>
              <w:t xml:space="preserve"> прямых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jc w:val="center"/>
              <w:rPr>
                <w:b/>
                <w:sz w:val="20"/>
                <w:szCs w:val="20"/>
              </w:rPr>
            </w:pPr>
            <w:r w:rsidRPr="006C23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19.01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работа с текстом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УО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169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0" w:type="dxa"/>
          </w:tcPr>
          <w:p w:rsidR="0017201F" w:rsidRPr="007E1492" w:rsidRDefault="0017201F" w:rsidP="00C45531">
            <w:pPr>
              <w:ind w:right="-162" w:hanging="81"/>
              <w:jc w:val="center"/>
              <w:rPr>
                <w:b/>
                <w:color w:val="000000"/>
                <w:sz w:val="18"/>
                <w:szCs w:val="18"/>
              </w:rPr>
            </w:pPr>
            <w:r w:rsidRPr="007E1492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236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взаимопроверка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92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0" w:type="dxa"/>
          </w:tcPr>
          <w:p w:rsidR="0017201F" w:rsidRPr="007E1492" w:rsidRDefault="0017201F" w:rsidP="00C45531">
            <w:pPr>
              <w:ind w:right="-162" w:hanging="81"/>
              <w:jc w:val="center"/>
              <w:rPr>
                <w:b/>
                <w:color w:val="000000"/>
                <w:sz w:val="18"/>
                <w:szCs w:val="18"/>
              </w:rPr>
            </w:pPr>
            <w:r w:rsidRPr="007E1492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236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708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0" w:type="dxa"/>
          </w:tcPr>
          <w:p w:rsidR="0017201F" w:rsidRPr="007E1492" w:rsidRDefault="0017201F" w:rsidP="00C455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 w:rsidRPr="00B063BB">
              <w:rPr>
                <w:rFonts w:eastAsia="Times New Roman"/>
                <w:sz w:val="24"/>
                <w:szCs w:val="20"/>
              </w:rPr>
              <w:t>Решение задач</w:t>
            </w:r>
            <w:r>
              <w:rPr>
                <w:rFonts w:eastAsia="Times New Roman"/>
                <w:sz w:val="24"/>
                <w:szCs w:val="20"/>
              </w:rPr>
              <w:t xml:space="preserve"> по теме «Параллельные прямые»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236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соверш</w:t>
            </w:r>
            <w:r>
              <w:rPr>
                <w:sz w:val="16"/>
                <w:szCs w:val="16"/>
              </w:rPr>
              <w:t xml:space="preserve"> </w:t>
            </w:r>
            <w:r w:rsidRPr="007E1492">
              <w:rPr>
                <w:sz w:val="16"/>
                <w:szCs w:val="16"/>
              </w:rPr>
              <w:t>.знаний  умений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311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0" w:type="dxa"/>
          </w:tcPr>
          <w:p w:rsidR="0017201F" w:rsidRPr="007E1492" w:rsidRDefault="0017201F" w:rsidP="00C455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 w:rsidRPr="00B063BB">
              <w:rPr>
                <w:rFonts w:eastAsia="Times New Roman"/>
                <w:sz w:val="24"/>
                <w:szCs w:val="20"/>
              </w:rPr>
              <w:t>Решение задач</w:t>
            </w:r>
            <w:r>
              <w:rPr>
                <w:rFonts w:eastAsia="Times New Roman"/>
                <w:sz w:val="24"/>
                <w:szCs w:val="20"/>
              </w:rPr>
              <w:t xml:space="preserve"> по теме «Параллельные прямые»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236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соверш.</w:t>
            </w:r>
            <w:r>
              <w:rPr>
                <w:sz w:val="16"/>
                <w:szCs w:val="16"/>
              </w:rPr>
              <w:t xml:space="preserve"> </w:t>
            </w:r>
            <w:r w:rsidRPr="007E1492">
              <w:rPr>
                <w:sz w:val="16"/>
                <w:szCs w:val="16"/>
              </w:rPr>
              <w:t>знаний  умений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708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540" w:type="dxa"/>
          </w:tcPr>
          <w:p w:rsidR="0017201F" w:rsidRPr="007E1492" w:rsidRDefault="0017201F" w:rsidP="00C455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236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контроль проверка знаний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5.02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196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540" w:type="dxa"/>
          </w:tcPr>
          <w:p w:rsidR="0017201F" w:rsidRPr="007E1492" w:rsidRDefault="0017201F" w:rsidP="00C455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Подготовка к контрольной работе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236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соверш.</w:t>
            </w:r>
            <w:r>
              <w:rPr>
                <w:sz w:val="16"/>
                <w:szCs w:val="16"/>
              </w:rPr>
              <w:t xml:space="preserve"> </w:t>
            </w:r>
            <w:r w:rsidRPr="007E1492">
              <w:rPr>
                <w:sz w:val="16"/>
                <w:szCs w:val="16"/>
              </w:rPr>
              <w:t>знаний и умений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работа в парах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УО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708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0" w:type="dxa"/>
          </w:tcPr>
          <w:p w:rsidR="0017201F" w:rsidRPr="007E1492" w:rsidRDefault="0017201F" w:rsidP="00C455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</w:tcPr>
          <w:p w:rsidR="0017201F" w:rsidRPr="002341D1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341D1">
              <w:rPr>
                <w:rFonts w:eastAsia="Times New Roman"/>
                <w:b/>
              </w:rPr>
              <w:t>Контрольная работа №3</w:t>
            </w:r>
            <w:r w:rsidRPr="002341D1">
              <w:rPr>
                <w:b/>
              </w:rPr>
              <w:t xml:space="preserve"> </w:t>
            </w:r>
          </w:p>
          <w:p w:rsidR="0017201F" w:rsidRPr="002341D1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341D1">
              <w:rPr>
                <w:rFonts w:eastAsia="Times New Roman"/>
                <w:b/>
                <w:iCs/>
              </w:rPr>
              <w:t>Параллельные прямые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236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center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контроль и проверка знаний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9.02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КР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762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17201F" w:rsidRPr="00E460BF" w:rsidRDefault="0017201F" w:rsidP="00C45531">
            <w:pPr>
              <w:ind w:left="-81" w:right="-162" w:hanging="29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43019">
              <w:rPr>
                <w:rFonts w:eastAsia="Times New Roman"/>
                <w:b/>
                <w:iCs/>
                <w:sz w:val="24"/>
                <w:szCs w:val="24"/>
              </w:rPr>
              <w:t>Гл4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3019">
              <w:rPr>
                <w:rFonts w:eastAsia="Times New Roman"/>
                <w:b/>
                <w:iCs/>
                <w:sz w:val="24"/>
                <w:szCs w:val="24"/>
              </w:rPr>
              <w:t xml:space="preserve"> Соотношения между сторонами и углами 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>треугольника</w:t>
            </w:r>
          </w:p>
        </w:tc>
        <w:tc>
          <w:tcPr>
            <w:tcW w:w="629" w:type="dxa"/>
          </w:tcPr>
          <w:p w:rsidR="0017201F" w:rsidRDefault="0017201F" w:rsidP="00C455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</w:tcPr>
          <w:p w:rsidR="0017201F" w:rsidRPr="00BF7B60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335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0" w:type="dxa"/>
          </w:tcPr>
          <w:p w:rsidR="0017201F" w:rsidRPr="00A43019" w:rsidRDefault="0017201F" w:rsidP="00C45531">
            <w:pPr>
              <w:ind w:left="-81" w:right="-162" w:hanging="29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3598" w:type="dxa"/>
          </w:tcPr>
          <w:p w:rsidR="0017201F" w:rsidRPr="00D141EC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sz w:val="24"/>
                <w:szCs w:val="24"/>
              </w:rPr>
            </w:pPr>
            <w:r w:rsidRPr="00D141EC">
              <w:rPr>
                <w:rFonts w:eastAsia="Times New Roman"/>
                <w:iCs/>
                <w:sz w:val="24"/>
                <w:szCs w:val="24"/>
              </w:rPr>
              <w:t>Теорема о сумме углов треугольника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jc w:val="center"/>
              <w:rPr>
                <w:b/>
                <w:sz w:val="20"/>
                <w:szCs w:val="20"/>
              </w:rPr>
            </w:pPr>
            <w:r w:rsidRPr="006C23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 w:val="restart"/>
          </w:tcPr>
          <w:p w:rsidR="0017201F" w:rsidRPr="00BF7B60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7B6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Знание:</w:t>
            </w:r>
          </w:p>
          <w:p w:rsidR="0017201F" w:rsidRPr="00BF7B60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содержания ключевых понятий: внутренний угол треугольника, внешний угол треугольника, сумма углов треугольника ;</w:t>
            </w:r>
          </w:p>
          <w:p w:rsidR="0017201F" w:rsidRPr="00BF7B60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теорем о сумме углов треугольника и свойстве внешнего угла треугольника, неравенство треугольников прямоугольный треугольник, катет, гипотенуза, свойств прямоугольного треугольн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ик ; </w:t>
            </w: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признаков равенства прямоугольных треугольников способов их доказательства, алгоритмов</w:t>
            </w: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решения задач на нахождение углов треугольника, записи решения с помощью принятых обозначений </w:t>
            </w:r>
          </w:p>
          <w:p w:rsidR="0017201F" w:rsidRPr="00BF7B60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B6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Умение: </w:t>
            </w: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проводить исследования несложных ситуаций </w:t>
            </w: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(измерение углов треугольника и вычисление их суммы), </w:t>
            </w:r>
          </w:p>
          <w:p w:rsidR="0017201F" w:rsidRPr="00BF7B60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формулировать гипотезу исследования, понимать необходимость ее проверки, </w:t>
            </w:r>
          </w:p>
          <w:p w:rsidR="0017201F" w:rsidRPr="00BF7B60" w:rsidRDefault="0017201F" w:rsidP="00C455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составлять конспект математического текста, выделять главное, формулировать определения по описанию математических объектов; приводить примеры, подбирать аргументы</w:t>
            </w:r>
          </w:p>
          <w:p w:rsidR="0017201F" w:rsidRPr="00BF7B60" w:rsidRDefault="0017201F" w:rsidP="00C45531">
            <w:pPr>
              <w:spacing w:line="18" w:lineRule="atLeast"/>
              <w:rPr>
                <w:sz w:val="16"/>
                <w:szCs w:val="16"/>
              </w:rPr>
            </w:pPr>
            <w:r w:rsidRPr="00BF7B60">
              <w:rPr>
                <w:sz w:val="16"/>
                <w:szCs w:val="16"/>
              </w:rPr>
              <w:t>– осуществлять перевод понятий из печатного (текст) в графический образ</w:t>
            </w:r>
          </w:p>
          <w:p w:rsidR="0017201F" w:rsidRPr="00BF7B60" w:rsidRDefault="0017201F" w:rsidP="00C45531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основных понятий темы: треугольника с углом в 30°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17201F" w:rsidRPr="00BF7B60" w:rsidRDefault="0017201F" w:rsidP="00C45531">
            <w:pPr>
              <w:spacing w:line="18" w:lineRule="atLeast"/>
              <w:rPr>
                <w:sz w:val="16"/>
                <w:szCs w:val="16"/>
              </w:rPr>
            </w:pPr>
            <w:r w:rsidRPr="00BF7B60">
              <w:rPr>
                <w:sz w:val="16"/>
                <w:szCs w:val="16"/>
              </w:rPr>
              <w:t xml:space="preserve">– доказательств свойств прямоугольного треугольника, </w:t>
            </w:r>
            <w:r>
              <w:rPr>
                <w:sz w:val="16"/>
                <w:szCs w:val="16"/>
              </w:rPr>
              <w:t xml:space="preserve">признаков равенства прямоугольных </w:t>
            </w:r>
            <w:r>
              <w:rPr>
                <w:sz w:val="16"/>
                <w:szCs w:val="16"/>
              </w:rPr>
              <w:lastRenderedPageBreak/>
              <w:t xml:space="preserve">треугольников; </w:t>
            </w:r>
            <w:r w:rsidRPr="00BF7B60">
              <w:rPr>
                <w:sz w:val="16"/>
                <w:szCs w:val="16"/>
              </w:rPr>
              <w:t>применения их при решении поисковых задач</w:t>
            </w:r>
          </w:p>
        </w:tc>
        <w:tc>
          <w:tcPr>
            <w:tcW w:w="3402" w:type="dxa"/>
            <w:vMerge w:val="restart"/>
          </w:tcPr>
          <w:p w:rsidR="0017201F" w:rsidRPr="009C459B" w:rsidRDefault="0017201F" w:rsidP="00C45531">
            <w:pPr>
              <w:ind w:hanging="69"/>
              <w:rPr>
                <w:color w:val="000000"/>
                <w:sz w:val="16"/>
                <w:szCs w:val="16"/>
              </w:rPr>
            </w:pPr>
            <w:r w:rsidRPr="009C459B">
              <w:rPr>
                <w:rStyle w:val="c0"/>
                <w:b/>
                <w:sz w:val="16"/>
                <w:szCs w:val="16"/>
              </w:rPr>
              <w:lastRenderedPageBreak/>
              <w:t>Л:</w:t>
            </w:r>
            <w:r w:rsidRPr="009C459B">
              <w:rPr>
                <w:b/>
                <w:color w:val="000000"/>
                <w:sz w:val="16"/>
                <w:szCs w:val="16"/>
              </w:rPr>
              <w:t>–</w:t>
            </w:r>
            <w:r w:rsidRPr="009C459B">
              <w:rPr>
                <w:color w:val="000000"/>
                <w:sz w:val="16"/>
                <w:szCs w:val="16"/>
              </w:rPr>
              <w:t xml:space="preserve"> независимость и кр</w:t>
            </w:r>
            <w:r w:rsidRPr="009C459B">
              <w:rPr>
                <w:color w:val="000000"/>
                <w:sz w:val="16"/>
                <w:szCs w:val="16"/>
              </w:rPr>
              <w:t>и</w:t>
            </w:r>
            <w:r w:rsidRPr="009C459B">
              <w:rPr>
                <w:color w:val="000000"/>
                <w:sz w:val="16"/>
                <w:szCs w:val="16"/>
              </w:rPr>
              <w:t xml:space="preserve">тичность мышления; </w:t>
            </w:r>
          </w:p>
          <w:p w:rsidR="0017201F" w:rsidRPr="009C459B" w:rsidRDefault="0017201F" w:rsidP="00C45531">
            <w:pPr>
              <w:ind w:hanging="69"/>
              <w:rPr>
                <w:color w:val="000000"/>
                <w:sz w:val="16"/>
                <w:szCs w:val="16"/>
              </w:rPr>
            </w:pPr>
            <w:r w:rsidRPr="009C459B">
              <w:rPr>
                <w:b/>
                <w:color w:val="000000"/>
                <w:sz w:val="16"/>
                <w:szCs w:val="16"/>
              </w:rPr>
              <w:t xml:space="preserve"> –</w:t>
            </w:r>
            <w:r w:rsidRPr="009C459B">
              <w:rPr>
                <w:color w:val="000000"/>
                <w:sz w:val="16"/>
                <w:szCs w:val="16"/>
              </w:rPr>
              <w:t xml:space="preserve"> воля и настойчивость в до</w:t>
            </w:r>
            <w:r w:rsidRPr="009C459B">
              <w:rPr>
                <w:color w:val="000000"/>
                <w:sz w:val="16"/>
                <w:szCs w:val="16"/>
              </w:rPr>
              <w:t>с</w:t>
            </w:r>
            <w:r w:rsidRPr="009C459B">
              <w:rPr>
                <w:color w:val="000000"/>
                <w:sz w:val="16"/>
                <w:szCs w:val="16"/>
              </w:rPr>
              <w:t>тижении цели.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П</w:t>
            </w:r>
            <w:r w:rsidRPr="00045766">
              <w:rPr>
                <w:sz w:val="16"/>
                <w:szCs w:val="16"/>
              </w:rPr>
              <w:t xml:space="preserve"> - использовать поиск необходимой информации для выполнения учебных заданий с использованием учебной литературы.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на разнообразие способов решения задач. 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проводить сравнение и классификацию по заданным критериям</w:t>
            </w:r>
          </w:p>
          <w:p w:rsidR="0017201F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- владеть общим приемом решения задач.</w:t>
            </w:r>
          </w:p>
          <w:p w:rsidR="0017201F" w:rsidRPr="009C459B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Style w:val="c0"/>
                <w:sz w:val="16"/>
                <w:szCs w:val="16"/>
              </w:rPr>
              <w:t>- уметь</w:t>
            </w:r>
            <w:r w:rsidRPr="009C459B">
              <w:rPr>
                <w:rStyle w:val="c0"/>
                <w:sz w:val="16"/>
                <w:szCs w:val="16"/>
              </w:rPr>
              <w:t xml:space="preserve"> планировать и осуществлять деятельность, направленную на решение задач исследовательского характера;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</w:t>
            </w:r>
            <w:r w:rsidRPr="00045766">
              <w:rPr>
                <w:rStyle w:val="c0"/>
                <w:b/>
                <w:sz w:val="16"/>
                <w:szCs w:val="16"/>
              </w:rPr>
              <w:t>Р</w:t>
            </w:r>
            <w:r w:rsidRPr="00045766">
              <w:rPr>
                <w:b/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 xml:space="preserve">- учитывать правило в планировании и контроле способа решения. 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различать способ и результат действия.</w:t>
            </w:r>
          </w:p>
          <w:p w:rsidR="0017201F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 вносить необходимые коррективы в действие после его завершения на основе учета характера сделанных ошибок.</w:t>
            </w:r>
          </w:p>
          <w:p w:rsidR="0017201F" w:rsidRPr="009C459B" w:rsidRDefault="0017201F" w:rsidP="00C45531">
            <w:pPr>
              <w:ind w:left="-69"/>
              <w:rPr>
                <w:rStyle w:val="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 </w:t>
            </w:r>
            <w:r>
              <w:rPr>
                <w:rStyle w:val="c0"/>
                <w:sz w:val="16"/>
                <w:szCs w:val="16"/>
              </w:rPr>
              <w:t>уметь</w:t>
            </w:r>
            <w:r w:rsidRPr="009C459B">
              <w:rPr>
                <w:rStyle w:val="c0"/>
                <w:sz w:val="16"/>
                <w:szCs w:val="16"/>
              </w:rPr>
      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</w:t>
            </w:r>
            <w:r w:rsidRPr="00045766">
              <w:rPr>
                <w:rStyle w:val="c0"/>
                <w:b/>
                <w:sz w:val="16"/>
                <w:szCs w:val="16"/>
              </w:rPr>
              <w:t>К</w:t>
            </w:r>
            <w:r w:rsidRPr="00045766">
              <w:rPr>
                <w:sz w:val="16"/>
                <w:szCs w:val="16"/>
              </w:rPr>
              <w:t xml:space="preserve"> - учитывать разные мнения и стремиться к координации различных позиций в сотрудничестве;</w:t>
            </w:r>
          </w:p>
          <w:p w:rsidR="0017201F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 xml:space="preserve">-  контролировать действия партнера </w:t>
            </w:r>
          </w:p>
          <w:p w:rsidR="0017201F" w:rsidRPr="009C459B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rStyle w:val="c0"/>
                <w:sz w:val="16"/>
                <w:szCs w:val="16"/>
              </w:rPr>
              <w:t xml:space="preserve">- </w:t>
            </w:r>
            <w:r w:rsidRPr="009C459B">
              <w:rPr>
                <w:rStyle w:val="c0"/>
                <w:sz w:val="16"/>
                <w:szCs w:val="16"/>
              </w:rPr>
              <w:t>слушать партнера; формулировать, аргументировать и отстаивать свое мнение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rStyle w:val="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договариваться и приходить к общему решению в совместной деятельности, в том числе в ситуации столкновения интересов</w:t>
            </w:r>
          </w:p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14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0" w:type="dxa"/>
          </w:tcPr>
          <w:p w:rsidR="0017201F" w:rsidRPr="00C63160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316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B063BB">
              <w:rPr>
                <w:rFonts w:eastAsia="Times New Roman"/>
                <w:sz w:val="24"/>
                <w:szCs w:val="24"/>
              </w:rPr>
              <w:t>Сумма углов треугольника</w:t>
            </w:r>
            <w:r>
              <w:rPr>
                <w:rFonts w:eastAsia="Times New Roman"/>
                <w:sz w:val="24"/>
                <w:szCs w:val="24"/>
              </w:rPr>
              <w:t>. Решение задач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jc w:val="center"/>
              <w:rPr>
                <w:b/>
                <w:sz w:val="20"/>
                <w:szCs w:val="20"/>
              </w:rPr>
            </w:pPr>
            <w:r w:rsidRPr="006C23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соверш.знаний умений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16.02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14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0" w:type="dxa"/>
          </w:tcPr>
          <w:p w:rsidR="0017201F" w:rsidRPr="00DE7868" w:rsidRDefault="0017201F" w:rsidP="00C455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E7868"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3BB">
              <w:rPr>
                <w:rFonts w:eastAsia="Times New Roman"/>
                <w:sz w:val="24"/>
                <w:szCs w:val="24"/>
              </w:rPr>
              <w:t>Соотношения между сторонами и углами треугольника</w:t>
            </w:r>
            <w:r w:rsidRPr="00B063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jc w:val="center"/>
              <w:rPr>
                <w:b/>
                <w:sz w:val="20"/>
                <w:szCs w:val="20"/>
              </w:rPr>
            </w:pPr>
            <w:r w:rsidRPr="006C23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19.02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взаимопроверка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УО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115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0" w:type="dxa"/>
          </w:tcPr>
          <w:p w:rsidR="0017201F" w:rsidRPr="00DE7868" w:rsidRDefault="0017201F" w:rsidP="00C455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E7868"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3BB">
              <w:rPr>
                <w:rFonts w:eastAsia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jc w:val="center"/>
              <w:rPr>
                <w:b/>
                <w:sz w:val="20"/>
                <w:szCs w:val="20"/>
              </w:rPr>
            </w:pPr>
            <w:r w:rsidRPr="006C23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26.02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работа в парах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ФО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176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0" w:type="dxa"/>
          </w:tcPr>
          <w:p w:rsidR="0017201F" w:rsidRPr="00DE7868" w:rsidRDefault="0017201F" w:rsidP="00C455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E7868"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jc w:val="center"/>
              <w:rPr>
                <w:b/>
                <w:sz w:val="20"/>
                <w:szCs w:val="20"/>
              </w:rPr>
            </w:pPr>
            <w:r w:rsidRPr="006C23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2.03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составл.</w:t>
            </w:r>
            <w:r w:rsidRPr="00E05B5B">
              <w:rPr>
                <w:color w:val="000000"/>
                <w:sz w:val="18"/>
                <w:szCs w:val="18"/>
              </w:rPr>
              <w:t xml:space="preserve"> алгоритма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578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</w:tcPr>
          <w:p w:rsidR="0017201F" w:rsidRPr="006C2362" w:rsidRDefault="0017201F" w:rsidP="00C45531">
            <w:pPr>
              <w:shd w:val="clear" w:color="auto" w:fill="FFFFFF"/>
              <w:autoSpaceDE w:val="0"/>
              <w:autoSpaceDN w:val="0"/>
              <w:adjustRightInd w:val="0"/>
            </w:pPr>
            <w:r w:rsidRPr="006C2362">
              <w:t>Решение задач. Подготовка к контрольной работе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23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соверш.</w:t>
            </w:r>
            <w:r>
              <w:rPr>
                <w:sz w:val="16"/>
                <w:szCs w:val="16"/>
              </w:rPr>
              <w:t xml:space="preserve"> </w:t>
            </w:r>
            <w:r w:rsidRPr="007E1492">
              <w:rPr>
                <w:sz w:val="16"/>
                <w:szCs w:val="16"/>
              </w:rPr>
              <w:t>знаний  умений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5.03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326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</w:tcPr>
          <w:p w:rsidR="0017201F" w:rsidRPr="002341D1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341D1">
              <w:rPr>
                <w:rFonts w:eastAsia="Times New Roman"/>
                <w:b/>
              </w:rPr>
              <w:t>Контрольная работа №4</w:t>
            </w:r>
            <w:r w:rsidRPr="002341D1">
              <w:rPr>
                <w:b/>
              </w:rPr>
              <w:t xml:space="preserve"> </w:t>
            </w:r>
          </w:p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41D1">
              <w:rPr>
                <w:rFonts w:eastAsia="Times New Roman"/>
                <w:b/>
                <w:iCs/>
              </w:rPr>
              <w:t>Соотношения между сторонами и углами треугольника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23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контроль проверка знаний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 xml:space="preserve">КР 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494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0" w:type="dxa"/>
          </w:tcPr>
          <w:p w:rsidR="0017201F" w:rsidRPr="00DE7868" w:rsidRDefault="0017201F" w:rsidP="00C455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E7868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3BB">
              <w:rPr>
                <w:rFonts w:eastAsia="Times New Roman"/>
                <w:sz w:val="24"/>
                <w:szCs w:val="24"/>
              </w:rPr>
              <w:t>Прямоугольные треугольники</w:t>
            </w:r>
            <w:r w:rsidRPr="00B063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некоторые их свойства</w:t>
            </w:r>
          </w:p>
        </w:tc>
        <w:tc>
          <w:tcPr>
            <w:tcW w:w="629" w:type="dxa"/>
          </w:tcPr>
          <w:p w:rsidR="0017201F" w:rsidRPr="006C2362" w:rsidRDefault="0017201F" w:rsidP="00C455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23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19.03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420"/>
        </w:trPr>
        <w:tc>
          <w:tcPr>
            <w:tcW w:w="648" w:type="dxa"/>
            <w:tcBorders>
              <w:bottom w:val="single" w:sz="2" w:space="0" w:color="auto"/>
            </w:tcBorders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17201F" w:rsidRPr="00DE7868" w:rsidRDefault="0017201F" w:rsidP="00C455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E7868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3598" w:type="dxa"/>
            <w:tcBorders>
              <w:bottom w:val="single" w:sz="2" w:space="0" w:color="auto"/>
            </w:tcBorders>
          </w:tcPr>
          <w:p w:rsidR="0017201F" w:rsidRPr="006C2362" w:rsidRDefault="0017201F" w:rsidP="00C45531">
            <w:pPr>
              <w:shd w:val="clear" w:color="auto" w:fill="FFFFFF"/>
              <w:autoSpaceDE w:val="0"/>
              <w:autoSpaceDN w:val="0"/>
              <w:adjustRightInd w:val="0"/>
            </w:pPr>
            <w:r w:rsidRPr="006C2362">
              <w:t>Решение задач</w:t>
            </w:r>
          </w:p>
        </w:tc>
        <w:tc>
          <w:tcPr>
            <w:tcW w:w="629" w:type="dxa"/>
            <w:tcBorders>
              <w:bottom w:val="single" w:sz="2" w:space="0" w:color="auto"/>
            </w:tcBorders>
          </w:tcPr>
          <w:p w:rsidR="0017201F" w:rsidRPr="006C2362" w:rsidRDefault="0017201F" w:rsidP="00C455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23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соверш</w:t>
            </w:r>
            <w:r>
              <w:rPr>
                <w:sz w:val="16"/>
                <w:szCs w:val="16"/>
              </w:rPr>
              <w:t xml:space="preserve"> </w:t>
            </w:r>
            <w:r w:rsidRPr="007E1492">
              <w:rPr>
                <w:sz w:val="16"/>
                <w:szCs w:val="16"/>
              </w:rPr>
              <w:t>.знаний умений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6.04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</w:t>
            </w:r>
          </w:p>
        </w:tc>
        <w:tc>
          <w:tcPr>
            <w:tcW w:w="610" w:type="dxa"/>
            <w:tcBorders>
              <w:bottom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13"/>
        </w:trPr>
        <w:tc>
          <w:tcPr>
            <w:tcW w:w="648" w:type="dxa"/>
            <w:tcBorders>
              <w:top w:val="single" w:sz="2" w:space="0" w:color="auto"/>
              <w:bottom w:val="single" w:sz="2" w:space="0" w:color="auto"/>
            </w:tcBorders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7201F" w:rsidRPr="00DE7868" w:rsidRDefault="0017201F" w:rsidP="00C455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E7868"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3598" w:type="dxa"/>
            <w:tcBorders>
              <w:top w:val="single" w:sz="2" w:space="0" w:color="auto"/>
              <w:bottom w:val="single" w:sz="2" w:space="0" w:color="auto"/>
            </w:tcBorders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 равенства </w:t>
            </w:r>
            <w:r w:rsidRPr="00B063B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прямоугольных </w:t>
            </w:r>
            <w:r w:rsidRPr="00B063BB">
              <w:rPr>
                <w:rFonts w:eastAsia="Times New Roman"/>
                <w:sz w:val="24"/>
                <w:szCs w:val="24"/>
              </w:rPr>
              <w:t>треугольник</w:t>
            </w:r>
            <w:r>
              <w:rPr>
                <w:rFonts w:eastAsia="Times New Roman"/>
                <w:sz w:val="24"/>
                <w:szCs w:val="24"/>
              </w:rPr>
              <w:t>ов</w:t>
            </w:r>
          </w:p>
        </w:tc>
        <w:tc>
          <w:tcPr>
            <w:tcW w:w="629" w:type="dxa"/>
            <w:tcBorders>
              <w:top w:val="single" w:sz="2" w:space="0" w:color="auto"/>
              <w:bottom w:val="single" w:sz="2" w:space="0" w:color="auto"/>
            </w:tcBorders>
          </w:tcPr>
          <w:p w:rsidR="0017201F" w:rsidRPr="006C2362" w:rsidRDefault="0017201F" w:rsidP="00C455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23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9.04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85"/>
        </w:trPr>
        <w:tc>
          <w:tcPr>
            <w:tcW w:w="648" w:type="dxa"/>
            <w:tcBorders>
              <w:top w:val="single" w:sz="2" w:space="0" w:color="auto"/>
            </w:tcBorders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17201F" w:rsidRPr="00DE7868" w:rsidRDefault="0017201F" w:rsidP="00C455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E7868"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3598" w:type="dxa"/>
            <w:tcBorders>
              <w:top w:val="single" w:sz="2" w:space="0" w:color="auto"/>
            </w:tcBorders>
          </w:tcPr>
          <w:p w:rsidR="0017201F" w:rsidRPr="006C2362" w:rsidRDefault="0017201F" w:rsidP="00C45531">
            <w:pPr>
              <w:shd w:val="clear" w:color="auto" w:fill="FFFFFF"/>
              <w:autoSpaceDE w:val="0"/>
              <w:autoSpaceDN w:val="0"/>
              <w:adjustRightInd w:val="0"/>
            </w:pPr>
            <w:r w:rsidRPr="006C2362">
              <w:t>Решение задач</w:t>
            </w:r>
          </w:p>
        </w:tc>
        <w:tc>
          <w:tcPr>
            <w:tcW w:w="629" w:type="dxa"/>
            <w:tcBorders>
              <w:top w:val="single" w:sz="2" w:space="0" w:color="auto"/>
            </w:tcBorders>
          </w:tcPr>
          <w:p w:rsidR="0017201F" w:rsidRPr="006C2362" w:rsidRDefault="0017201F" w:rsidP="00C455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23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  <w:tcBorders>
              <w:top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33"/>
        </w:trPr>
        <w:tc>
          <w:tcPr>
            <w:tcW w:w="648" w:type="dxa"/>
            <w:tcBorders>
              <w:top w:val="single" w:sz="2" w:space="0" w:color="auto"/>
            </w:tcBorders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2" w:space="0" w:color="auto"/>
            </w:tcBorders>
          </w:tcPr>
          <w:p w:rsidR="0017201F" w:rsidRPr="00A43019" w:rsidRDefault="0017201F" w:rsidP="00C455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A43019">
              <w:rPr>
                <w:b/>
                <w:i/>
                <w:sz w:val="24"/>
                <w:szCs w:val="24"/>
              </w:rPr>
              <w:t>контрольных работ за четверть- 2</w:t>
            </w:r>
          </w:p>
        </w:tc>
        <w:tc>
          <w:tcPr>
            <w:tcW w:w="629" w:type="dxa"/>
            <w:tcBorders>
              <w:top w:val="single" w:sz="2" w:space="0" w:color="auto"/>
            </w:tcBorders>
          </w:tcPr>
          <w:p w:rsidR="0017201F" w:rsidRPr="006C2362" w:rsidRDefault="0017201F" w:rsidP="00C455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91"/>
        </w:trPr>
        <w:tc>
          <w:tcPr>
            <w:tcW w:w="648" w:type="dxa"/>
            <w:shd w:val="clear" w:color="auto" w:fill="FFFF00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17201F" w:rsidRPr="000A7DE3" w:rsidRDefault="0017201F" w:rsidP="00C4553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7DE3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598" w:type="dxa"/>
            <w:shd w:val="clear" w:color="auto" w:fill="FFFF00"/>
          </w:tcPr>
          <w:p w:rsidR="0017201F" w:rsidRPr="000A7DE3" w:rsidRDefault="0017201F" w:rsidP="00C45531">
            <w:pPr>
              <w:jc w:val="center"/>
              <w:rPr>
                <w:b/>
                <w:sz w:val="24"/>
                <w:szCs w:val="24"/>
              </w:rPr>
            </w:pPr>
            <w:r w:rsidRPr="000A7DE3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629" w:type="dxa"/>
            <w:shd w:val="clear" w:color="auto" w:fill="FFFF00"/>
          </w:tcPr>
          <w:p w:rsidR="0017201F" w:rsidRPr="000A7DE3" w:rsidRDefault="0017201F" w:rsidP="00C455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7DE3">
              <w:rPr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850" w:type="dxa"/>
            <w:shd w:val="clear" w:color="auto" w:fill="FFFF00"/>
          </w:tcPr>
          <w:p w:rsidR="0017201F" w:rsidRPr="007E1492" w:rsidRDefault="0017201F" w:rsidP="00C45531">
            <w:pPr>
              <w:jc w:val="center"/>
              <w:rPr>
                <w:b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shd w:val="clear" w:color="auto" w:fill="FFFF00"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25"/>
        </w:trPr>
        <w:tc>
          <w:tcPr>
            <w:tcW w:w="648" w:type="dxa"/>
            <w:tcBorders>
              <w:bottom w:val="single" w:sz="2" w:space="0" w:color="auto"/>
            </w:tcBorders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17201F" w:rsidRPr="00DE7868" w:rsidRDefault="0017201F" w:rsidP="00C45531">
            <w:pPr>
              <w:ind w:hanging="81"/>
              <w:jc w:val="center"/>
              <w:rPr>
                <w:b/>
                <w:color w:val="000000"/>
                <w:sz w:val="18"/>
                <w:szCs w:val="18"/>
              </w:rPr>
            </w:pPr>
            <w:r w:rsidRPr="00DE7868">
              <w:rPr>
                <w:b/>
                <w:color w:val="000000"/>
                <w:sz w:val="18"/>
                <w:szCs w:val="18"/>
              </w:rPr>
              <w:t>35,36</w:t>
            </w:r>
          </w:p>
        </w:tc>
        <w:tc>
          <w:tcPr>
            <w:tcW w:w="3598" w:type="dxa"/>
            <w:tcBorders>
              <w:bottom w:val="single" w:sz="2" w:space="0" w:color="auto"/>
            </w:tcBorders>
          </w:tcPr>
          <w:p w:rsidR="0017201F" w:rsidRPr="00E767DF" w:rsidRDefault="0017201F" w:rsidP="00C45531">
            <w:r>
              <w:t>Решение задач</w:t>
            </w:r>
          </w:p>
        </w:tc>
        <w:tc>
          <w:tcPr>
            <w:tcW w:w="629" w:type="dxa"/>
            <w:tcBorders>
              <w:bottom w:val="single" w:sz="2" w:space="0" w:color="auto"/>
            </w:tcBorders>
          </w:tcPr>
          <w:p w:rsidR="0017201F" w:rsidRPr="00DE7868" w:rsidRDefault="0017201F" w:rsidP="00C45531">
            <w:pPr>
              <w:jc w:val="center"/>
              <w:rPr>
                <w:color w:val="000000"/>
              </w:rPr>
            </w:pPr>
            <w:r w:rsidRPr="00DE7868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 w:val="restart"/>
          </w:tcPr>
          <w:p w:rsidR="0017201F" w:rsidRPr="002341D1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41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Знание:</w:t>
            </w:r>
          </w:p>
          <w:p w:rsidR="0017201F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основных понятий темы: перпендикуляр, расстояние от данной точки до прямой, расстояние между параллельными прямыми </w:t>
            </w:r>
          </w:p>
          <w:p w:rsidR="0017201F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основных понятий темы: треугольник, равный данному, признаки равенства треугольников, задача на построение;</w:t>
            </w:r>
          </w:p>
          <w:p w:rsidR="0017201F" w:rsidRPr="002341D1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– способов действия по нахождению (построению) расстояния от точки до прямой и между параллельными прямыми, записи решения с помощью принятых условных обозначений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17201F" w:rsidRPr="002341D1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построения с помощью циркуля и линейки треугольника по трем заданным элементам, называния их с помощью принятых условных обозначений, доказательства, что построен треугольник, равный заданному </w:t>
            </w:r>
          </w:p>
          <w:p w:rsidR="0017201F" w:rsidRPr="002341D1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1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Умение: </w:t>
            </w: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грамотно выполнять алгоритмические предписания и инструкции (на примере построения треугольника по заданным элементам), развивать графическую культуру.</w:t>
            </w:r>
          </w:p>
          <w:p w:rsidR="0017201F" w:rsidRPr="002341D1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составлять конспект математического текста, выделять главное, формулировать определения по описанию математических объектов;</w:t>
            </w:r>
          </w:p>
          <w:p w:rsidR="0017201F" w:rsidRPr="002341D1" w:rsidRDefault="0017201F" w:rsidP="00C45531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осуществлять перевод понятий из текстовой формы в графическую.</w:t>
            </w:r>
          </w:p>
          <w:p w:rsidR="0017201F" w:rsidRPr="002341D1" w:rsidRDefault="0017201F" w:rsidP="00C45531">
            <w:pPr>
              <w:spacing w:line="18" w:lineRule="atLeast"/>
              <w:jc w:val="both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:rsidR="0017201F" w:rsidRPr="009C459B" w:rsidRDefault="0017201F" w:rsidP="00C45531">
            <w:pPr>
              <w:ind w:hanging="69"/>
              <w:rPr>
                <w:color w:val="000000"/>
                <w:sz w:val="16"/>
                <w:szCs w:val="16"/>
              </w:rPr>
            </w:pPr>
            <w:r w:rsidRPr="009C459B">
              <w:rPr>
                <w:rStyle w:val="c0"/>
                <w:b/>
                <w:sz w:val="16"/>
                <w:szCs w:val="16"/>
              </w:rPr>
              <w:t>Л:</w:t>
            </w:r>
            <w:r w:rsidRPr="009C459B">
              <w:rPr>
                <w:b/>
                <w:color w:val="000000"/>
                <w:sz w:val="16"/>
                <w:szCs w:val="16"/>
              </w:rPr>
              <w:t>–</w:t>
            </w:r>
            <w:r w:rsidRPr="009C459B">
              <w:rPr>
                <w:color w:val="000000"/>
                <w:sz w:val="16"/>
                <w:szCs w:val="16"/>
              </w:rPr>
              <w:t xml:space="preserve"> независимость и кр</w:t>
            </w:r>
            <w:r w:rsidRPr="009C459B">
              <w:rPr>
                <w:color w:val="000000"/>
                <w:sz w:val="16"/>
                <w:szCs w:val="16"/>
              </w:rPr>
              <w:t>и</w:t>
            </w:r>
            <w:r w:rsidRPr="009C459B">
              <w:rPr>
                <w:color w:val="000000"/>
                <w:sz w:val="16"/>
                <w:szCs w:val="16"/>
              </w:rPr>
              <w:t xml:space="preserve">тичность мышления; </w:t>
            </w:r>
          </w:p>
          <w:p w:rsidR="0017201F" w:rsidRPr="009C459B" w:rsidRDefault="0017201F" w:rsidP="00C45531">
            <w:pPr>
              <w:ind w:hanging="69"/>
              <w:rPr>
                <w:color w:val="000000"/>
                <w:sz w:val="16"/>
                <w:szCs w:val="16"/>
              </w:rPr>
            </w:pPr>
            <w:r w:rsidRPr="009C459B">
              <w:rPr>
                <w:b/>
                <w:color w:val="000000"/>
                <w:sz w:val="16"/>
                <w:szCs w:val="16"/>
              </w:rPr>
              <w:t xml:space="preserve"> –</w:t>
            </w:r>
            <w:r w:rsidRPr="009C459B">
              <w:rPr>
                <w:color w:val="000000"/>
                <w:sz w:val="16"/>
                <w:szCs w:val="16"/>
              </w:rPr>
              <w:t xml:space="preserve"> воля и настойчивость в до</w:t>
            </w:r>
            <w:r w:rsidRPr="009C459B">
              <w:rPr>
                <w:color w:val="000000"/>
                <w:sz w:val="16"/>
                <w:szCs w:val="16"/>
              </w:rPr>
              <w:t>с</w:t>
            </w:r>
            <w:r w:rsidRPr="009C459B">
              <w:rPr>
                <w:color w:val="000000"/>
                <w:sz w:val="16"/>
                <w:szCs w:val="16"/>
              </w:rPr>
              <w:t>тижении цели.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П</w:t>
            </w:r>
            <w:r w:rsidRPr="00045766">
              <w:rPr>
                <w:sz w:val="16"/>
                <w:szCs w:val="16"/>
              </w:rPr>
              <w:t xml:space="preserve"> - использовать поиск необходимой информации для выполнения учебных заданий с использованием учебной литературы.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на разнообразие способов решения задач. </w:t>
            </w:r>
          </w:p>
          <w:p w:rsidR="0017201F" w:rsidRPr="00045766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проводить сравнение и классификацию по заданным критериям</w:t>
            </w:r>
          </w:p>
          <w:p w:rsidR="0017201F" w:rsidRDefault="0017201F" w:rsidP="00C45531">
            <w:pPr>
              <w:pStyle w:val="ParagraphStyle"/>
              <w:spacing w:line="18" w:lineRule="atLeast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- владеть общим приемом решения задач.</w:t>
            </w:r>
          </w:p>
          <w:p w:rsidR="0017201F" w:rsidRPr="009C459B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Style w:val="c0"/>
                <w:sz w:val="16"/>
                <w:szCs w:val="16"/>
              </w:rPr>
              <w:t>- уметь</w:t>
            </w:r>
            <w:r w:rsidRPr="009C459B">
              <w:rPr>
                <w:rStyle w:val="c0"/>
                <w:sz w:val="16"/>
                <w:szCs w:val="16"/>
              </w:rPr>
              <w:t xml:space="preserve"> планировать и осуществлять деятельность, направленную на решение задач исследовательского характера;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</w:t>
            </w:r>
            <w:r w:rsidRPr="00045766">
              <w:rPr>
                <w:rStyle w:val="c0"/>
                <w:b/>
                <w:sz w:val="16"/>
                <w:szCs w:val="16"/>
              </w:rPr>
              <w:t>Р</w:t>
            </w:r>
            <w:r w:rsidRPr="00045766">
              <w:rPr>
                <w:b/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 xml:space="preserve">- учитывать правило в планировании и контроле способа решения. 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различать способ и результат действия.</w:t>
            </w:r>
          </w:p>
          <w:p w:rsidR="0017201F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 вносить необходимые коррективы в действие после его завершения на основе учета характера сделанных ошибок.</w:t>
            </w:r>
          </w:p>
          <w:p w:rsidR="0017201F" w:rsidRPr="009C459B" w:rsidRDefault="0017201F" w:rsidP="00C45531">
            <w:pPr>
              <w:ind w:left="-69"/>
              <w:rPr>
                <w:rStyle w:val="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 </w:t>
            </w:r>
            <w:r>
              <w:rPr>
                <w:rStyle w:val="c0"/>
                <w:sz w:val="16"/>
                <w:szCs w:val="16"/>
              </w:rPr>
              <w:t>уметь</w:t>
            </w:r>
            <w:r w:rsidRPr="009C459B">
              <w:rPr>
                <w:rStyle w:val="c0"/>
                <w:sz w:val="16"/>
                <w:szCs w:val="16"/>
              </w:rPr>
      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:rsidR="0017201F" w:rsidRPr="00045766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rStyle w:val="c0"/>
                <w:b/>
                <w:sz w:val="16"/>
                <w:szCs w:val="16"/>
              </w:rPr>
              <w:t xml:space="preserve"> </w:t>
            </w:r>
            <w:r w:rsidRPr="00045766">
              <w:rPr>
                <w:rStyle w:val="c0"/>
                <w:b/>
                <w:sz w:val="16"/>
                <w:szCs w:val="16"/>
              </w:rPr>
              <w:t>К</w:t>
            </w:r>
            <w:r w:rsidRPr="00045766">
              <w:rPr>
                <w:sz w:val="16"/>
                <w:szCs w:val="16"/>
              </w:rPr>
              <w:t xml:space="preserve"> - учитывать разные мнения и стремиться к координации различных позиций в сотрудничестве;</w:t>
            </w:r>
          </w:p>
          <w:p w:rsidR="0017201F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 xml:space="preserve">-  контролировать действия партнера </w:t>
            </w:r>
          </w:p>
          <w:p w:rsidR="0017201F" w:rsidRPr="009C459B" w:rsidRDefault="0017201F" w:rsidP="00C45531">
            <w:pPr>
              <w:ind w:left="-69"/>
              <w:rPr>
                <w:sz w:val="16"/>
                <w:szCs w:val="16"/>
              </w:rPr>
            </w:pPr>
            <w:r>
              <w:rPr>
                <w:rStyle w:val="c0"/>
                <w:sz w:val="16"/>
                <w:szCs w:val="16"/>
              </w:rPr>
              <w:t xml:space="preserve">- </w:t>
            </w:r>
            <w:r w:rsidRPr="009C459B">
              <w:rPr>
                <w:rStyle w:val="c0"/>
                <w:sz w:val="16"/>
                <w:szCs w:val="16"/>
              </w:rPr>
              <w:t>слушать партнера; формулировать, аргументировать и отстаивать свое мнение</w:t>
            </w:r>
          </w:p>
          <w:p w:rsidR="0017201F" w:rsidRPr="00BF7B60" w:rsidRDefault="0017201F" w:rsidP="00C45531">
            <w:pPr>
              <w:spacing w:line="18" w:lineRule="atLeast"/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5766">
              <w:rPr>
                <w:sz w:val="16"/>
                <w:szCs w:val="16"/>
              </w:rPr>
              <w:t>- договариваться и приходить к общему решению в совместной деятельности, в том числе в ситуации столкновения интересо</w:t>
            </w: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фронтальная работа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bottom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315"/>
        </w:trPr>
        <w:tc>
          <w:tcPr>
            <w:tcW w:w="648" w:type="dxa"/>
            <w:tcBorders>
              <w:top w:val="single" w:sz="2" w:space="0" w:color="auto"/>
            </w:tcBorders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17201F" w:rsidRPr="00DE7868" w:rsidRDefault="0017201F" w:rsidP="00C455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E7868"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3598" w:type="dxa"/>
            <w:tcBorders>
              <w:top w:val="single" w:sz="2" w:space="0" w:color="auto"/>
            </w:tcBorders>
          </w:tcPr>
          <w:p w:rsidR="0017201F" w:rsidRPr="00E767DF" w:rsidRDefault="0017201F" w:rsidP="00C45531">
            <w:r w:rsidRPr="00E767DF">
              <w:t>Расстояние от точки до прямой. Расстояние между параллельными прямыми</w:t>
            </w:r>
          </w:p>
        </w:tc>
        <w:tc>
          <w:tcPr>
            <w:tcW w:w="629" w:type="dxa"/>
            <w:tcBorders>
              <w:top w:val="single" w:sz="2" w:space="0" w:color="auto"/>
            </w:tcBorders>
          </w:tcPr>
          <w:p w:rsidR="0017201F" w:rsidRPr="00DE7868" w:rsidRDefault="0017201F" w:rsidP="00C45531">
            <w:pPr>
              <w:jc w:val="center"/>
              <w:rPr>
                <w:color w:val="000000"/>
              </w:rPr>
            </w:pPr>
            <w:r w:rsidRPr="00DE7868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соверш.знаний умений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работа с текстом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610" w:type="dxa"/>
            <w:tcBorders>
              <w:top w:val="single" w:sz="2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74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0" w:type="dxa"/>
          </w:tcPr>
          <w:p w:rsidR="0017201F" w:rsidRPr="00DE7868" w:rsidRDefault="0017201F" w:rsidP="00C455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E7868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598" w:type="dxa"/>
          </w:tcPr>
          <w:p w:rsidR="0017201F" w:rsidRPr="00A43019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B063BB">
              <w:rPr>
                <w:rFonts w:eastAsia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629" w:type="dxa"/>
          </w:tcPr>
          <w:p w:rsidR="0017201F" w:rsidRPr="00DE7868" w:rsidRDefault="0017201F" w:rsidP="00C4553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E7868"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работа в парах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175"/>
        </w:trPr>
        <w:tc>
          <w:tcPr>
            <w:tcW w:w="648" w:type="dxa"/>
            <w:tcBorders>
              <w:bottom w:val="single" w:sz="4" w:space="0" w:color="auto"/>
            </w:tcBorders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7201F" w:rsidRPr="00DE7868" w:rsidRDefault="0017201F" w:rsidP="00C45531">
            <w:pPr>
              <w:jc w:val="center"/>
              <w:rPr>
                <w:b/>
                <w:sz w:val="18"/>
                <w:szCs w:val="18"/>
              </w:rPr>
            </w:pPr>
            <w:r w:rsidRPr="00DE7868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3BB">
              <w:rPr>
                <w:rFonts w:eastAsia="Times New Roman"/>
                <w:sz w:val="24"/>
                <w:szCs w:val="24"/>
              </w:rPr>
              <w:t>Построение треугольника по трем элементам</w:t>
            </w:r>
            <w:r w:rsidRPr="00B063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17201F" w:rsidRPr="00DE7868" w:rsidRDefault="0017201F" w:rsidP="00C4553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E7868"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фронтальная работа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УО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171"/>
        </w:trPr>
        <w:tc>
          <w:tcPr>
            <w:tcW w:w="648" w:type="dxa"/>
            <w:tcBorders>
              <w:top w:val="single" w:sz="4" w:space="0" w:color="auto"/>
            </w:tcBorders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7201F" w:rsidRPr="00DE7868" w:rsidRDefault="0017201F" w:rsidP="00C45531">
            <w:pPr>
              <w:jc w:val="center"/>
              <w:rPr>
                <w:b/>
                <w:sz w:val="18"/>
                <w:szCs w:val="18"/>
              </w:rPr>
            </w:pPr>
            <w:r w:rsidRPr="00DE7868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3598" w:type="dxa"/>
            <w:tcBorders>
              <w:top w:val="single" w:sz="4" w:space="0" w:color="auto"/>
            </w:tcBorders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17201F" w:rsidRPr="00DE7868" w:rsidRDefault="0017201F" w:rsidP="00C4553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E7868"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комбин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536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0" w:type="dxa"/>
          </w:tcPr>
          <w:p w:rsidR="0017201F" w:rsidRPr="00DE7868" w:rsidRDefault="0017201F" w:rsidP="00C4553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8" w:type="dxa"/>
          </w:tcPr>
          <w:p w:rsidR="0017201F" w:rsidRPr="00B063BB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3BB"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629" w:type="dxa"/>
          </w:tcPr>
          <w:p w:rsidR="0017201F" w:rsidRPr="00DE7868" w:rsidRDefault="0017201F" w:rsidP="00C4553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E7868"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соверш</w:t>
            </w:r>
            <w:r>
              <w:rPr>
                <w:sz w:val="16"/>
                <w:szCs w:val="16"/>
              </w:rPr>
              <w:t xml:space="preserve"> </w:t>
            </w:r>
            <w:r w:rsidRPr="007E1492">
              <w:rPr>
                <w:sz w:val="16"/>
                <w:szCs w:val="16"/>
              </w:rPr>
              <w:t>.знаний  умений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7.05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348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:rsidR="0017201F" w:rsidRPr="00DE7868" w:rsidRDefault="0017201F" w:rsidP="00C455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</w:tcPr>
          <w:p w:rsidR="0017201F" w:rsidRPr="00E767DF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sz w:val="24"/>
                <w:szCs w:val="24"/>
              </w:rPr>
            </w:pPr>
            <w:r w:rsidRPr="00E767DF">
              <w:rPr>
                <w:rFonts w:eastAsia="Times New Roman"/>
                <w:i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629" w:type="dxa"/>
          </w:tcPr>
          <w:p w:rsidR="0017201F" w:rsidRPr="00DE7868" w:rsidRDefault="0017201F" w:rsidP="00C4553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E7868"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соверш.</w:t>
            </w:r>
            <w:r>
              <w:rPr>
                <w:sz w:val="16"/>
                <w:szCs w:val="16"/>
              </w:rPr>
              <w:t xml:space="preserve"> </w:t>
            </w:r>
            <w:r w:rsidRPr="007E1492">
              <w:rPr>
                <w:sz w:val="16"/>
                <w:szCs w:val="16"/>
              </w:rPr>
              <w:t>знаний  умений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 w:rsidRPr="00E460BF">
              <w:rPr>
                <w:color w:val="000000"/>
                <w:sz w:val="20"/>
                <w:szCs w:val="20"/>
              </w:rPr>
              <w:t>ФО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511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0" w:type="dxa"/>
          </w:tcPr>
          <w:p w:rsidR="0017201F" w:rsidRPr="00DE7868" w:rsidRDefault="0017201F" w:rsidP="00C455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</w:tcPr>
          <w:p w:rsidR="0017201F" w:rsidRPr="002341D1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2341D1">
              <w:rPr>
                <w:rFonts w:eastAsia="Times New Roman"/>
                <w:b/>
              </w:rPr>
              <w:t>Контрольная работа  №5</w:t>
            </w:r>
          </w:p>
          <w:p w:rsidR="0017201F" w:rsidRPr="002341D1" w:rsidRDefault="0017201F" w:rsidP="00C4553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341D1">
              <w:rPr>
                <w:rFonts w:eastAsia="Times New Roman"/>
                <w:b/>
              </w:rPr>
              <w:t>Прямоугольные треугольники</w:t>
            </w:r>
          </w:p>
        </w:tc>
        <w:tc>
          <w:tcPr>
            <w:tcW w:w="629" w:type="dxa"/>
          </w:tcPr>
          <w:p w:rsidR="0017201F" w:rsidRPr="00DE7868" w:rsidRDefault="0017201F" w:rsidP="00C45531">
            <w:pPr>
              <w:jc w:val="center"/>
              <w:rPr>
                <w:color w:val="000000"/>
              </w:rPr>
            </w:pPr>
            <w:r w:rsidRPr="00DE7868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center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контроль проверка знаний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</w:t>
            </w: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48"/>
        </w:trPr>
        <w:tc>
          <w:tcPr>
            <w:tcW w:w="648" w:type="dxa"/>
          </w:tcPr>
          <w:p w:rsidR="0017201F" w:rsidRPr="00E460BF" w:rsidRDefault="0017201F" w:rsidP="00C45531">
            <w:pPr>
              <w:ind w:left="-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62-63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</w:tcPr>
          <w:p w:rsidR="0017201F" w:rsidRPr="00FB4CE6" w:rsidRDefault="0017201F" w:rsidP="00C455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</w:rPr>
            </w:pPr>
            <w:r w:rsidRPr="00FB4CE6">
              <w:rPr>
                <w:rFonts w:eastAsia="Times New Roman"/>
                <w:iCs/>
              </w:rPr>
              <w:t>Резерв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336"/>
        </w:trPr>
        <w:tc>
          <w:tcPr>
            <w:tcW w:w="648" w:type="dxa"/>
          </w:tcPr>
          <w:p w:rsidR="0017201F" w:rsidRPr="00E460BF" w:rsidRDefault="0017201F" w:rsidP="00C45531">
            <w:pPr>
              <w:ind w:left="-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64-68</w:t>
            </w: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</w:tcPr>
          <w:p w:rsidR="0017201F" w:rsidRPr="00FB4CE6" w:rsidRDefault="0017201F" w:rsidP="00C45531">
            <w:pPr>
              <w:jc w:val="both"/>
            </w:pPr>
            <w:r w:rsidRPr="00FB4CE6">
              <w:t>Повторение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both"/>
              <w:rPr>
                <w:color w:val="000000"/>
                <w:sz w:val="16"/>
                <w:szCs w:val="16"/>
              </w:rPr>
            </w:pPr>
            <w:r w:rsidRPr="007E1492">
              <w:rPr>
                <w:sz w:val="16"/>
                <w:szCs w:val="16"/>
              </w:rPr>
              <w:t>соверш</w:t>
            </w:r>
            <w:r>
              <w:rPr>
                <w:sz w:val="16"/>
                <w:szCs w:val="16"/>
              </w:rPr>
              <w:t xml:space="preserve"> з</w:t>
            </w:r>
            <w:r w:rsidRPr="007E1492">
              <w:rPr>
                <w:sz w:val="16"/>
                <w:szCs w:val="16"/>
              </w:rPr>
              <w:t>наний и умений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21, 25, 28</w:t>
            </w: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17201F" w:rsidRPr="00E460BF" w:rsidRDefault="0017201F" w:rsidP="00C4553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05B5B" w:rsidRDefault="0017201F" w:rsidP="00C45531">
            <w:pPr>
              <w:jc w:val="both"/>
              <w:rPr>
                <w:color w:val="000000"/>
                <w:sz w:val="18"/>
                <w:szCs w:val="18"/>
              </w:rPr>
            </w:pPr>
            <w:r w:rsidRPr="00E05B5B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60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</w:tcPr>
          <w:p w:rsidR="0017201F" w:rsidRPr="000A7DE3" w:rsidRDefault="0017201F" w:rsidP="00C45531">
            <w:pPr>
              <w:rPr>
                <w:b/>
                <w:sz w:val="24"/>
                <w:szCs w:val="24"/>
              </w:rPr>
            </w:pPr>
            <w:r w:rsidRPr="000A7DE3">
              <w:rPr>
                <w:b/>
                <w:sz w:val="24"/>
                <w:szCs w:val="24"/>
              </w:rPr>
              <w:t>Контрольных работ за год - 5</w:t>
            </w: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7201F" w:rsidRPr="007E1492" w:rsidRDefault="0017201F" w:rsidP="00C45531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201F" w:rsidRPr="00E460BF" w:rsidTr="00C45531">
        <w:trPr>
          <w:trHeight w:val="223"/>
        </w:trPr>
        <w:tc>
          <w:tcPr>
            <w:tcW w:w="648" w:type="dxa"/>
          </w:tcPr>
          <w:p w:rsidR="0017201F" w:rsidRPr="00E460BF" w:rsidRDefault="0017201F" w:rsidP="00C45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7201F" w:rsidRPr="00E460BF" w:rsidRDefault="0017201F" w:rsidP="00C45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</w:tcPr>
          <w:p w:rsidR="0017201F" w:rsidRPr="00E460BF" w:rsidRDefault="0017201F" w:rsidP="00C45531">
            <w:pPr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17201F" w:rsidRPr="00E460BF" w:rsidRDefault="0017201F" w:rsidP="00C45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7201F" w:rsidRPr="007E1492" w:rsidRDefault="0017201F" w:rsidP="00C4553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17201F" w:rsidRPr="00E460BF" w:rsidRDefault="0017201F" w:rsidP="00C4553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17201F" w:rsidRPr="00E460BF" w:rsidRDefault="0017201F" w:rsidP="00C45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7201F" w:rsidRDefault="0017201F" w:rsidP="0017201F">
      <w:pPr>
        <w:jc w:val="center"/>
        <w:rPr>
          <w:sz w:val="24"/>
          <w:szCs w:val="24"/>
        </w:rPr>
      </w:pPr>
    </w:p>
    <w:p w:rsidR="0017201F" w:rsidRDefault="0017201F" w:rsidP="0017201F">
      <w:pPr>
        <w:rPr>
          <w:sz w:val="24"/>
          <w:szCs w:val="24"/>
        </w:rPr>
      </w:pPr>
    </w:p>
    <w:p w:rsidR="0017201F" w:rsidRDefault="0017201F" w:rsidP="0017201F">
      <w:pPr>
        <w:rPr>
          <w:sz w:val="24"/>
          <w:szCs w:val="24"/>
        </w:rPr>
        <w:sectPr w:rsidR="0017201F" w:rsidSect="004C6CEF">
          <w:pgSz w:w="16838" w:h="11906" w:orient="landscape"/>
          <w:pgMar w:top="851" w:right="395" w:bottom="567" w:left="567" w:header="720" w:footer="720" w:gutter="0"/>
          <w:cols w:space="720"/>
          <w:docGrid w:linePitch="240" w:charSpace="36864"/>
        </w:sectPr>
      </w:pPr>
    </w:p>
    <w:p w:rsidR="0017201F" w:rsidRPr="00BA0A2B" w:rsidRDefault="0017201F" w:rsidP="0017201F">
      <w:pPr>
        <w:rPr>
          <w:sz w:val="24"/>
          <w:szCs w:val="24"/>
        </w:rPr>
      </w:pPr>
    </w:p>
    <w:p w:rsidR="0017201F" w:rsidRPr="00150217" w:rsidRDefault="0017201F" w:rsidP="0017201F">
      <w:pPr>
        <w:ind w:left="360"/>
        <w:jc w:val="center"/>
        <w:rPr>
          <w:b/>
          <w:sz w:val="28"/>
          <w:szCs w:val="28"/>
          <w:u w:val="single"/>
        </w:rPr>
      </w:pPr>
      <w:r w:rsidRPr="00150217">
        <w:rPr>
          <w:b/>
          <w:sz w:val="28"/>
          <w:szCs w:val="28"/>
          <w:u w:val="single"/>
        </w:rPr>
        <w:t>Учебно-методическое обеспечение</w:t>
      </w:r>
    </w:p>
    <w:p w:rsidR="0017201F" w:rsidRPr="00150217" w:rsidRDefault="0017201F" w:rsidP="0017201F">
      <w:pPr>
        <w:jc w:val="both"/>
        <w:rPr>
          <w:sz w:val="24"/>
          <w:szCs w:val="24"/>
        </w:rPr>
      </w:pPr>
      <w:r w:rsidRPr="00150217">
        <w:rPr>
          <w:sz w:val="24"/>
          <w:szCs w:val="24"/>
        </w:rPr>
        <w:t>1. Приложение к газете «1 сентября» -Математика</w:t>
      </w:r>
    </w:p>
    <w:p w:rsidR="0017201F" w:rsidRPr="00150217" w:rsidRDefault="0017201F" w:rsidP="0017201F">
      <w:pPr>
        <w:jc w:val="both"/>
        <w:rPr>
          <w:sz w:val="24"/>
          <w:szCs w:val="24"/>
        </w:rPr>
      </w:pPr>
      <w:r w:rsidRPr="00150217">
        <w:rPr>
          <w:sz w:val="24"/>
          <w:szCs w:val="24"/>
        </w:rPr>
        <w:t xml:space="preserve">2. Дидактические раздаточные материалы по геометрии для 7 класса, </w:t>
      </w:r>
    </w:p>
    <w:p w:rsidR="0017201F" w:rsidRPr="00150217" w:rsidRDefault="0017201F" w:rsidP="0017201F">
      <w:pPr>
        <w:jc w:val="both"/>
        <w:rPr>
          <w:sz w:val="24"/>
          <w:szCs w:val="24"/>
        </w:rPr>
      </w:pPr>
      <w:r w:rsidRPr="00150217">
        <w:rPr>
          <w:sz w:val="24"/>
          <w:szCs w:val="24"/>
        </w:rPr>
        <w:t xml:space="preserve">3.  Сайт министерства образования РФ: </w:t>
      </w:r>
      <w:hyperlink r:id="rId10" w:history="1">
        <w:r w:rsidRPr="00150217">
          <w:rPr>
            <w:rStyle w:val="a5"/>
            <w:sz w:val="24"/>
            <w:szCs w:val="24"/>
          </w:rPr>
          <w:t>http://www/informika.ru</w:t>
        </w:r>
      </w:hyperlink>
      <w:r w:rsidRPr="00150217">
        <w:rPr>
          <w:sz w:val="24"/>
          <w:szCs w:val="24"/>
        </w:rPr>
        <w:t xml:space="preserve">; </w:t>
      </w:r>
      <w:hyperlink r:id="rId11" w:history="1">
        <w:r w:rsidRPr="00150217">
          <w:rPr>
            <w:rStyle w:val="a5"/>
            <w:sz w:val="24"/>
            <w:szCs w:val="24"/>
          </w:rPr>
          <w:t>http://www.ed.gov.ru</w:t>
        </w:r>
      </w:hyperlink>
      <w:r w:rsidRPr="00150217">
        <w:rPr>
          <w:sz w:val="24"/>
          <w:szCs w:val="24"/>
        </w:rPr>
        <w:t xml:space="preserve">; </w:t>
      </w:r>
    </w:p>
    <w:p w:rsidR="0017201F" w:rsidRPr="00150217" w:rsidRDefault="0017201F" w:rsidP="0017201F">
      <w:pPr>
        <w:jc w:val="both"/>
        <w:rPr>
          <w:sz w:val="24"/>
          <w:szCs w:val="24"/>
        </w:rPr>
      </w:pPr>
      <w:r w:rsidRPr="00150217">
        <w:rPr>
          <w:sz w:val="24"/>
          <w:szCs w:val="24"/>
        </w:rPr>
        <w:t xml:space="preserve">4. Уроки в Интернете: </w:t>
      </w:r>
      <w:hyperlink r:id="rId12" w:history="1">
        <w:r w:rsidRPr="00150217">
          <w:rPr>
            <w:rStyle w:val="a5"/>
            <w:sz w:val="24"/>
            <w:szCs w:val="24"/>
          </w:rPr>
          <w:t>http://teacher.fio.ru</w:t>
        </w:r>
      </w:hyperlink>
    </w:p>
    <w:p w:rsidR="0017201F" w:rsidRPr="00150217" w:rsidRDefault="0017201F" w:rsidP="0017201F">
      <w:pPr>
        <w:jc w:val="both"/>
        <w:rPr>
          <w:sz w:val="24"/>
          <w:szCs w:val="24"/>
        </w:rPr>
      </w:pPr>
      <w:r w:rsidRPr="00150217">
        <w:rPr>
          <w:sz w:val="24"/>
          <w:szCs w:val="24"/>
        </w:rPr>
        <w:t xml:space="preserve">5. Новые технологии в образовании: </w:t>
      </w:r>
      <w:r w:rsidRPr="00150217">
        <w:rPr>
          <w:sz w:val="24"/>
          <w:szCs w:val="24"/>
          <w:lang w:val="en-US"/>
        </w:rPr>
        <w:t>http</w:t>
      </w:r>
      <w:r w:rsidRPr="00150217">
        <w:rPr>
          <w:sz w:val="24"/>
          <w:szCs w:val="24"/>
        </w:rPr>
        <w:t>://</w:t>
      </w:r>
      <w:r w:rsidRPr="00150217">
        <w:rPr>
          <w:sz w:val="24"/>
          <w:szCs w:val="24"/>
          <w:lang w:val="en-US"/>
        </w:rPr>
        <w:t>edu</w:t>
      </w:r>
      <w:r w:rsidRPr="00150217">
        <w:rPr>
          <w:sz w:val="24"/>
          <w:szCs w:val="24"/>
        </w:rPr>
        <w:t>.</w:t>
      </w:r>
      <w:r w:rsidRPr="00150217">
        <w:rPr>
          <w:sz w:val="24"/>
          <w:szCs w:val="24"/>
          <w:lang w:val="en-US"/>
        </w:rPr>
        <w:t>secna</w:t>
      </w:r>
      <w:r w:rsidRPr="00150217">
        <w:rPr>
          <w:sz w:val="24"/>
          <w:szCs w:val="24"/>
        </w:rPr>
        <w:t>.</w:t>
      </w:r>
      <w:r w:rsidRPr="00150217">
        <w:rPr>
          <w:sz w:val="24"/>
          <w:szCs w:val="24"/>
          <w:lang w:val="en-US"/>
        </w:rPr>
        <w:t>ru</w:t>
      </w:r>
    </w:p>
    <w:p w:rsidR="0017201F" w:rsidRDefault="0017201F" w:rsidP="0017201F">
      <w:pPr>
        <w:ind w:left="360"/>
        <w:jc w:val="center"/>
        <w:rPr>
          <w:b/>
          <w:sz w:val="28"/>
          <w:szCs w:val="28"/>
          <w:u w:val="single"/>
        </w:rPr>
      </w:pPr>
    </w:p>
    <w:p w:rsidR="0017201F" w:rsidRPr="000678A3" w:rsidRDefault="0017201F" w:rsidP="0017201F">
      <w:pPr>
        <w:shd w:val="clear" w:color="auto" w:fill="FFFFFF"/>
        <w:ind w:right="-5"/>
        <w:jc w:val="center"/>
        <w:rPr>
          <w:b/>
          <w:bCs/>
          <w:sz w:val="28"/>
          <w:szCs w:val="28"/>
          <w:u w:val="single"/>
        </w:rPr>
      </w:pPr>
      <w:r w:rsidRPr="000678A3">
        <w:rPr>
          <w:b/>
          <w:iCs/>
          <w:sz w:val="28"/>
          <w:szCs w:val="28"/>
          <w:u w:val="single"/>
        </w:rPr>
        <w:t xml:space="preserve">Материально-техническое обеспечение </w:t>
      </w:r>
      <w:r w:rsidRPr="000678A3">
        <w:rPr>
          <w:b/>
          <w:sz w:val="28"/>
          <w:szCs w:val="28"/>
          <w:u w:val="single"/>
        </w:rPr>
        <w:t>учебного предмета.</w:t>
      </w:r>
    </w:p>
    <w:p w:rsidR="0017201F" w:rsidRPr="00150217" w:rsidRDefault="0017201F" w:rsidP="0017201F">
      <w:pPr>
        <w:shd w:val="clear" w:color="auto" w:fill="FFFFFF"/>
        <w:ind w:right="-5"/>
        <w:jc w:val="center"/>
        <w:rPr>
          <w:sz w:val="28"/>
          <w:szCs w:val="28"/>
        </w:rPr>
      </w:pPr>
      <w:r w:rsidRPr="00150217">
        <w:rPr>
          <w:b/>
          <w:i/>
          <w:sz w:val="28"/>
          <w:szCs w:val="28"/>
        </w:rPr>
        <w:t>Учебно-наглядные пособия.</w:t>
      </w:r>
      <w:r w:rsidRPr="00150217">
        <w:rPr>
          <w:sz w:val="28"/>
          <w:szCs w:val="28"/>
        </w:rPr>
        <w:t xml:space="preserve"> </w:t>
      </w:r>
    </w:p>
    <w:p w:rsidR="0017201F" w:rsidRPr="006957C9" w:rsidRDefault="0017201F" w:rsidP="0017201F">
      <w:pPr>
        <w:numPr>
          <w:ilvl w:val="0"/>
          <w:numId w:val="22"/>
        </w:numPr>
        <w:tabs>
          <w:tab w:val="clear" w:pos="502"/>
          <w:tab w:val="num" w:pos="142"/>
        </w:tabs>
        <w:suppressAutoHyphens/>
        <w:rPr>
          <w:sz w:val="24"/>
          <w:szCs w:val="24"/>
        </w:rPr>
      </w:pPr>
      <w:r w:rsidRPr="006957C9">
        <w:rPr>
          <w:sz w:val="24"/>
          <w:szCs w:val="24"/>
        </w:rPr>
        <w:t xml:space="preserve">Компакт-диск «Уроки геометрии КиМ» </w:t>
      </w:r>
    </w:p>
    <w:p w:rsidR="0017201F" w:rsidRPr="006957C9" w:rsidRDefault="0017201F" w:rsidP="0017201F">
      <w:pPr>
        <w:numPr>
          <w:ilvl w:val="0"/>
          <w:numId w:val="22"/>
        </w:numPr>
        <w:tabs>
          <w:tab w:val="clear" w:pos="502"/>
          <w:tab w:val="num" w:pos="142"/>
        </w:tabs>
        <w:suppressAutoHyphens/>
        <w:ind w:left="499"/>
        <w:rPr>
          <w:sz w:val="24"/>
          <w:szCs w:val="24"/>
        </w:rPr>
      </w:pPr>
      <w:r w:rsidRPr="006957C9">
        <w:rPr>
          <w:sz w:val="24"/>
          <w:szCs w:val="24"/>
        </w:rPr>
        <w:t>Компакт-диск «История математики» (7 кл)</w:t>
      </w:r>
    </w:p>
    <w:p w:rsidR="0017201F" w:rsidRPr="006957C9" w:rsidRDefault="0017201F" w:rsidP="0017201F">
      <w:pPr>
        <w:tabs>
          <w:tab w:val="num" w:pos="142"/>
        </w:tabs>
        <w:ind w:firstLine="142"/>
        <w:rPr>
          <w:sz w:val="24"/>
          <w:szCs w:val="24"/>
        </w:rPr>
      </w:pPr>
      <w:r w:rsidRPr="006957C9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 </w:t>
      </w:r>
      <w:r w:rsidRPr="006957C9">
        <w:rPr>
          <w:sz w:val="24"/>
          <w:szCs w:val="24"/>
        </w:rPr>
        <w:t>М/п Треугольники</w:t>
      </w:r>
    </w:p>
    <w:p w:rsidR="0017201F" w:rsidRPr="006957C9" w:rsidRDefault="0017201F" w:rsidP="0017201F">
      <w:pPr>
        <w:tabs>
          <w:tab w:val="num" w:pos="142"/>
        </w:tabs>
        <w:ind w:firstLine="142"/>
        <w:rPr>
          <w:sz w:val="24"/>
          <w:szCs w:val="24"/>
        </w:rPr>
      </w:pPr>
      <w:r w:rsidRPr="006957C9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</w:t>
      </w:r>
      <w:r w:rsidRPr="006957C9">
        <w:rPr>
          <w:sz w:val="24"/>
          <w:szCs w:val="24"/>
        </w:rPr>
        <w:t>Математические таблицы для оформления кабинета</w:t>
      </w:r>
    </w:p>
    <w:p w:rsidR="0017201F" w:rsidRPr="006957C9" w:rsidRDefault="0017201F" w:rsidP="0017201F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Pr="006957C9">
        <w:rPr>
          <w:sz w:val="24"/>
          <w:szCs w:val="24"/>
        </w:rPr>
        <w:t xml:space="preserve">Комплект инструментов классных </w:t>
      </w:r>
    </w:p>
    <w:p w:rsidR="0017201F" w:rsidRPr="006957C9" w:rsidRDefault="0017201F" w:rsidP="0017201F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 w:rsidRPr="006957C9">
        <w:rPr>
          <w:sz w:val="24"/>
          <w:szCs w:val="24"/>
        </w:rPr>
        <w:t xml:space="preserve">Портреты математиков </w:t>
      </w:r>
    </w:p>
    <w:p w:rsidR="0017201F" w:rsidRPr="006957C9" w:rsidRDefault="0017201F" w:rsidP="0017201F">
      <w:pPr>
        <w:ind w:left="139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 w:rsidRPr="006957C9">
        <w:rPr>
          <w:sz w:val="24"/>
          <w:szCs w:val="24"/>
        </w:rPr>
        <w:t>М/п Геометрия 7 класс</w:t>
      </w:r>
    </w:p>
    <w:p w:rsidR="0017201F" w:rsidRPr="00B523D7" w:rsidRDefault="0017201F" w:rsidP="0017201F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 w:rsidRPr="00B523D7">
        <w:rPr>
          <w:sz w:val="24"/>
          <w:szCs w:val="24"/>
        </w:rPr>
        <w:t xml:space="preserve">Набор геометрических тел демонстрационный </w:t>
      </w:r>
    </w:p>
    <w:p w:rsidR="0017201F" w:rsidRPr="00B523D7" w:rsidRDefault="0017201F" w:rsidP="0017201F"/>
    <w:p w:rsidR="0017201F" w:rsidRPr="00150217" w:rsidRDefault="0017201F" w:rsidP="0017201F">
      <w:pPr>
        <w:jc w:val="center"/>
        <w:rPr>
          <w:b/>
          <w:i/>
          <w:sz w:val="28"/>
          <w:szCs w:val="28"/>
        </w:rPr>
      </w:pPr>
      <w:r w:rsidRPr="00150217">
        <w:rPr>
          <w:b/>
          <w:i/>
          <w:sz w:val="28"/>
          <w:szCs w:val="28"/>
        </w:rPr>
        <w:t>Используемые технические средства</w:t>
      </w:r>
    </w:p>
    <w:p w:rsidR="0017201F" w:rsidRPr="00150217" w:rsidRDefault="0017201F" w:rsidP="0017201F">
      <w:pPr>
        <w:numPr>
          <w:ilvl w:val="0"/>
          <w:numId w:val="17"/>
        </w:numPr>
        <w:tabs>
          <w:tab w:val="clear" w:pos="720"/>
          <w:tab w:val="num" w:pos="0"/>
        </w:tabs>
        <w:ind w:left="360" w:hanging="218"/>
        <w:jc w:val="both"/>
        <w:rPr>
          <w:sz w:val="24"/>
          <w:szCs w:val="24"/>
        </w:rPr>
      </w:pPr>
      <w:r w:rsidRPr="00150217">
        <w:rPr>
          <w:sz w:val="24"/>
          <w:szCs w:val="24"/>
        </w:rPr>
        <w:t xml:space="preserve">Персональный компьютер </w:t>
      </w:r>
    </w:p>
    <w:p w:rsidR="0017201F" w:rsidRPr="00150217" w:rsidRDefault="0017201F" w:rsidP="0017201F">
      <w:pPr>
        <w:numPr>
          <w:ilvl w:val="0"/>
          <w:numId w:val="17"/>
        </w:numPr>
        <w:tabs>
          <w:tab w:val="clear" w:pos="720"/>
          <w:tab w:val="num" w:pos="0"/>
        </w:tabs>
        <w:ind w:left="360" w:hanging="218"/>
        <w:jc w:val="both"/>
        <w:rPr>
          <w:sz w:val="24"/>
          <w:szCs w:val="24"/>
        </w:rPr>
      </w:pPr>
      <w:r w:rsidRPr="00150217">
        <w:rPr>
          <w:sz w:val="24"/>
          <w:szCs w:val="24"/>
        </w:rPr>
        <w:t>Мультимедийный проектор</w:t>
      </w:r>
    </w:p>
    <w:p w:rsidR="0017201F" w:rsidRPr="00150217" w:rsidRDefault="0017201F" w:rsidP="0017201F">
      <w:pPr>
        <w:numPr>
          <w:ilvl w:val="0"/>
          <w:numId w:val="17"/>
        </w:numPr>
        <w:tabs>
          <w:tab w:val="clear" w:pos="720"/>
          <w:tab w:val="num" w:pos="0"/>
        </w:tabs>
        <w:ind w:left="360" w:hanging="218"/>
        <w:jc w:val="both"/>
        <w:rPr>
          <w:sz w:val="24"/>
          <w:szCs w:val="24"/>
        </w:rPr>
      </w:pPr>
      <w:r w:rsidRPr="00150217">
        <w:rPr>
          <w:sz w:val="24"/>
          <w:szCs w:val="24"/>
        </w:rPr>
        <w:t>Экран</w:t>
      </w:r>
    </w:p>
    <w:p w:rsidR="0017201F" w:rsidRDefault="0017201F" w:rsidP="0017201F">
      <w:pPr>
        <w:shd w:val="clear" w:color="auto" w:fill="FFFFFF"/>
        <w:ind w:right="-5"/>
        <w:jc w:val="center"/>
        <w:rPr>
          <w:b/>
          <w:i/>
          <w:sz w:val="28"/>
          <w:szCs w:val="28"/>
        </w:rPr>
      </w:pPr>
    </w:p>
    <w:p w:rsidR="0017201F" w:rsidRPr="00150217" w:rsidRDefault="0017201F" w:rsidP="0017201F">
      <w:pPr>
        <w:shd w:val="clear" w:color="auto" w:fill="FFFFFF"/>
        <w:ind w:right="-5"/>
        <w:jc w:val="center"/>
        <w:rPr>
          <w:b/>
          <w:i/>
          <w:sz w:val="28"/>
          <w:szCs w:val="28"/>
        </w:rPr>
      </w:pPr>
      <w:r w:rsidRPr="00150217">
        <w:rPr>
          <w:b/>
          <w:i/>
          <w:sz w:val="28"/>
          <w:szCs w:val="28"/>
        </w:rPr>
        <w:t>Учебно-практическое  оборудование.</w:t>
      </w:r>
    </w:p>
    <w:tbl>
      <w:tblPr>
        <w:tblpPr w:leftFromText="180" w:rightFromText="180" w:vertAnchor="text" w:horzAnchor="margin" w:tblpXSpec="center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6700"/>
        <w:gridCol w:w="1843"/>
      </w:tblGrid>
      <w:tr w:rsidR="0017201F" w:rsidRPr="00150217" w:rsidTr="00C45531">
        <w:tc>
          <w:tcPr>
            <w:tcW w:w="496" w:type="dxa"/>
          </w:tcPr>
          <w:p w:rsidR="0017201F" w:rsidRPr="00601955" w:rsidRDefault="0017201F" w:rsidP="00C45531">
            <w:pPr>
              <w:ind w:left="-900"/>
              <w:jc w:val="center"/>
              <w:rPr>
                <w:b/>
                <w:sz w:val="24"/>
                <w:szCs w:val="24"/>
              </w:rPr>
            </w:pPr>
            <w:r w:rsidRPr="006019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700" w:type="dxa"/>
          </w:tcPr>
          <w:p w:rsidR="0017201F" w:rsidRPr="00601955" w:rsidRDefault="0017201F" w:rsidP="00C45531">
            <w:pPr>
              <w:jc w:val="center"/>
              <w:rPr>
                <w:b/>
                <w:sz w:val="24"/>
                <w:szCs w:val="24"/>
              </w:rPr>
            </w:pPr>
            <w:r w:rsidRPr="0060195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17201F" w:rsidRPr="00601955" w:rsidRDefault="0017201F" w:rsidP="00C45531">
            <w:pPr>
              <w:jc w:val="center"/>
              <w:rPr>
                <w:b/>
                <w:sz w:val="24"/>
                <w:szCs w:val="24"/>
              </w:rPr>
            </w:pPr>
            <w:r w:rsidRPr="00601955">
              <w:rPr>
                <w:b/>
                <w:sz w:val="24"/>
                <w:szCs w:val="24"/>
              </w:rPr>
              <w:t>Количество</w:t>
            </w:r>
          </w:p>
        </w:tc>
      </w:tr>
      <w:tr w:rsidR="0017201F" w:rsidRPr="00150217" w:rsidTr="00C45531">
        <w:trPr>
          <w:trHeight w:val="504"/>
        </w:trPr>
        <w:tc>
          <w:tcPr>
            <w:tcW w:w="496" w:type="dxa"/>
          </w:tcPr>
          <w:p w:rsidR="0017201F" w:rsidRPr="00601955" w:rsidRDefault="0017201F" w:rsidP="00C45531">
            <w:pPr>
              <w:jc w:val="center"/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1</w:t>
            </w:r>
          </w:p>
        </w:tc>
        <w:tc>
          <w:tcPr>
            <w:tcW w:w="6700" w:type="dxa"/>
          </w:tcPr>
          <w:p w:rsidR="0017201F" w:rsidRPr="00601955" w:rsidRDefault="0017201F" w:rsidP="00C45531">
            <w:pPr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Доска аудиторная с 5-ю рабочими плоскостями</w:t>
            </w:r>
          </w:p>
        </w:tc>
        <w:tc>
          <w:tcPr>
            <w:tcW w:w="1843" w:type="dxa"/>
          </w:tcPr>
          <w:p w:rsidR="0017201F" w:rsidRPr="00601955" w:rsidRDefault="0017201F" w:rsidP="00C45531">
            <w:pPr>
              <w:jc w:val="center"/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2</w:t>
            </w:r>
          </w:p>
        </w:tc>
      </w:tr>
      <w:tr w:rsidR="0017201F" w:rsidRPr="00150217" w:rsidTr="00C45531">
        <w:tc>
          <w:tcPr>
            <w:tcW w:w="496" w:type="dxa"/>
          </w:tcPr>
          <w:p w:rsidR="0017201F" w:rsidRPr="00601955" w:rsidRDefault="0017201F" w:rsidP="00C45531">
            <w:pPr>
              <w:jc w:val="center"/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2</w:t>
            </w:r>
          </w:p>
        </w:tc>
        <w:tc>
          <w:tcPr>
            <w:tcW w:w="6700" w:type="dxa"/>
          </w:tcPr>
          <w:p w:rsidR="0017201F" w:rsidRPr="00601955" w:rsidRDefault="0017201F" w:rsidP="00C45531">
            <w:pPr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Автоматизированное рабочее место пользователя, в т.ч.:</w:t>
            </w:r>
          </w:p>
          <w:p w:rsidR="0017201F" w:rsidRPr="00601955" w:rsidRDefault="0017201F" w:rsidP="00C45531">
            <w:pPr>
              <w:rPr>
                <w:sz w:val="24"/>
                <w:szCs w:val="24"/>
                <w:lang w:val="en-US"/>
              </w:rPr>
            </w:pPr>
            <w:r w:rsidRPr="00601955">
              <w:rPr>
                <w:sz w:val="24"/>
                <w:szCs w:val="24"/>
                <w:lang w:val="en-US"/>
              </w:rPr>
              <w:t xml:space="preserve">- </w:t>
            </w:r>
            <w:r w:rsidRPr="00601955">
              <w:rPr>
                <w:sz w:val="24"/>
                <w:szCs w:val="24"/>
              </w:rPr>
              <w:t>монитор</w:t>
            </w:r>
            <w:r w:rsidRPr="00601955">
              <w:rPr>
                <w:sz w:val="24"/>
                <w:szCs w:val="24"/>
                <w:lang w:val="en-US"/>
              </w:rPr>
              <w:t xml:space="preserve"> View Sonik VA-703B 17˝</w:t>
            </w:r>
          </w:p>
          <w:p w:rsidR="0017201F" w:rsidRPr="00601955" w:rsidRDefault="0017201F" w:rsidP="00C45531">
            <w:pPr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- системный блок</w:t>
            </w:r>
          </w:p>
          <w:p w:rsidR="0017201F" w:rsidRPr="00601955" w:rsidRDefault="0017201F" w:rsidP="00C45531">
            <w:pPr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- клавиатура</w:t>
            </w:r>
          </w:p>
          <w:p w:rsidR="0017201F" w:rsidRPr="00601955" w:rsidRDefault="0017201F" w:rsidP="00C45531">
            <w:pPr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- мышь</w:t>
            </w:r>
          </w:p>
          <w:p w:rsidR="0017201F" w:rsidRPr="00601955" w:rsidRDefault="0017201F" w:rsidP="00C45531">
            <w:pPr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-акустическая система</w:t>
            </w:r>
          </w:p>
        </w:tc>
        <w:tc>
          <w:tcPr>
            <w:tcW w:w="1843" w:type="dxa"/>
          </w:tcPr>
          <w:p w:rsidR="0017201F" w:rsidRPr="00601955" w:rsidRDefault="0017201F" w:rsidP="00C45531">
            <w:pPr>
              <w:jc w:val="center"/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1</w:t>
            </w:r>
          </w:p>
        </w:tc>
      </w:tr>
      <w:tr w:rsidR="0017201F" w:rsidRPr="00150217" w:rsidTr="00C45531">
        <w:tc>
          <w:tcPr>
            <w:tcW w:w="496" w:type="dxa"/>
          </w:tcPr>
          <w:p w:rsidR="0017201F" w:rsidRPr="00601955" w:rsidRDefault="0017201F" w:rsidP="00C45531">
            <w:pPr>
              <w:jc w:val="center"/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3</w:t>
            </w:r>
          </w:p>
        </w:tc>
        <w:tc>
          <w:tcPr>
            <w:tcW w:w="6700" w:type="dxa"/>
          </w:tcPr>
          <w:p w:rsidR="0017201F" w:rsidRPr="00601955" w:rsidRDefault="0017201F" w:rsidP="00C45531">
            <w:pPr>
              <w:rPr>
                <w:sz w:val="24"/>
                <w:szCs w:val="24"/>
                <w:lang w:val="en-US"/>
              </w:rPr>
            </w:pPr>
            <w:r w:rsidRPr="00601955">
              <w:rPr>
                <w:sz w:val="24"/>
                <w:szCs w:val="24"/>
              </w:rPr>
              <w:t>МФУ</w:t>
            </w:r>
            <w:r w:rsidRPr="00601955">
              <w:rPr>
                <w:sz w:val="24"/>
                <w:szCs w:val="24"/>
                <w:lang w:val="en-US"/>
              </w:rPr>
              <w:t xml:space="preserve"> CANON </w:t>
            </w:r>
          </w:p>
        </w:tc>
        <w:tc>
          <w:tcPr>
            <w:tcW w:w="1843" w:type="dxa"/>
          </w:tcPr>
          <w:p w:rsidR="0017201F" w:rsidRPr="00601955" w:rsidRDefault="0017201F" w:rsidP="00C45531">
            <w:pPr>
              <w:jc w:val="center"/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1</w:t>
            </w:r>
          </w:p>
        </w:tc>
      </w:tr>
      <w:tr w:rsidR="0017201F" w:rsidRPr="00150217" w:rsidTr="00C45531">
        <w:trPr>
          <w:trHeight w:val="450"/>
        </w:trPr>
        <w:tc>
          <w:tcPr>
            <w:tcW w:w="496" w:type="dxa"/>
          </w:tcPr>
          <w:p w:rsidR="0017201F" w:rsidRPr="00601955" w:rsidRDefault="0017201F" w:rsidP="00C45531">
            <w:pPr>
              <w:jc w:val="center"/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4</w:t>
            </w:r>
          </w:p>
        </w:tc>
        <w:tc>
          <w:tcPr>
            <w:tcW w:w="6700" w:type="dxa"/>
          </w:tcPr>
          <w:p w:rsidR="0017201F" w:rsidRPr="00601955" w:rsidRDefault="0017201F" w:rsidP="00C45531">
            <w:pPr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Доска информационная из пробки</w:t>
            </w:r>
          </w:p>
        </w:tc>
        <w:tc>
          <w:tcPr>
            <w:tcW w:w="1843" w:type="dxa"/>
          </w:tcPr>
          <w:p w:rsidR="0017201F" w:rsidRPr="00601955" w:rsidRDefault="0017201F" w:rsidP="00C4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201F" w:rsidRPr="00150217" w:rsidTr="00C45531">
        <w:trPr>
          <w:trHeight w:val="270"/>
        </w:trPr>
        <w:tc>
          <w:tcPr>
            <w:tcW w:w="496" w:type="dxa"/>
          </w:tcPr>
          <w:p w:rsidR="0017201F" w:rsidRPr="00601955" w:rsidRDefault="0017201F" w:rsidP="00C45531">
            <w:pPr>
              <w:jc w:val="center"/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5</w:t>
            </w:r>
          </w:p>
        </w:tc>
        <w:tc>
          <w:tcPr>
            <w:tcW w:w="6700" w:type="dxa"/>
          </w:tcPr>
          <w:p w:rsidR="0017201F" w:rsidRPr="00601955" w:rsidRDefault="0017201F" w:rsidP="00C45531">
            <w:pPr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Доска передвижная поворотная</w:t>
            </w:r>
          </w:p>
        </w:tc>
        <w:tc>
          <w:tcPr>
            <w:tcW w:w="1843" w:type="dxa"/>
          </w:tcPr>
          <w:p w:rsidR="0017201F" w:rsidRPr="00601955" w:rsidRDefault="0017201F" w:rsidP="00C45531">
            <w:pPr>
              <w:jc w:val="center"/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1</w:t>
            </w:r>
          </w:p>
        </w:tc>
      </w:tr>
      <w:tr w:rsidR="0017201F" w:rsidRPr="00150217" w:rsidTr="00C45531">
        <w:trPr>
          <w:trHeight w:val="225"/>
        </w:trPr>
        <w:tc>
          <w:tcPr>
            <w:tcW w:w="496" w:type="dxa"/>
          </w:tcPr>
          <w:p w:rsidR="0017201F" w:rsidRPr="00601955" w:rsidRDefault="0017201F" w:rsidP="00C45531">
            <w:pPr>
              <w:jc w:val="center"/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6</w:t>
            </w:r>
          </w:p>
        </w:tc>
        <w:tc>
          <w:tcPr>
            <w:tcW w:w="6700" w:type="dxa"/>
          </w:tcPr>
          <w:p w:rsidR="0017201F" w:rsidRPr="00601955" w:rsidRDefault="0017201F" w:rsidP="00C45531">
            <w:pPr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Экран</w:t>
            </w:r>
            <w:r w:rsidRPr="000A7DE3">
              <w:rPr>
                <w:sz w:val="24"/>
                <w:szCs w:val="24"/>
              </w:rPr>
              <w:t xml:space="preserve"> </w:t>
            </w:r>
            <w:r w:rsidRPr="00601955">
              <w:rPr>
                <w:sz w:val="24"/>
                <w:szCs w:val="24"/>
              </w:rPr>
              <w:t>настенный</w:t>
            </w:r>
            <w:r w:rsidRPr="000A7DE3">
              <w:rPr>
                <w:sz w:val="24"/>
                <w:szCs w:val="24"/>
              </w:rPr>
              <w:t xml:space="preserve"> </w:t>
            </w:r>
            <w:r w:rsidRPr="00601955">
              <w:rPr>
                <w:sz w:val="24"/>
                <w:szCs w:val="24"/>
                <w:lang w:val="en-US"/>
              </w:rPr>
              <w:t>Matte</w:t>
            </w:r>
            <w:r w:rsidRPr="000A7DE3">
              <w:rPr>
                <w:sz w:val="24"/>
                <w:szCs w:val="24"/>
              </w:rPr>
              <w:t xml:space="preserve"> </w:t>
            </w:r>
            <w:r w:rsidRPr="00601955">
              <w:rPr>
                <w:sz w:val="24"/>
                <w:szCs w:val="24"/>
                <w:lang w:val="en-US"/>
              </w:rPr>
              <w:t>White</w:t>
            </w:r>
            <w:r w:rsidRPr="000A7DE3">
              <w:rPr>
                <w:sz w:val="24"/>
                <w:szCs w:val="24"/>
              </w:rPr>
              <w:t xml:space="preserve"> </w:t>
            </w:r>
            <w:r w:rsidRPr="00601955">
              <w:rPr>
                <w:sz w:val="24"/>
                <w:szCs w:val="24"/>
                <w:lang w:val="en-US"/>
              </w:rPr>
              <w:t>s</w:t>
            </w:r>
            <w:r w:rsidRPr="00601955">
              <w:rPr>
                <w:sz w:val="24"/>
                <w:szCs w:val="24"/>
              </w:rPr>
              <w:t>, 200х200</w:t>
            </w:r>
          </w:p>
        </w:tc>
        <w:tc>
          <w:tcPr>
            <w:tcW w:w="1843" w:type="dxa"/>
          </w:tcPr>
          <w:p w:rsidR="0017201F" w:rsidRPr="00601955" w:rsidRDefault="0017201F" w:rsidP="00C45531">
            <w:pPr>
              <w:jc w:val="center"/>
              <w:rPr>
                <w:sz w:val="24"/>
                <w:szCs w:val="24"/>
              </w:rPr>
            </w:pPr>
          </w:p>
        </w:tc>
      </w:tr>
      <w:tr w:rsidR="0017201F" w:rsidRPr="00150217" w:rsidTr="00C45531">
        <w:tc>
          <w:tcPr>
            <w:tcW w:w="496" w:type="dxa"/>
          </w:tcPr>
          <w:p w:rsidR="0017201F" w:rsidRPr="00601955" w:rsidRDefault="0017201F" w:rsidP="00C45531">
            <w:pPr>
              <w:jc w:val="center"/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7</w:t>
            </w:r>
          </w:p>
        </w:tc>
        <w:tc>
          <w:tcPr>
            <w:tcW w:w="6700" w:type="dxa"/>
          </w:tcPr>
          <w:p w:rsidR="0017201F" w:rsidRPr="00601955" w:rsidRDefault="0017201F" w:rsidP="00C45531">
            <w:pPr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 xml:space="preserve">Проектор </w:t>
            </w:r>
            <w:r w:rsidRPr="00601955">
              <w:rPr>
                <w:sz w:val="24"/>
                <w:szCs w:val="24"/>
                <w:lang w:val="en-US"/>
              </w:rPr>
              <w:t>In</w:t>
            </w:r>
            <w:r w:rsidRPr="00601955">
              <w:rPr>
                <w:sz w:val="24"/>
                <w:szCs w:val="24"/>
              </w:rPr>
              <w:t xml:space="preserve"> </w:t>
            </w:r>
            <w:r w:rsidRPr="00601955">
              <w:rPr>
                <w:sz w:val="24"/>
                <w:szCs w:val="24"/>
                <w:lang w:val="en-US"/>
              </w:rPr>
              <w:t>FOCNS</w:t>
            </w:r>
            <w:r w:rsidRPr="00601955">
              <w:rPr>
                <w:sz w:val="24"/>
                <w:szCs w:val="24"/>
              </w:rPr>
              <w:t xml:space="preserve"> (кронштейн и кабель)</w:t>
            </w:r>
          </w:p>
        </w:tc>
        <w:tc>
          <w:tcPr>
            <w:tcW w:w="1843" w:type="dxa"/>
          </w:tcPr>
          <w:p w:rsidR="0017201F" w:rsidRPr="00601955" w:rsidRDefault="0017201F" w:rsidP="00C45531">
            <w:pPr>
              <w:jc w:val="center"/>
              <w:rPr>
                <w:sz w:val="24"/>
                <w:szCs w:val="24"/>
              </w:rPr>
            </w:pPr>
            <w:r w:rsidRPr="00601955">
              <w:rPr>
                <w:sz w:val="24"/>
                <w:szCs w:val="24"/>
              </w:rPr>
              <w:t>1</w:t>
            </w:r>
          </w:p>
        </w:tc>
      </w:tr>
    </w:tbl>
    <w:p w:rsidR="0017201F" w:rsidRPr="00150217" w:rsidRDefault="0017201F" w:rsidP="0017201F">
      <w:pPr>
        <w:ind w:firstLine="850"/>
      </w:pPr>
    </w:p>
    <w:p w:rsidR="0017201F" w:rsidRPr="00150217" w:rsidRDefault="0017201F" w:rsidP="0017201F">
      <w:pPr>
        <w:ind w:left="360"/>
        <w:jc w:val="both"/>
      </w:pPr>
    </w:p>
    <w:p w:rsidR="0017201F" w:rsidRPr="00150217" w:rsidRDefault="0017201F" w:rsidP="0017201F">
      <w:pPr>
        <w:ind w:left="360"/>
        <w:jc w:val="center"/>
        <w:rPr>
          <w:b/>
          <w:sz w:val="28"/>
          <w:szCs w:val="28"/>
          <w:u w:val="single"/>
        </w:rPr>
      </w:pPr>
    </w:p>
    <w:p w:rsidR="0017201F" w:rsidRPr="00150217" w:rsidRDefault="0017201F" w:rsidP="0017201F">
      <w:pPr>
        <w:ind w:left="360"/>
        <w:jc w:val="center"/>
        <w:rPr>
          <w:b/>
          <w:sz w:val="28"/>
          <w:szCs w:val="28"/>
          <w:u w:val="single"/>
        </w:rPr>
      </w:pPr>
    </w:p>
    <w:p w:rsidR="0017201F" w:rsidRPr="00150217" w:rsidRDefault="0017201F" w:rsidP="0017201F">
      <w:pPr>
        <w:ind w:left="360"/>
        <w:jc w:val="center"/>
        <w:rPr>
          <w:b/>
          <w:sz w:val="28"/>
          <w:szCs w:val="28"/>
          <w:u w:val="single"/>
        </w:rPr>
      </w:pPr>
    </w:p>
    <w:p w:rsidR="0017201F" w:rsidRPr="00150217" w:rsidRDefault="0017201F" w:rsidP="0017201F">
      <w:pPr>
        <w:ind w:left="360"/>
        <w:jc w:val="center"/>
        <w:rPr>
          <w:b/>
          <w:sz w:val="28"/>
          <w:szCs w:val="28"/>
          <w:u w:val="single"/>
        </w:rPr>
      </w:pPr>
    </w:p>
    <w:p w:rsidR="0017201F" w:rsidRPr="00150217" w:rsidRDefault="0017201F" w:rsidP="0017201F">
      <w:pPr>
        <w:ind w:left="360"/>
        <w:jc w:val="center"/>
        <w:rPr>
          <w:b/>
          <w:sz w:val="28"/>
          <w:szCs w:val="28"/>
          <w:u w:val="single"/>
        </w:rPr>
      </w:pPr>
    </w:p>
    <w:p w:rsidR="0017201F" w:rsidRPr="00150217" w:rsidRDefault="0017201F" w:rsidP="0017201F">
      <w:pPr>
        <w:ind w:firstLine="360"/>
        <w:jc w:val="center"/>
        <w:rPr>
          <w:b/>
          <w:sz w:val="28"/>
          <w:szCs w:val="28"/>
        </w:rPr>
      </w:pPr>
    </w:p>
    <w:p w:rsidR="0017201F" w:rsidRPr="00150217" w:rsidRDefault="0017201F" w:rsidP="0017201F">
      <w:pPr>
        <w:ind w:firstLine="360"/>
        <w:jc w:val="center"/>
        <w:rPr>
          <w:b/>
          <w:sz w:val="28"/>
          <w:szCs w:val="28"/>
        </w:rPr>
      </w:pPr>
    </w:p>
    <w:p w:rsidR="0017201F" w:rsidRPr="00150217" w:rsidRDefault="0017201F" w:rsidP="0017201F">
      <w:pPr>
        <w:ind w:firstLine="360"/>
        <w:jc w:val="center"/>
        <w:rPr>
          <w:b/>
          <w:sz w:val="28"/>
          <w:szCs w:val="28"/>
        </w:rPr>
      </w:pPr>
    </w:p>
    <w:p w:rsidR="0017201F" w:rsidRPr="00150217" w:rsidRDefault="0017201F" w:rsidP="0017201F">
      <w:pPr>
        <w:ind w:firstLine="360"/>
        <w:jc w:val="center"/>
        <w:rPr>
          <w:b/>
          <w:sz w:val="28"/>
          <w:szCs w:val="28"/>
        </w:rPr>
      </w:pPr>
    </w:p>
    <w:p w:rsidR="0017201F" w:rsidRDefault="0017201F" w:rsidP="0017201F">
      <w:pPr>
        <w:ind w:firstLine="360"/>
        <w:jc w:val="center"/>
        <w:rPr>
          <w:b/>
          <w:sz w:val="28"/>
          <w:szCs w:val="28"/>
          <w:u w:val="single"/>
        </w:rPr>
      </w:pPr>
    </w:p>
    <w:p w:rsidR="0017201F" w:rsidRDefault="0017201F" w:rsidP="0017201F">
      <w:pPr>
        <w:ind w:firstLine="360"/>
        <w:jc w:val="center"/>
        <w:rPr>
          <w:b/>
          <w:sz w:val="28"/>
          <w:szCs w:val="28"/>
          <w:u w:val="single"/>
        </w:rPr>
      </w:pPr>
    </w:p>
    <w:p w:rsidR="0017201F" w:rsidRDefault="0017201F" w:rsidP="0017201F">
      <w:pPr>
        <w:ind w:firstLine="360"/>
        <w:jc w:val="center"/>
        <w:rPr>
          <w:b/>
          <w:sz w:val="28"/>
          <w:szCs w:val="28"/>
          <w:u w:val="single"/>
        </w:rPr>
      </w:pPr>
    </w:p>
    <w:p w:rsidR="0017201F" w:rsidRPr="00150217" w:rsidRDefault="0017201F" w:rsidP="0017201F">
      <w:pPr>
        <w:ind w:firstLine="360"/>
        <w:jc w:val="center"/>
        <w:rPr>
          <w:b/>
          <w:sz w:val="28"/>
          <w:szCs w:val="28"/>
          <w:u w:val="single"/>
        </w:rPr>
      </w:pPr>
      <w:r w:rsidRPr="00150217">
        <w:rPr>
          <w:b/>
          <w:sz w:val="28"/>
          <w:szCs w:val="28"/>
          <w:u w:val="single"/>
        </w:rPr>
        <w:t>Основная учебно-методическая литература</w:t>
      </w:r>
    </w:p>
    <w:p w:rsidR="0017201F" w:rsidRPr="00B523D7" w:rsidRDefault="0017201F" w:rsidP="0017201F">
      <w:pPr>
        <w:pStyle w:val="ae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23D7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Pr="00B523D7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</w:t>
      </w:r>
      <w:r w:rsidRPr="00B523D7">
        <w:rPr>
          <w:rFonts w:ascii="Times New Roman" w:hAnsi="Times New Roman" w:cs="Times New Roman"/>
          <w:sz w:val="24"/>
          <w:szCs w:val="24"/>
        </w:rPr>
        <w:t>общеобразовательных учреждений по геометрии 7–9 классы</w:t>
      </w:r>
      <w:r w:rsidRPr="00B523D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523D7">
        <w:rPr>
          <w:rFonts w:ascii="Times New Roman" w:hAnsi="Times New Roman" w:cs="Times New Roman"/>
          <w:sz w:val="24"/>
          <w:szCs w:val="24"/>
        </w:rPr>
        <w:t xml:space="preserve"> к учебному комплексу для 7-9 классов (авторы Л.С. Атанасян, В.Ф. Бутузов, С.В. Кадомцев и др.,</w:t>
      </w:r>
      <w:r w:rsidRPr="00B523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523D7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</w:t>
      </w:r>
      <w:r w:rsidRPr="00B523D7">
        <w:rPr>
          <w:rFonts w:ascii="Times New Roman" w:hAnsi="Times New Roman" w:cs="Times New Roman"/>
          <w:sz w:val="24"/>
          <w:szCs w:val="24"/>
        </w:rPr>
        <w:t>Т.А. Бурмистрова – М: «Просвещение», 2008 – М: «Просвещение», 2008. – с. 19-21).</w:t>
      </w:r>
    </w:p>
    <w:p w:rsidR="0017201F" w:rsidRDefault="0017201F" w:rsidP="0017201F">
      <w:pPr>
        <w:pStyle w:val="ae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23D7">
        <w:rPr>
          <w:rFonts w:ascii="Times New Roman" w:hAnsi="Times New Roman" w:cs="Times New Roman"/>
          <w:sz w:val="24"/>
          <w:szCs w:val="24"/>
        </w:rPr>
        <w:t>Геометрия: учеб, для 7—9 кл. / [Л. С. Атанасян,   В. Ф. Бутузов, С. В. Кадомцев и др.]. — М.: Просвещение, 2004 - 2008.</w:t>
      </w:r>
    </w:p>
    <w:p w:rsidR="0017201F" w:rsidRPr="00B523D7" w:rsidRDefault="0017201F" w:rsidP="0017201F">
      <w:pPr>
        <w:pStyle w:val="ae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Раб. тетрадь  к учебнику «Г</w:t>
      </w:r>
      <w:r w:rsidRPr="00B523D7">
        <w:rPr>
          <w:rFonts w:ascii="Times New Roman" w:hAnsi="Times New Roman" w:cs="Times New Roman"/>
          <w:sz w:val="24"/>
          <w:szCs w:val="24"/>
        </w:rPr>
        <w:t>еометрия 7—9 кл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78A3">
        <w:rPr>
          <w:rFonts w:ascii="Times New Roman" w:hAnsi="Times New Roman" w:cs="Times New Roman"/>
          <w:sz w:val="24"/>
          <w:szCs w:val="24"/>
        </w:rPr>
        <w:t xml:space="preserve"> </w:t>
      </w:r>
      <w:r w:rsidRPr="00B523D7">
        <w:rPr>
          <w:rFonts w:ascii="Times New Roman" w:hAnsi="Times New Roman" w:cs="Times New Roman"/>
          <w:sz w:val="24"/>
          <w:szCs w:val="24"/>
        </w:rPr>
        <w:t>[Л. С. Атанасян,   В. Ф. Бутузов, С. В. Кадомцев и др.].</w:t>
      </w:r>
      <w:r>
        <w:rPr>
          <w:rFonts w:ascii="Times New Roman" w:hAnsi="Times New Roman" w:cs="Times New Roman"/>
          <w:sz w:val="24"/>
          <w:szCs w:val="24"/>
        </w:rPr>
        <w:t>, 2013</w:t>
      </w:r>
    </w:p>
    <w:p w:rsidR="0017201F" w:rsidRPr="00B523D7" w:rsidRDefault="0017201F" w:rsidP="0017201F">
      <w:pPr>
        <w:numPr>
          <w:ilvl w:val="0"/>
          <w:numId w:val="19"/>
        </w:numPr>
        <w:ind w:left="714" w:hanging="357"/>
        <w:jc w:val="both"/>
        <w:rPr>
          <w:color w:val="333333"/>
          <w:sz w:val="24"/>
          <w:szCs w:val="24"/>
        </w:rPr>
      </w:pPr>
      <w:r w:rsidRPr="00B523D7">
        <w:rPr>
          <w:color w:val="333333"/>
          <w:sz w:val="24"/>
          <w:szCs w:val="24"/>
        </w:rPr>
        <w:t>Оценка качества подготовки выпускников основной школы по математике/ Г.В.Дорофеев и др.– М.: Дрофа, 2000.</w:t>
      </w:r>
    </w:p>
    <w:p w:rsidR="0017201F" w:rsidRPr="00B523D7" w:rsidRDefault="0017201F" w:rsidP="0017201F">
      <w:pPr>
        <w:numPr>
          <w:ilvl w:val="0"/>
          <w:numId w:val="19"/>
        </w:numPr>
        <w:shd w:val="clear" w:color="auto" w:fill="FFFFFF"/>
        <w:autoSpaceDE w:val="0"/>
        <w:ind w:left="714" w:hanging="357"/>
        <w:jc w:val="both"/>
        <w:rPr>
          <w:color w:val="333333"/>
          <w:sz w:val="24"/>
          <w:szCs w:val="24"/>
        </w:rPr>
      </w:pPr>
      <w:r w:rsidRPr="00B523D7">
        <w:rPr>
          <w:color w:val="333333"/>
          <w:sz w:val="24"/>
          <w:szCs w:val="24"/>
        </w:rPr>
        <w:t>Изучение геометрии в 7, 8, 9 классах: метод, рекомендации: кн. для учителя / [Л.С. Атанасян, В.Ф. Бутузов, Ю.А. Глазков и др.]. - М.: Просвещение, 2003 — 2008.</w:t>
      </w:r>
    </w:p>
    <w:p w:rsidR="0017201F" w:rsidRPr="00B523D7" w:rsidRDefault="0017201F" w:rsidP="0017201F">
      <w:pPr>
        <w:numPr>
          <w:ilvl w:val="0"/>
          <w:numId w:val="19"/>
        </w:numPr>
        <w:shd w:val="clear" w:color="auto" w:fill="FFFFFF"/>
        <w:autoSpaceDE w:val="0"/>
        <w:ind w:left="714" w:hanging="357"/>
        <w:rPr>
          <w:color w:val="333333"/>
          <w:sz w:val="24"/>
          <w:szCs w:val="24"/>
        </w:rPr>
      </w:pPr>
      <w:r w:rsidRPr="00B523D7">
        <w:rPr>
          <w:color w:val="333333"/>
          <w:sz w:val="24"/>
          <w:szCs w:val="24"/>
        </w:rPr>
        <w:t>Гусев В. А. Геометрия: дидакт. материалы для 7 кл. / В.А. Гу</w:t>
      </w:r>
      <w:r w:rsidRPr="00B523D7">
        <w:rPr>
          <w:color w:val="333333"/>
          <w:sz w:val="24"/>
          <w:szCs w:val="24"/>
        </w:rPr>
        <w:softHyphen/>
        <w:t>сев, А.И. Медяник. — М.: Просвещение, 2003—2008.</w:t>
      </w:r>
    </w:p>
    <w:p w:rsidR="0017201F" w:rsidRPr="00B523D7" w:rsidRDefault="0017201F" w:rsidP="0017201F">
      <w:pPr>
        <w:numPr>
          <w:ilvl w:val="0"/>
          <w:numId w:val="19"/>
        </w:numPr>
        <w:shd w:val="clear" w:color="auto" w:fill="FFFFFF"/>
        <w:autoSpaceDE w:val="0"/>
        <w:ind w:left="714" w:hanging="357"/>
        <w:jc w:val="both"/>
        <w:rPr>
          <w:color w:val="333333"/>
          <w:sz w:val="24"/>
          <w:szCs w:val="24"/>
        </w:rPr>
      </w:pPr>
      <w:r w:rsidRPr="00B523D7">
        <w:rPr>
          <w:color w:val="333333"/>
          <w:sz w:val="24"/>
          <w:szCs w:val="24"/>
        </w:rPr>
        <w:t>Зив Б.Г. Геометрия: Дидакт. материалы для 7 кл. / Б.Г. Зив, В.М. Мейлер. — М.: Просвещение, 2004—2008.</w:t>
      </w:r>
    </w:p>
    <w:p w:rsidR="0017201F" w:rsidRPr="00B523D7" w:rsidRDefault="0017201F" w:rsidP="0017201F">
      <w:pPr>
        <w:numPr>
          <w:ilvl w:val="0"/>
          <w:numId w:val="19"/>
        </w:numPr>
        <w:shd w:val="clear" w:color="auto" w:fill="FFFFFF"/>
        <w:autoSpaceDE w:val="0"/>
        <w:ind w:left="714" w:hanging="357"/>
        <w:jc w:val="both"/>
        <w:rPr>
          <w:color w:val="333333"/>
          <w:sz w:val="24"/>
          <w:szCs w:val="24"/>
        </w:rPr>
      </w:pPr>
      <w:r w:rsidRPr="00B523D7">
        <w:rPr>
          <w:color w:val="333333"/>
          <w:sz w:val="24"/>
          <w:szCs w:val="24"/>
        </w:rPr>
        <w:t>Гаврилова Н.Ф. Поурочные разработки по геометрии. 7 класс. М.: ВАКО, 2004 – (В помощь школьному учителю)</w:t>
      </w:r>
    </w:p>
    <w:p w:rsidR="0017201F" w:rsidRPr="009157EF" w:rsidRDefault="0017201F" w:rsidP="0017201F">
      <w:pPr>
        <w:ind w:left="180"/>
      </w:pPr>
    </w:p>
    <w:p w:rsidR="0017201F" w:rsidRPr="00150217" w:rsidRDefault="0017201F" w:rsidP="0017201F">
      <w:pPr>
        <w:ind w:firstLine="360"/>
        <w:jc w:val="center"/>
        <w:rPr>
          <w:b/>
          <w:sz w:val="28"/>
          <w:szCs w:val="28"/>
          <w:u w:val="single"/>
        </w:rPr>
      </w:pPr>
      <w:r w:rsidRPr="00150217">
        <w:rPr>
          <w:b/>
          <w:sz w:val="28"/>
          <w:szCs w:val="28"/>
          <w:u w:val="single"/>
        </w:rPr>
        <w:t xml:space="preserve">Дополнительная учебно-методическая литература </w:t>
      </w:r>
    </w:p>
    <w:p w:rsidR="0017201F" w:rsidRPr="00B523D7" w:rsidRDefault="0017201F" w:rsidP="0017201F">
      <w:pPr>
        <w:numPr>
          <w:ilvl w:val="0"/>
          <w:numId w:val="21"/>
        </w:numPr>
        <w:shd w:val="clear" w:color="auto" w:fill="FFFFFF"/>
        <w:autoSpaceDE w:val="0"/>
        <w:spacing w:line="276" w:lineRule="auto"/>
        <w:ind w:left="714" w:hanging="357"/>
        <w:jc w:val="both"/>
        <w:rPr>
          <w:color w:val="333333"/>
          <w:sz w:val="24"/>
          <w:szCs w:val="24"/>
        </w:rPr>
      </w:pPr>
      <w:r w:rsidRPr="00B523D7">
        <w:rPr>
          <w:color w:val="333333"/>
          <w:sz w:val="24"/>
          <w:szCs w:val="24"/>
        </w:rPr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17201F" w:rsidRPr="00B523D7" w:rsidRDefault="0017201F" w:rsidP="0017201F">
      <w:pPr>
        <w:numPr>
          <w:ilvl w:val="0"/>
          <w:numId w:val="21"/>
        </w:numPr>
        <w:spacing w:line="276" w:lineRule="auto"/>
        <w:ind w:left="714" w:hanging="357"/>
        <w:jc w:val="both"/>
        <w:rPr>
          <w:color w:val="333333"/>
          <w:sz w:val="24"/>
          <w:szCs w:val="24"/>
        </w:rPr>
      </w:pPr>
      <w:r w:rsidRPr="00B523D7">
        <w:rPr>
          <w:color w:val="333333"/>
          <w:sz w:val="24"/>
          <w:szCs w:val="24"/>
        </w:rPr>
        <w:t>Конструирование современного урока математики: кн. для учителя / С.Г. Манвелов. – М.: Просвещение,2005.</w:t>
      </w:r>
    </w:p>
    <w:p w:rsidR="0017201F" w:rsidRDefault="0017201F" w:rsidP="0017201F">
      <w:pPr>
        <w:tabs>
          <w:tab w:val="num" w:pos="900"/>
        </w:tabs>
        <w:ind w:left="540"/>
        <w:jc w:val="both"/>
      </w:pPr>
    </w:p>
    <w:p w:rsidR="0017201F" w:rsidRPr="009157EF" w:rsidRDefault="0017201F" w:rsidP="0017201F">
      <w:pPr>
        <w:jc w:val="both"/>
      </w:pPr>
    </w:p>
    <w:p w:rsidR="0017201F" w:rsidRPr="009157EF" w:rsidRDefault="0017201F" w:rsidP="0017201F"/>
    <w:p w:rsidR="0017201F" w:rsidRDefault="0017201F">
      <w:pPr>
        <w:rPr>
          <w:sz w:val="24"/>
          <w:szCs w:val="24"/>
        </w:rPr>
      </w:pPr>
    </w:p>
    <w:p w:rsidR="0017201F" w:rsidRDefault="0017201F">
      <w:pPr>
        <w:rPr>
          <w:sz w:val="24"/>
          <w:szCs w:val="24"/>
        </w:rPr>
      </w:pPr>
    </w:p>
    <w:sectPr w:rsidR="0017201F" w:rsidSect="00984570">
      <w:pgSz w:w="11900" w:h="16834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AE9" w:rsidRDefault="00687AE9" w:rsidP="0017201F">
      <w:r>
        <w:separator/>
      </w:r>
    </w:p>
  </w:endnote>
  <w:endnote w:type="continuationSeparator" w:id="0">
    <w:p w:rsidR="00687AE9" w:rsidRDefault="00687AE9" w:rsidP="00172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42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1F" w:rsidRDefault="0017201F">
    <w:pPr>
      <w:pStyle w:val="a8"/>
      <w:jc w:val="right"/>
    </w:pPr>
    <w:fldSimple w:instr=" PAGE   \* MERGEFORMAT ">
      <w:r>
        <w:rPr>
          <w:noProof/>
        </w:rPr>
        <w:t>18</w:t>
      </w:r>
    </w:fldSimple>
  </w:p>
  <w:p w:rsidR="0017201F" w:rsidRDefault="001720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AE9" w:rsidRDefault="00687AE9" w:rsidP="0017201F">
      <w:r>
        <w:separator/>
      </w:r>
    </w:p>
  </w:footnote>
  <w:footnote w:type="continuationSeparator" w:id="0">
    <w:p w:rsidR="00687AE9" w:rsidRDefault="00687AE9" w:rsidP="00172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1F" w:rsidRDefault="0017201F" w:rsidP="00B063BB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7201F" w:rsidRDefault="001720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/>
        <w:color w:val="00000A"/>
        <w:u w:val="none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7F2B80"/>
    <w:multiLevelType w:val="multilevel"/>
    <w:tmpl w:val="5362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564F4B"/>
    <w:multiLevelType w:val="multilevel"/>
    <w:tmpl w:val="BA6A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E35EF"/>
    <w:multiLevelType w:val="hybridMultilevel"/>
    <w:tmpl w:val="A670A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66658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>
    <w:nsid w:val="1B4B3C6A"/>
    <w:multiLevelType w:val="hybridMultilevel"/>
    <w:tmpl w:val="0248CD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AC79FB"/>
    <w:multiLevelType w:val="multilevel"/>
    <w:tmpl w:val="BA6A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D5102C"/>
    <w:multiLevelType w:val="hybridMultilevel"/>
    <w:tmpl w:val="524825DC"/>
    <w:lvl w:ilvl="0" w:tplc="0000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13B1D"/>
    <w:multiLevelType w:val="hybridMultilevel"/>
    <w:tmpl w:val="F22C1922"/>
    <w:name w:val="WW8Num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D071A"/>
    <w:multiLevelType w:val="hybridMultilevel"/>
    <w:tmpl w:val="80C8FA1A"/>
    <w:name w:val="WW8Num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70569C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3B7F4A03"/>
    <w:multiLevelType w:val="multilevel"/>
    <w:tmpl w:val="80C8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832FA"/>
    <w:multiLevelType w:val="hybridMultilevel"/>
    <w:tmpl w:val="9B6A99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05C0D01"/>
    <w:multiLevelType w:val="hybridMultilevel"/>
    <w:tmpl w:val="2ACC45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7E2750"/>
    <w:multiLevelType w:val="multilevel"/>
    <w:tmpl w:val="E668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8463B53"/>
    <w:multiLevelType w:val="multilevel"/>
    <w:tmpl w:val="38B4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3A1D20"/>
    <w:multiLevelType w:val="multilevel"/>
    <w:tmpl w:val="A2F0550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F267A13"/>
    <w:multiLevelType w:val="hybridMultilevel"/>
    <w:tmpl w:val="E5A81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8">
    <w:nsid w:val="67271A82"/>
    <w:multiLevelType w:val="hybridMultilevel"/>
    <w:tmpl w:val="3B769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1B16C5"/>
    <w:multiLevelType w:val="multilevel"/>
    <w:tmpl w:val="A2F0550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3456E8A"/>
    <w:multiLevelType w:val="hybridMultilevel"/>
    <w:tmpl w:val="5922CAF8"/>
    <w:name w:val="WW8Num32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762F2FDC"/>
    <w:multiLevelType w:val="hybridMultilevel"/>
    <w:tmpl w:val="876E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F82CC6"/>
    <w:multiLevelType w:val="hybridMultilevel"/>
    <w:tmpl w:val="BDF2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4"/>
  </w:num>
  <w:num w:numId="9">
    <w:abstractNumId w:val="22"/>
  </w:num>
  <w:num w:numId="10">
    <w:abstractNumId w:val="32"/>
  </w:num>
  <w:num w:numId="11">
    <w:abstractNumId w:val="21"/>
  </w:num>
  <w:num w:numId="12">
    <w:abstractNumId w:val="26"/>
  </w:num>
  <w:num w:numId="13">
    <w:abstractNumId w:val="11"/>
  </w:num>
  <w:num w:numId="14">
    <w:abstractNumId w:val="29"/>
  </w:num>
  <w:num w:numId="15">
    <w:abstractNumId w:val="20"/>
  </w:num>
  <w:num w:numId="16">
    <w:abstractNumId w:val="18"/>
  </w:num>
  <w:num w:numId="17">
    <w:abstractNumId w:val="16"/>
  </w:num>
  <w:num w:numId="18">
    <w:abstractNumId w:val="10"/>
  </w:num>
  <w:num w:numId="19">
    <w:abstractNumId w:val="17"/>
  </w:num>
  <w:num w:numId="20">
    <w:abstractNumId w:val="19"/>
  </w:num>
  <w:num w:numId="21">
    <w:abstractNumId w:val="15"/>
  </w:num>
  <w:num w:numId="22">
    <w:abstractNumId w:val="30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7"/>
  </w:num>
  <w:num w:numId="26">
    <w:abstractNumId w:val="8"/>
  </w:num>
  <w:num w:numId="27">
    <w:abstractNumId w:val="14"/>
  </w:num>
  <w:num w:numId="28">
    <w:abstractNumId w:val="12"/>
  </w:num>
  <w:num w:numId="29">
    <w:abstractNumId w:val="25"/>
  </w:num>
  <w:num w:numId="30">
    <w:abstractNumId w:val="31"/>
  </w:num>
  <w:num w:numId="31">
    <w:abstractNumId w:val="28"/>
  </w:num>
  <w:num w:numId="32">
    <w:abstractNumId w:val="9"/>
  </w:num>
  <w:num w:numId="33">
    <w:abstractNumId w:val="13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4570"/>
    <w:rsid w:val="0017201F"/>
    <w:rsid w:val="00687AE9"/>
    <w:rsid w:val="0098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70"/>
  </w:style>
  <w:style w:type="paragraph" w:styleId="2">
    <w:name w:val="heading 2"/>
    <w:basedOn w:val="a0"/>
    <w:next w:val="a1"/>
    <w:link w:val="20"/>
    <w:qFormat/>
    <w:rsid w:val="0017201F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nhideWhenUsed/>
    <w:rsid w:val="004D5BDC"/>
    <w:rPr>
      <w:color w:val="0000FF"/>
      <w:u w:val="single"/>
    </w:rPr>
  </w:style>
  <w:style w:type="paragraph" w:styleId="a6">
    <w:name w:val="header"/>
    <w:basedOn w:val="a"/>
    <w:link w:val="a7"/>
    <w:unhideWhenUsed/>
    <w:rsid w:val="001720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rsid w:val="0017201F"/>
  </w:style>
  <w:style w:type="paragraph" w:styleId="a8">
    <w:name w:val="footer"/>
    <w:basedOn w:val="a"/>
    <w:link w:val="a9"/>
    <w:unhideWhenUsed/>
    <w:rsid w:val="001720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rsid w:val="0017201F"/>
  </w:style>
  <w:style w:type="character" w:customStyle="1" w:styleId="20">
    <w:name w:val="Заголовок 2 Знак"/>
    <w:basedOn w:val="a2"/>
    <w:link w:val="2"/>
    <w:rsid w:val="0017201F"/>
    <w:rPr>
      <w:rFonts w:ascii="Arial" w:eastAsia="SimSun" w:hAnsi="Arial" w:cs="Tahoma"/>
      <w:b/>
      <w:bCs/>
      <w:i/>
      <w:iCs/>
      <w:kern w:val="1"/>
      <w:sz w:val="28"/>
      <w:szCs w:val="28"/>
      <w:lang w:eastAsia="ar-SA"/>
    </w:rPr>
  </w:style>
  <w:style w:type="paragraph" w:customStyle="1" w:styleId="a0">
    <w:name w:val="Заголовок"/>
    <w:basedOn w:val="a"/>
    <w:next w:val="a1"/>
    <w:rsid w:val="0017201F"/>
    <w:pPr>
      <w:keepNext/>
      <w:suppressAutoHyphens/>
      <w:spacing w:before="240" w:after="120" w:line="276" w:lineRule="auto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styleId="a1">
    <w:name w:val="Body Text"/>
    <w:basedOn w:val="a"/>
    <w:link w:val="aa"/>
    <w:rsid w:val="0017201F"/>
    <w:pPr>
      <w:suppressAutoHyphens/>
      <w:spacing w:after="120" w:line="276" w:lineRule="auto"/>
    </w:pPr>
    <w:rPr>
      <w:rFonts w:ascii="Calibri" w:eastAsia="SimSun" w:hAnsi="Calibri" w:cs="font427"/>
      <w:kern w:val="1"/>
      <w:lang w:eastAsia="ar-SA"/>
    </w:rPr>
  </w:style>
  <w:style w:type="character" w:customStyle="1" w:styleId="aa">
    <w:name w:val="Основной текст Знак"/>
    <w:basedOn w:val="a2"/>
    <w:link w:val="a1"/>
    <w:rsid w:val="0017201F"/>
    <w:rPr>
      <w:rFonts w:ascii="Calibri" w:eastAsia="SimSun" w:hAnsi="Calibri" w:cs="font427"/>
      <w:kern w:val="1"/>
      <w:lang w:eastAsia="ar-SA"/>
    </w:rPr>
  </w:style>
  <w:style w:type="character" w:customStyle="1" w:styleId="WW8Num2z0">
    <w:name w:val="WW8Num2z0"/>
    <w:rsid w:val="0017201F"/>
    <w:rPr>
      <w:rFonts w:ascii="Wingdings" w:hAnsi="Wingdings"/>
      <w:color w:val="00000A"/>
      <w:u w:val="none"/>
    </w:rPr>
  </w:style>
  <w:style w:type="character" w:customStyle="1" w:styleId="WW8Num2z1">
    <w:name w:val="WW8Num2z1"/>
    <w:rsid w:val="0017201F"/>
    <w:rPr>
      <w:rFonts w:ascii="Courier New" w:hAnsi="Courier New" w:cs="Courier New"/>
    </w:rPr>
  </w:style>
  <w:style w:type="character" w:customStyle="1" w:styleId="WW8Num2z2">
    <w:name w:val="WW8Num2z2"/>
    <w:rsid w:val="0017201F"/>
    <w:rPr>
      <w:rFonts w:ascii="Wingdings" w:hAnsi="Wingdings"/>
    </w:rPr>
  </w:style>
  <w:style w:type="character" w:customStyle="1" w:styleId="WW8Num2z3">
    <w:name w:val="WW8Num2z3"/>
    <w:rsid w:val="0017201F"/>
    <w:rPr>
      <w:rFonts w:ascii="Symbol" w:hAnsi="Symbol"/>
    </w:rPr>
  </w:style>
  <w:style w:type="character" w:customStyle="1" w:styleId="WW8Num4z0">
    <w:name w:val="WW8Num4z0"/>
    <w:rsid w:val="0017201F"/>
    <w:rPr>
      <w:rFonts w:ascii="Symbol" w:hAnsi="Symbol"/>
    </w:rPr>
  </w:style>
  <w:style w:type="character" w:customStyle="1" w:styleId="WW8Num4z1">
    <w:name w:val="WW8Num4z1"/>
    <w:rsid w:val="0017201F"/>
    <w:rPr>
      <w:rFonts w:ascii="Courier New" w:hAnsi="Courier New" w:cs="Courier New"/>
    </w:rPr>
  </w:style>
  <w:style w:type="character" w:customStyle="1" w:styleId="WW8Num4z2">
    <w:name w:val="WW8Num4z2"/>
    <w:rsid w:val="0017201F"/>
    <w:rPr>
      <w:rFonts w:ascii="Wingdings" w:hAnsi="Wingdings"/>
    </w:rPr>
  </w:style>
  <w:style w:type="character" w:customStyle="1" w:styleId="WW8Num5z0">
    <w:name w:val="WW8Num5z0"/>
    <w:rsid w:val="0017201F"/>
    <w:rPr>
      <w:rFonts w:ascii="Symbol" w:hAnsi="Symbol"/>
    </w:rPr>
  </w:style>
  <w:style w:type="character" w:customStyle="1" w:styleId="WW8Num5z1">
    <w:name w:val="WW8Num5z1"/>
    <w:rsid w:val="0017201F"/>
    <w:rPr>
      <w:rFonts w:ascii="Courier New" w:hAnsi="Courier New" w:cs="Courier New"/>
    </w:rPr>
  </w:style>
  <w:style w:type="character" w:customStyle="1" w:styleId="WW8Num5z2">
    <w:name w:val="WW8Num5z2"/>
    <w:rsid w:val="0017201F"/>
    <w:rPr>
      <w:rFonts w:ascii="Wingdings" w:hAnsi="Wingdings"/>
    </w:rPr>
  </w:style>
  <w:style w:type="character" w:customStyle="1" w:styleId="WW8Num6z0">
    <w:name w:val="WW8Num6z0"/>
    <w:rsid w:val="0017201F"/>
    <w:rPr>
      <w:rFonts w:ascii="Symbol" w:hAnsi="Symbol"/>
    </w:rPr>
  </w:style>
  <w:style w:type="character" w:customStyle="1" w:styleId="WW8Num6z1">
    <w:name w:val="WW8Num6z1"/>
    <w:rsid w:val="0017201F"/>
    <w:rPr>
      <w:rFonts w:ascii="Courier New" w:hAnsi="Courier New" w:cs="Courier New"/>
    </w:rPr>
  </w:style>
  <w:style w:type="character" w:customStyle="1" w:styleId="WW8Num6z2">
    <w:name w:val="WW8Num6z2"/>
    <w:rsid w:val="0017201F"/>
    <w:rPr>
      <w:rFonts w:ascii="Wingdings" w:hAnsi="Wingdings"/>
    </w:rPr>
  </w:style>
  <w:style w:type="character" w:customStyle="1" w:styleId="Absatz-Standardschriftart">
    <w:name w:val="Absatz-Standardschriftart"/>
    <w:rsid w:val="0017201F"/>
  </w:style>
  <w:style w:type="character" w:customStyle="1" w:styleId="1">
    <w:name w:val="Основной шрифт абзаца1"/>
    <w:rsid w:val="0017201F"/>
  </w:style>
  <w:style w:type="character" w:customStyle="1" w:styleId="WW8Num1z0">
    <w:name w:val="WW8Num1z0"/>
    <w:rsid w:val="0017201F"/>
    <w:rPr>
      <w:rFonts w:ascii="Wingdings" w:hAnsi="Wingdings"/>
      <w:color w:val="00000A"/>
      <w:u w:val="none"/>
    </w:rPr>
  </w:style>
  <w:style w:type="character" w:customStyle="1" w:styleId="WW8Num1z1">
    <w:name w:val="WW8Num1z1"/>
    <w:rsid w:val="0017201F"/>
    <w:rPr>
      <w:rFonts w:ascii="Courier New" w:hAnsi="Courier New" w:cs="Courier New"/>
    </w:rPr>
  </w:style>
  <w:style w:type="character" w:customStyle="1" w:styleId="WW8Num1z2">
    <w:name w:val="WW8Num1z2"/>
    <w:rsid w:val="0017201F"/>
    <w:rPr>
      <w:rFonts w:ascii="Wingdings" w:hAnsi="Wingdings"/>
    </w:rPr>
  </w:style>
  <w:style w:type="character" w:customStyle="1" w:styleId="WW8Num1z3">
    <w:name w:val="WW8Num1z3"/>
    <w:rsid w:val="0017201F"/>
    <w:rPr>
      <w:rFonts w:ascii="Symbol" w:hAnsi="Symbol"/>
    </w:rPr>
  </w:style>
  <w:style w:type="character" w:customStyle="1" w:styleId="WW8Num3z0">
    <w:name w:val="WW8Num3z0"/>
    <w:rsid w:val="0017201F"/>
    <w:rPr>
      <w:rFonts w:ascii="Symbol" w:hAnsi="Symbol"/>
    </w:rPr>
  </w:style>
  <w:style w:type="character" w:customStyle="1" w:styleId="WW8Num3z1">
    <w:name w:val="WW8Num3z1"/>
    <w:rsid w:val="0017201F"/>
    <w:rPr>
      <w:rFonts w:ascii="Courier New" w:hAnsi="Courier New" w:cs="Courier New"/>
    </w:rPr>
  </w:style>
  <w:style w:type="character" w:customStyle="1" w:styleId="WW8Num3z2">
    <w:name w:val="WW8Num3z2"/>
    <w:rsid w:val="0017201F"/>
    <w:rPr>
      <w:rFonts w:ascii="Wingdings" w:hAnsi="Wingdings"/>
    </w:rPr>
  </w:style>
  <w:style w:type="character" w:customStyle="1" w:styleId="WW-Absatz-Standardschriftart">
    <w:name w:val="WW-Absatz-Standardschriftart"/>
    <w:rsid w:val="0017201F"/>
  </w:style>
  <w:style w:type="character" w:customStyle="1" w:styleId="ListLabel1">
    <w:name w:val="ListLabel 1"/>
    <w:rsid w:val="0017201F"/>
    <w:rPr>
      <w:color w:val="00000A"/>
      <w:u w:val="none"/>
    </w:rPr>
  </w:style>
  <w:style w:type="character" w:customStyle="1" w:styleId="ListLabel2">
    <w:name w:val="ListLabel 2"/>
    <w:rsid w:val="0017201F"/>
    <w:rPr>
      <w:rFonts w:cs="Courier New"/>
    </w:rPr>
  </w:style>
  <w:style w:type="character" w:customStyle="1" w:styleId="DefaultParagraphFont">
    <w:name w:val="Default Paragraph Font"/>
    <w:rsid w:val="0017201F"/>
  </w:style>
  <w:style w:type="character" w:customStyle="1" w:styleId="ab">
    <w:name w:val="Символ нумерации"/>
    <w:rsid w:val="0017201F"/>
  </w:style>
  <w:style w:type="paragraph" w:styleId="ac">
    <w:name w:val="List"/>
    <w:basedOn w:val="a1"/>
    <w:rsid w:val="0017201F"/>
    <w:rPr>
      <w:rFonts w:cs="Tahoma"/>
    </w:rPr>
  </w:style>
  <w:style w:type="paragraph" w:customStyle="1" w:styleId="21">
    <w:name w:val="Название2"/>
    <w:basedOn w:val="a"/>
    <w:rsid w:val="0017201F"/>
    <w:pPr>
      <w:suppressLineNumbers/>
      <w:suppressAutoHyphens/>
      <w:spacing w:before="120" w:after="120" w:line="276" w:lineRule="auto"/>
    </w:pPr>
    <w:rPr>
      <w:rFonts w:ascii="Calibri" w:eastAsia="SimSun" w:hAnsi="Calibri" w:cs="Tahoma"/>
      <w:i/>
      <w:iCs/>
      <w:kern w:val="1"/>
      <w:sz w:val="24"/>
      <w:szCs w:val="24"/>
      <w:lang w:eastAsia="ar-SA"/>
    </w:rPr>
  </w:style>
  <w:style w:type="paragraph" w:customStyle="1" w:styleId="22">
    <w:name w:val="Указатель2"/>
    <w:basedOn w:val="a"/>
    <w:rsid w:val="0017201F"/>
    <w:pPr>
      <w:suppressLineNumbers/>
      <w:suppressAutoHyphens/>
      <w:spacing w:after="200" w:line="276" w:lineRule="auto"/>
    </w:pPr>
    <w:rPr>
      <w:rFonts w:ascii="Calibri" w:eastAsia="SimSun" w:hAnsi="Calibri" w:cs="Tahoma"/>
      <w:kern w:val="1"/>
      <w:lang w:eastAsia="ar-SA"/>
    </w:rPr>
  </w:style>
  <w:style w:type="paragraph" w:customStyle="1" w:styleId="10">
    <w:name w:val="Название1"/>
    <w:basedOn w:val="a"/>
    <w:rsid w:val="0017201F"/>
    <w:pPr>
      <w:suppressLineNumbers/>
      <w:suppressAutoHyphens/>
      <w:spacing w:before="120" w:after="120" w:line="276" w:lineRule="auto"/>
    </w:pPr>
    <w:rPr>
      <w:rFonts w:ascii="Calibri" w:eastAsia="SimSun" w:hAnsi="Calibri" w:cs="Tahoma"/>
      <w:i/>
      <w:iCs/>
      <w:kern w:val="1"/>
      <w:sz w:val="24"/>
      <w:szCs w:val="24"/>
      <w:lang w:eastAsia="ar-SA"/>
    </w:rPr>
  </w:style>
  <w:style w:type="paragraph" w:customStyle="1" w:styleId="11">
    <w:name w:val="Указатель1"/>
    <w:basedOn w:val="a"/>
    <w:rsid w:val="0017201F"/>
    <w:pPr>
      <w:suppressLineNumbers/>
      <w:suppressAutoHyphens/>
      <w:spacing w:after="200" w:line="276" w:lineRule="auto"/>
    </w:pPr>
    <w:rPr>
      <w:rFonts w:ascii="Calibri" w:eastAsia="SimSun" w:hAnsi="Calibri" w:cs="Tahoma"/>
      <w:kern w:val="1"/>
      <w:lang w:eastAsia="ar-SA"/>
    </w:rPr>
  </w:style>
  <w:style w:type="paragraph" w:customStyle="1" w:styleId="ListParagraph">
    <w:name w:val="List Paragraph"/>
    <w:basedOn w:val="a"/>
    <w:rsid w:val="0017201F"/>
    <w:pPr>
      <w:suppressAutoHyphens/>
      <w:spacing w:after="200" w:line="276" w:lineRule="auto"/>
    </w:pPr>
    <w:rPr>
      <w:rFonts w:ascii="Calibri" w:eastAsia="SimSun" w:hAnsi="Calibri" w:cs="font427"/>
      <w:kern w:val="1"/>
      <w:lang w:eastAsia="ar-SA"/>
    </w:rPr>
  </w:style>
  <w:style w:type="paragraph" w:customStyle="1" w:styleId="ad">
    <w:name w:val="Содержимое таблицы"/>
    <w:basedOn w:val="a"/>
    <w:rsid w:val="0017201F"/>
    <w:pPr>
      <w:suppressLineNumbers/>
      <w:suppressAutoHyphens/>
      <w:spacing w:after="200" w:line="276" w:lineRule="auto"/>
    </w:pPr>
    <w:rPr>
      <w:rFonts w:ascii="Calibri" w:eastAsia="SimSun" w:hAnsi="Calibri" w:cs="font427"/>
      <w:kern w:val="1"/>
      <w:lang w:eastAsia="ar-SA"/>
    </w:rPr>
  </w:style>
  <w:style w:type="paragraph" w:styleId="ae">
    <w:name w:val="Body Text Indent"/>
    <w:basedOn w:val="a"/>
    <w:link w:val="af"/>
    <w:rsid w:val="0017201F"/>
    <w:pPr>
      <w:spacing w:after="120" w:line="276" w:lineRule="auto"/>
      <w:ind w:left="283"/>
    </w:pPr>
    <w:rPr>
      <w:rFonts w:ascii="Calibri" w:eastAsia="SimSun" w:hAnsi="Calibri" w:cs="font427"/>
      <w:kern w:val="1"/>
      <w:lang w:eastAsia="ar-SA"/>
    </w:rPr>
  </w:style>
  <w:style w:type="character" w:customStyle="1" w:styleId="af">
    <w:name w:val="Основной текст с отступом Знак"/>
    <w:basedOn w:val="a2"/>
    <w:link w:val="ae"/>
    <w:rsid w:val="0017201F"/>
    <w:rPr>
      <w:rFonts w:ascii="Calibri" w:eastAsia="SimSun" w:hAnsi="Calibri" w:cs="font427"/>
      <w:kern w:val="1"/>
      <w:lang w:eastAsia="ar-SA"/>
    </w:rPr>
  </w:style>
  <w:style w:type="paragraph" w:styleId="af0">
    <w:name w:val="List Paragraph"/>
    <w:basedOn w:val="a"/>
    <w:qFormat/>
    <w:rsid w:val="0017201F"/>
    <w:pPr>
      <w:suppressAutoHyphens/>
      <w:spacing w:after="200" w:line="276" w:lineRule="auto"/>
      <w:ind w:left="720"/>
    </w:pPr>
    <w:rPr>
      <w:rFonts w:ascii="Calibri" w:eastAsia="SimSun" w:hAnsi="Calibri" w:cs="font427"/>
      <w:kern w:val="1"/>
      <w:lang w:eastAsia="ar-SA"/>
    </w:rPr>
  </w:style>
  <w:style w:type="paragraph" w:customStyle="1" w:styleId="af1">
    <w:name w:val="Содержимое врезки"/>
    <w:basedOn w:val="a1"/>
    <w:rsid w:val="0017201F"/>
  </w:style>
  <w:style w:type="paragraph" w:customStyle="1" w:styleId="af2">
    <w:name w:val="Заголовок таблицы"/>
    <w:basedOn w:val="ad"/>
    <w:rsid w:val="0017201F"/>
    <w:pPr>
      <w:jc w:val="center"/>
    </w:pPr>
    <w:rPr>
      <w:b/>
      <w:bCs/>
    </w:rPr>
  </w:style>
  <w:style w:type="character" w:styleId="af3">
    <w:name w:val="page number"/>
    <w:basedOn w:val="a2"/>
    <w:rsid w:val="0017201F"/>
    <w:rPr>
      <w:rFonts w:cs="Times New Roman"/>
    </w:rPr>
  </w:style>
  <w:style w:type="paragraph" w:styleId="af4">
    <w:name w:val="Normal (Web)"/>
    <w:basedOn w:val="a"/>
    <w:semiHidden/>
    <w:rsid w:val="0017201F"/>
    <w:pPr>
      <w:spacing w:before="100" w:beforeAutospacing="1" w:after="119"/>
    </w:pPr>
    <w:rPr>
      <w:rFonts w:eastAsia="Calibri"/>
      <w:sz w:val="24"/>
      <w:szCs w:val="24"/>
    </w:rPr>
  </w:style>
  <w:style w:type="paragraph" w:styleId="af5">
    <w:name w:val="Title"/>
    <w:basedOn w:val="a"/>
    <w:link w:val="af6"/>
    <w:qFormat/>
    <w:rsid w:val="0017201F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f6">
    <w:name w:val="Название Знак"/>
    <w:basedOn w:val="a2"/>
    <w:link w:val="af5"/>
    <w:rsid w:val="0017201F"/>
    <w:rPr>
      <w:rFonts w:eastAsia="Times New Roman"/>
      <w:b/>
      <w:bCs/>
      <w:sz w:val="24"/>
      <w:szCs w:val="24"/>
    </w:rPr>
  </w:style>
  <w:style w:type="paragraph" w:customStyle="1" w:styleId="ParagraphStyle">
    <w:name w:val="Paragraph Style"/>
    <w:rsid w:val="0017201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3">
    <w:name w:val="Body Text 3"/>
    <w:basedOn w:val="a"/>
    <w:link w:val="30"/>
    <w:rsid w:val="0017201F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2"/>
    <w:link w:val="3"/>
    <w:rsid w:val="0017201F"/>
    <w:rPr>
      <w:rFonts w:eastAsia="Calibri"/>
      <w:sz w:val="16"/>
      <w:szCs w:val="16"/>
    </w:rPr>
  </w:style>
  <w:style w:type="paragraph" w:styleId="af7">
    <w:name w:val="footnote text"/>
    <w:basedOn w:val="a"/>
    <w:link w:val="af8"/>
    <w:semiHidden/>
    <w:rsid w:val="0017201F"/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2"/>
    <w:link w:val="af7"/>
    <w:semiHidden/>
    <w:rsid w:val="0017201F"/>
    <w:rPr>
      <w:rFonts w:eastAsia="Times New Roman"/>
      <w:sz w:val="20"/>
      <w:szCs w:val="20"/>
    </w:rPr>
  </w:style>
  <w:style w:type="paragraph" w:customStyle="1" w:styleId="31">
    <w:name w:val="Заголовок 3+"/>
    <w:basedOn w:val="a"/>
    <w:rsid w:val="0017201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</w:rPr>
  </w:style>
  <w:style w:type="paragraph" w:styleId="af9">
    <w:name w:val="No Spacing"/>
    <w:qFormat/>
    <w:rsid w:val="0017201F"/>
    <w:rPr>
      <w:rFonts w:ascii="Calibri" w:eastAsia="Calibri" w:hAnsi="Calibri"/>
      <w:lang w:eastAsia="en-US"/>
    </w:rPr>
  </w:style>
  <w:style w:type="character" w:customStyle="1" w:styleId="afa">
    <w:name w:val="Знак Знак"/>
    <w:locked/>
    <w:rsid w:val="0017201F"/>
    <w:rPr>
      <w:b/>
      <w:bCs/>
      <w:sz w:val="24"/>
      <w:szCs w:val="24"/>
      <w:lang w:val="ru-RU" w:eastAsia="ru-RU" w:bidi="ar-SA"/>
    </w:rPr>
  </w:style>
  <w:style w:type="character" w:customStyle="1" w:styleId="c0">
    <w:name w:val="c0"/>
    <w:basedOn w:val="a2"/>
    <w:rsid w:val="00172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teacher.fi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/informika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8131</Words>
  <Characters>46351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2018-03-13T11:27:00Z</dcterms:created>
  <dcterms:modified xsi:type="dcterms:W3CDTF">2018-03-14T13:08:00Z</dcterms:modified>
</cp:coreProperties>
</file>